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5E" w:rsidRDefault="00B1765E" w:rsidP="00FB73BF">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120130" cy="8425179"/>
            <wp:effectExtent l="0" t="0" r="0" b="0"/>
            <wp:docPr id="3" name="Рисунок 3" descr="C:\Users\1\Pictures\Сканы\Скан_20230906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Сканы\Скан_20230906 (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425179"/>
                    </a:xfrm>
                    <a:prstGeom prst="rect">
                      <a:avLst/>
                    </a:prstGeom>
                    <a:noFill/>
                    <a:ln>
                      <a:noFill/>
                    </a:ln>
                  </pic:spPr>
                </pic:pic>
              </a:graphicData>
            </a:graphic>
          </wp:inline>
        </w:drawing>
      </w:r>
    </w:p>
    <w:p w:rsidR="00B1765E" w:rsidRDefault="00B1765E" w:rsidP="00FB73BF">
      <w:pPr>
        <w:spacing w:after="0" w:line="240" w:lineRule="auto"/>
        <w:jc w:val="center"/>
        <w:rPr>
          <w:rFonts w:ascii="Times New Roman" w:hAnsi="Times New Roman" w:cs="Times New Roman"/>
          <w:b/>
          <w:sz w:val="24"/>
          <w:szCs w:val="24"/>
        </w:rPr>
      </w:pPr>
    </w:p>
    <w:p w:rsidR="00B1765E" w:rsidRDefault="00B1765E" w:rsidP="00FB73BF">
      <w:pPr>
        <w:spacing w:after="0" w:line="240" w:lineRule="auto"/>
        <w:jc w:val="center"/>
        <w:rPr>
          <w:rFonts w:ascii="Times New Roman" w:hAnsi="Times New Roman" w:cs="Times New Roman"/>
          <w:b/>
          <w:sz w:val="24"/>
          <w:szCs w:val="24"/>
        </w:rPr>
      </w:pPr>
    </w:p>
    <w:p w:rsidR="00B1765E" w:rsidRDefault="00B1765E" w:rsidP="00FB73BF">
      <w:pPr>
        <w:spacing w:after="0" w:line="240" w:lineRule="auto"/>
        <w:jc w:val="center"/>
        <w:rPr>
          <w:rFonts w:ascii="Times New Roman" w:hAnsi="Times New Roman" w:cs="Times New Roman"/>
          <w:b/>
          <w:sz w:val="24"/>
          <w:szCs w:val="24"/>
        </w:rPr>
      </w:pPr>
    </w:p>
    <w:p w:rsidR="00FB73BF" w:rsidRPr="00FB73BF" w:rsidRDefault="00FB73BF" w:rsidP="00FB73BF">
      <w:pPr>
        <w:spacing w:after="0" w:line="240" w:lineRule="auto"/>
        <w:jc w:val="center"/>
        <w:rPr>
          <w:rFonts w:ascii="Times New Roman" w:hAnsi="Times New Roman" w:cs="Times New Roman"/>
          <w:b/>
          <w:sz w:val="24"/>
          <w:szCs w:val="24"/>
        </w:rPr>
      </w:pPr>
      <w:bookmarkStart w:id="0" w:name="_GoBack"/>
      <w:bookmarkEnd w:id="0"/>
      <w:r w:rsidRPr="00FB73BF">
        <w:rPr>
          <w:rFonts w:ascii="Times New Roman" w:hAnsi="Times New Roman" w:cs="Times New Roman"/>
          <w:b/>
          <w:sz w:val="24"/>
          <w:szCs w:val="24"/>
        </w:rPr>
        <w:lastRenderedPageBreak/>
        <w:t>Пояснительная записка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Учебный предмет «И</w:t>
      </w:r>
      <w:r>
        <w:rPr>
          <w:rFonts w:ascii="Times New Roman" w:hAnsi="Times New Roman" w:cs="Times New Roman"/>
          <w:sz w:val="24"/>
          <w:szCs w:val="24"/>
        </w:rPr>
        <w:t>нформатика» в основном общем об</w:t>
      </w:r>
      <w:r w:rsidRPr="00FB73BF">
        <w:rPr>
          <w:rFonts w:ascii="Times New Roman" w:hAnsi="Times New Roman" w:cs="Times New Roman"/>
          <w:sz w:val="24"/>
          <w:szCs w:val="24"/>
        </w:rPr>
        <w:t>разовании отражает:</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-сущность информатик</w:t>
      </w:r>
      <w:r>
        <w:rPr>
          <w:rFonts w:ascii="Times New Roman" w:hAnsi="Times New Roman" w:cs="Times New Roman"/>
          <w:sz w:val="24"/>
          <w:szCs w:val="24"/>
        </w:rPr>
        <w:t>и как научной дисциплины, изуча</w:t>
      </w:r>
      <w:r w:rsidRPr="00FB73BF">
        <w:rPr>
          <w:rFonts w:ascii="Times New Roman" w:hAnsi="Times New Roman" w:cs="Times New Roman"/>
          <w:sz w:val="24"/>
          <w:szCs w:val="24"/>
        </w:rPr>
        <w:t xml:space="preserve">ющей закономерности </w:t>
      </w:r>
      <w:r>
        <w:rPr>
          <w:rFonts w:ascii="Times New Roman" w:hAnsi="Times New Roman" w:cs="Times New Roman"/>
          <w:sz w:val="24"/>
          <w:szCs w:val="24"/>
        </w:rPr>
        <w:t>протекания и возможности автома</w:t>
      </w:r>
      <w:r w:rsidRPr="00FB73BF">
        <w:rPr>
          <w:rFonts w:ascii="Times New Roman" w:hAnsi="Times New Roman" w:cs="Times New Roman"/>
          <w:sz w:val="24"/>
          <w:szCs w:val="24"/>
        </w:rPr>
        <w:t>тизации информацион</w:t>
      </w:r>
      <w:r>
        <w:rPr>
          <w:rFonts w:ascii="Times New Roman" w:hAnsi="Times New Roman" w:cs="Times New Roman"/>
          <w:sz w:val="24"/>
          <w:szCs w:val="24"/>
        </w:rPr>
        <w:t>ных процессов в различных систе</w:t>
      </w:r>
      <w:r w:rsidRPr="00FB73BF">
        <w:rPr>
          <w:rFonts w:ascii="Times New Roman" w:hAnsi="Times New Roman" w:cs="Times New Roman"/>
          <w:sz w:val="24"/>
          <w:szCs w:val="24"/>
        </w:rPr>
        <w:t>мах;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-междисциплинарный х</w:t>
      </w:r>
      <w:r>
        <w:rPr>
          <w:rFonts w:ascii="Times New Roman" w:hAnsi="Times New Roman" w:cs="Times New Roman"/>
          <w:sz w:val="24"/>
          <w:szCs w:val="24"/>
        </w:rPr>
        <w:t>арактер информатики и информаци</w:t>
      </w:r>
      <w:r w:rsidRPr="00FB73BF">
        <w:rPr>
          <w:rFonts w:ascii="Times New Roman" w:hAnsi="Times New Roman" w:cs="Times New Roman"/>
          <w:sz w:val="24"/>
          <w:szCs w:val="24"/>
        </w:rPr>
        <w:t>онной деятельности.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 xml:space="preserve">Современная школьная </w:t>
      </w:r>
      <w:r>
        <w:rPr>
          <w:rFonts w:ascii="Times New Roman" w:hAnsi="Times New Roman" w:cs="Times New Roman"/>
          <w:sz w:val="24"/>
          <w:szCs w:val="24"/>
        </w:rPr>
        <w:t>информатика оказывает существен</w:t>
      </w:r>
      <w:r w:rsidRPr="00FB73BF">
        <w:rPr>
          <w:rFonts w:ascii="Times New Roman" w:hAnsi="Times New Roman" w:cs="Times New Roman"/>
          <w:sz w:val="24"/>
          <w:szCs w:val="24"/>
        </w:rPr>
        <w:t>ное влияние на формирование мировоззрения школьника, его жизненную позицию, закладывает основы понимания принципов функциониро</w:t>
      </w:r>
      <w:r>
        <w:rPr>
          <w:rFonts w:ascii="Times New Roman" w:hAnsi="Times New Roman" w:cs="Times New Roman"/>
          <w:sz w:val="24"/>
          <w:szCs w:val="24"/>
        </w:rPr>
        <w:t>вания и использования информаци</w:t>
      </w:r>
      <w:r w:rsidRPr="00FB73BF">
        <w:rPr>
          <w:rFonts w:ascii="Times New Roman" w:hAnsi="Times New Roman" w:cs="Times New Roman"/>
          <w:sz w:val="24"/>
          <w:szCs w:val="24"/>
        </w:rPr>
        <w:t>онных технологий как не</w:t>
      </w:r>
      <w:r>
        <w:rPr>
          <w:rFonts w:ascii="Times New Roman" w:hAnsi="Times New Roman" w:cs="Times New Roman"/>
          <w:sz w:val="24"/>
          <w:szCs w:val="24"/>
        </w:rPr>
        <w:t>обходимого инструмента практиче</w:t>
      </w:r>
      <w:r w:rsidRPr="00FB73BF">
        <w:rPr>
          <w:rFonts w:ascii="Times New Roman" w:hAnsi="Times New Roman" w:cs="Times New Roman"/>
          <w:sz w:val="24"/>
          <w:szCs w:val="24"/>
        </w:rPr>
        <w:t xml:space="preserve">ски любой деятельности и </w:t>
      </w:r>
      <w:r>
        <w:rPr>
          <w:rFonts w:ascii="Times New Roman" w:hAnsi="Times New Roman" w:cs="Times New Roman"/>
          <w:sz w:val="24"/>
          <w:szCs w:val="24"/>
        </w:rPr>
        <w:t>одного из наиболее значимых тех</w:t>
      </w:r>
      <w:r w:rsidRPr="00FB73BF">
        <w:rPr>
          <w:rFonts w:ascii="Times New Roman" w:hAnsi="Times New Roman" w:cs="Times New Roman"/>
          <w:sz w:val="24"/>
          <w:szCs w:val="24"/>
        </w:rPr>
        <w:t>нологических достижений современной цивилизации. Многие предметные знания и способы деятельности, ос</w:t>
      </w:r>
      <w:r>
        <w:rPr>
          <w:rFonts w:ascii="Times New Roman" w:hAnsi="Times New Roman" w:cs="Times New Roman"/>
          <w:sz w:val="24"/>
          <w:szCs w:val="24"/>
        </w:rPr>
        <w:t>военные обу</w:t>
      </w:r>
      <w:r w:rsidRPr="00FB73BF">
        <w:rPr>
          <w:rFonts w:ascii="Times New Roman" w:hAnsi="Times New Roman" w:cs="Times New Roman"/>
          <w:sz w:val="24"/>
          <w:szCs w:val="24"/>
        </w:rPr>
        <w:t>чающимися при изучен</w:t>
      </w:r>
      <w:r>
        <w:rPr>
          <w:rFonts w:ascii="Times New Roman" w:hAnsi="Times New Roman" w:cs="Times New Roman"/>
          <w:sz w:val="24"/>
          <w:szCs w:val="24"/>
        </w:rPr>
        <w:t>ии информатики, находят примене</w:t>
      </w:r>
      <w:r w:rsidRPr="00FB73BF">
        <w:rPr>
          <w:rFonts w:ascii="Times New Roman" w:hAnsi="Times New Roman" w:cs="Times New Roman"/>
          <w:sz w:val="24"/>
          <w:szCs w:val="24"/>
        </w:rPr>
        <w:t>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rsidR="00FB73BF" w:rsidRPr="00FB73BF" w:rsidRDefault="00FB73BF" w:rsidP="00FB73BF">
      <w:pPr>
        <w:spacing w:after="0" w:line="240" w:lineRule="auto"/>
        <w:jc w:val="center"/>
        <w:rPr>
          <w:rFonts w:ascii="Times New Roman" w:hAnsi="Times New Roman" w:cs="Times New Roman"/>
          <w:sz w:val="24"/>
          <w:szCs w:val="24"/>
        </w:rPr>
      </w:pPr>
      <w:r w:rsidRPr="00FB73BF">
        <w:rPr>
          <w:rFonts w:ascii="Times New Roman" w:hAnsi="Times New Roman" w:cs="Times New Roman"/>
          <w:sz w:val="24"/>
          <w:szCs w:val="24"/>
        </w:rPr>
        <w:t>Основные задачи учебного предмета «Информатика» — сформировать у обучающихся: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базовые знания об информационном моделировании, в том числе о математическом моделировании;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умения и навыки составления простых программ по построенному алгоритму на одном из языков программирования высокого уровня;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1)</w:t>
      </w:r>
      <w:r w:rsidRPr="00FB73BF">
        <w:rPr>
          <w:rFonts w:ascii="Times New Roman" w:hAnsi="Times New Roman" w:cs="Times New Roman"/>
          <w:sz w:val="24"/>
          <w:szCs w:val="24"/>
        </w:rPr>
        <w:tab/>
        <w:t>цифровая грамотность;</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2)</w:t>
      </w:r>
      <w:r w:rsidRPr="00FB73BF">
        <w:rPr>
          <w:rFonts w:ascii="Times New Roman" w:hAnsi="Times New Roman" w:cs="Times New Roman"/>
          <w:sz w:val="24"/>
          <w:szCs w:val="24"/>
        </w:rPr>
        <w:tab/>
        <w:t>теоретические основы информатики;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3)</w:t>
      </w:r>
      <w:r w:rsidRPr="00FB73BF">
        <w:rPr>
          <w:rFonts w:ascii="Times New Roman" w:hAnsi="Times New Roman" w:cs="Times New Roman"/>
          <w:sz w:val="24"/>
          <w:szCs w:val="24"/>
        </w:rPr>
        <w:tab/>
        <w:t>алгоритмы и программирование;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4)</w:t>
      </w:r>
      <w:r w:rsidRPr="00FB73BF">
        <w:rPr>
          <w:rFonts w:ascii="Times New Roman" w:hAnsi="Times New Roman" w:cs="Times New Roman"/>
          <w:sz w:val="24"/>
          <w:szCs w:val="24"/>
        </w:rPr>
        <w:tab/>
        <w:t>информационные технологии.</w:t>
      </w:r>
    </w:p>
    <w:p w:rsidR="00FB73BF" w:rsidRPr="00FB73BF" w:rsidRDefault="00FB73BF" w:rsidP="00FB73BF">
      <w:pPr>
        <w:spacing w:after="0" w:line="240" w:lineRule="auto"/>
        <w:jc w:val="center"/>
        <w:rPr>
          <w:rFonts w:ascii="Times New Roman" w:hAnsi="Times New Roman" w:cs="Times New Roman"/>
          <w:b/>
          <w:sz w:val="24"/>
          <w:szCs w:val="24"/>
        </w:rPr>
      </w:pPr>
      <w:r w:rsidRPr="00FB73BF">
        <w:rPr>
          <w:rFonts w:ascii="Times New Roman" w:hAnsi="Times New Roman" w:cs="Times New Roman"/>
          <w:b/>
          <w:sz w:val="24"/>
          <w:szCs w:val="24"/>
        </w:rPr>
        <w:t>Место учебного предмета «Информатика» в учебном плане.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В системе общего образования «Информатика» признана обязательным учебным пр</w:t>
      </w:r>
      <w:r>
        <w:rPr>
          <w:rFonts w:ascii="Times New Roman" w:hAnsi="Times New Roman" w:cs="Times New Roman"/>
          <w:sz w:val="24"/>
          <w:szCs w:val="24"/>
        </w:rPr>
        <w:t>едметом, входящим в состав пред</w:t>
      </w:r>
      <w:r w:rsidRPr="00FB73BF">
        <w:rPr>
          <w:rFonts w:ascii="Times New Roman" w:hAnsi="Times New Roman" w:cs="Times New Roman"/>
          <w:sz w:val="24"/>
          <w:szCs w:val="24"/>
        </w:rPr>
        <w:t>метной области «Математика и информатика». ФГОС ООО предусмотрены требования к освоению п</w:t>
      </w:r>
      <w:r>
        <w:rPr>
          <w:rFonts w:ascii="Times New Roman" w:hAnsi="Times New Roman" w:cs="Times New Roman"/>
          <w:sz w:val="24"/>
          <w:szCs w:val="24"/>
        </w:rPr>
        <w:t>редметных результа</w:t>
      </w:r>
      <w:r w:rsidRPr="00FB73BF">
        <w:rPr>
          <w:rFonts w:ascii="Times New Roman" w:hAnsi="Times New Roman" w:cs="Times New Roman"/>
          <w:sz w:val="24"/>
          <w:szCs w:val="24"/>
        </w:rPr>
        <w:t>тов по информатике на базовом и углублённом уровнях, имеющих общее содержат</w:t>
      </w:r>
      <w:r>
        <w:rPr>
          <w:rFonts w:ascii="Times New Roman" w:hAnsi="Times New Roman" w:cs="Times New Roman"/>
          <w:sz w:val="24"/>
          <w:szCs w:val="24"/>
        </w:rPr>
        <w:t>ельное ядро и согласованных меж</w:t>
      </w:r>
      <w:r w:rsidRPr="00FB73BF">
        <w:rPr>
          <w:rFonts w:ascii="Times New Roman" w:hAnsi="Times New Roman" w:cs="Times New Roman"/>
          <w:sz w:val="24"/>
          <w:szCs w:val="24"/>
        </w:rPr>
        <w:t>ду собой. Это позволяет реализовывать углублённое изучение информатики как в рамках</w:t>
      </w:r>
      <w:r>
        <w:rPr>
          <w:rFonts w:ascii="Times New Roman" w:hAnsi="Times New Roman" w:cs="Times New Roman"/>
          <w:sz w:val="24"/>
          <w:szCs w:val="24"/>
        </w:rPr>
        <w:t xml:space="preserve"> отдельных классов, так и в рам</w:t>
      </w:r>
      <w:r w:rsidRPr="00FB73BF">
        <w:rPr>
          <w:rFonts w:ascii="Times New Roman" w:hAnsi="Times New Roman" w:cs="Times New Roman"/>
          <w:sz w:val="24"/>
          <w:szCs w:val="24"/>
        </w:rPr>
        <w:t xml:space="preserve">ках индивидуальных образовательных траекторий, в том </w:t>
      </w:r>
      <w:r w:rsidRPr="00FB73BF">
        <w:rPr>
          <w:rFonts w:ascii="Times New Roman" w:hAnsi="Times New Roman" w:cs="Times New Roman"/>
          <w:sz w:val="24"/>
          <w:szCs w:val="24"/>
        </w:rPr>
        <w:lastRenderedPageBreak/>
        <w:t>числе используя сетевое в</w:t>
      </w:r>
      <w:r>
        <w:rPr>
          <w:rFonts w:ascii="Times New Roman" w:hAnsi="Times New Roman" w:cs="Times New Roman"/>
          <w:sz w:val="24"/>
          <w:szCs w:val="24"/>
        </w:rPr>
        <w:t>заимодействие организаций и дис</w:t>
      </w:r>
      <w:r w:rsidRPr="00FB73BF">
        <w:rPr>
          <w:rFonts w:ascii="Times New Roman" w:hAnsi="Times New Roman" w:cs="Times New Roman"/>
          <w:sz w:val="24"/>
          <w:szCs w:val="24"/>
        </w:rPr>
        <w:t>танционные технологи</w:t>
      </w:r>
      <w:r>
        <w:rPr>
          <w:rFonts w:ascii="Times New Roman" w:hAnsi="Times New Roman" w:cs="Times New Roman"/>
          <w:sz w:val="24"/>
          <w:szCs w:val="24"/>
        </w:rPr>
        <w:t>и. По завершении реализации про</w:t>
      </w:r>
      <w:r w:rsidRPr="00FB73BF">
        <w:rPr>
          <w:rFonts w:ascii="Times New Roman" w:hAnsi="Times New Roman" w:cs="Times New Roman"/>
          <w:sz w:val="24"/>
          <w:szCs w:val="24"/>
        </w:rPr>
        <w:t>грамм углублённого уровня</w:t>
      </w:r>
      <w:r>
        <w:rPr>
          <w:rFonts w:ascii="Times New Roman" w:hAnsi="Times New Roman" w:cs="Times New Roman"/>
          <w:sz w:val="24"/>
          <w:szCs w:val="24"/>
        </w:rPr>
        <w:t xml:space="preserve"> учащиеся смогут детальнее осво</w:t>
      </w:r>
      <w:r w:rsidRPr="00FB73BF">
        <w:rPr>
          <w:rFonts w:ascii="Times New Roman" w:hAnsi="Times New Roman" w:cs="Times New Roman"/>
          <w:sz w:val="24"/>
          <w:szCs w:val="24"/>
        </w:rPr>
        <w:t>ить материал базового уровня, овладеть расширенным к</w:t>
      </w:r>
      <w:r>
        <w:rPr>
          <w:rFonts w:ascii="Times New Roman" w:hAnsi="Times New Roman" w:cs="Times New Roman"/>
          <w:sz w:val="24"/>
          <w:szCs w:val="24"/>
        </w:rPr>
        <w:t>ру</w:t>
      </w:r>
      <w:r w:rsidRPr="00FB73BF">
        <w:rPr>
          <w:rFonts w:ascii="Times New Roman" w:hAnsi="Times New Roman" w:cs="Times New Roman"/>
          <w:sz w:val="24"/>
          <w:szCs w:val="24"/>
        </w:rPr>
        <w:t>гом понятий и методов, решать задачи более высокого уровня сложности.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Учебным планом на изучение информатики на базовом уровне отведено 102 учебных часа — по 1 часу в неделю в 7, 8 и 9 классах соответственно.</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Для каждого класса предусмотрено резервное учебное время, которое может быть ис</w:t>
      </w:r>
      <w:r>
        <w:rPr>
          <w:rFonts w:ascii="Times New Roman" w:hAnsi="Times New Roman" w:cs="Times New Roman"/>
          <w:sz w:val="24"/>
          <w:szCs w:val="24"/>
        </w:rPr>
        <w:t>пользовано участниками образова</w:t>
      </w:r>
      <w:r w:rsidRPr="00FB73BF">
        <w:rPr>
          <w:rFonts w:ascii="Times New Roman" w:hAnsi="Times New Roman" w:cs="Times New Roman"/>
          <w:sz w:val="24"/>
          <w:szCs w:val="24"/>
        </w:rPr>
        <w:t>тельного процесса в це</w:t>
      </w:r>
      <w:r>
        <w:rPr>
          <w:rFonts w:ascii="Times New Roman" w:hAnsi="Times New Roman" w:cs="Times New Roman"/>
          <w:sz w:val="24"/>
          <w:szCs w:val="24"/>
        </w:rPr>
        <w:t>лях формирования вариативной со</w:t>
      </w:r>
      <w:r w:rsidRPr="00FB73BF">
        <w:rPr>
          <w:rFonts w:ascii="Times New Roman" w:hAnsi="Times New Roman" w:cs="Times New Roman"/>
          <w:sz w:val="24"/>
          <w:szCs w:val="24"/>
        </w:rPr>
        <w:t>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Данная рабочая программа также разработана для обучающихся с ограниченными возможностями здоровья. Требования к уровню подготовки детей, испытывающих трудности в освоении общеобразовательных программ  не соответствуют требованиям, предъявляемым к ученикам школы общего назначения. Такие дети, из-за особенностей своего психического развития, трудно усваивают программу по физике. В силу особенностей развития, нуждаются в дифференцированном и индивидуальном подходе, дополнительном внимании. В связи с этим, при подготовке к урокам по физике ставятся коррекционные задачи решаемые педагогом в процессе обучения, целью которых является на основе решения развивающих упражнений развитие мыслительных операций, образного мышления, памяти, внимания, речи, а также осуществляется ликвидация пробелов в знаниях, закрепление изученного материала, отработка алгоритмов, повторение пройденного. Теория изучается без выводов сложных формул. Задачи, требующие применения сложных математических вычислений и формул, решаются в классе с помощью учителя.</w:t>
      </w:r>
    </w:p>
    <w:p w:rsidR="00FB73BF" w:rsidRDefault="00FB73BF" w:rsidP="00FB73BF">
      <w:pPr>
        <w:spacing w:after="0" w:line="240" w:lineRule="auto"/>
        <w:ind w:firstLine="708"/>
        <w:jc w:val="both"/>
        <w:rPr>
          <w:rFonts w:ascii="Times New Roman" w:hAnsi="Times New Roman" w:cs="Times New Roman"/>
          <w:b/>
          <w:sz w:val="24"/>
          <w:szCs w:val="24"/>
        </w:rPr>
      </w:pPr>
      <w:r w:rsidRPr="00FB73BF">
        <w:rPr>
          <w:rFonts w:ascii="Times New Roman" w:hAnsi="Times New Roman" w:cs="Times New Roman"/>
          <w:b/>
          <w:sz w:val="24"/>
          <w:szCs w:val="24"/>
        </w:rPr>
        <w:t>Интернет ресурсы:</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7" w:history="1">
        <w:r w:rsidR="00FB73BF" w:rsidRPr="008838D9">
          <w:rPr>
            <w:rStyle w:val="af4"/>
            <w:rFonts w:ascii="Times New Roman" w:hAnsi="Times New Roman"/>
            <w:sz w:val="24"/>
            <w:szCs w:val="24"/>
          </w:rPr>
          <w:t>http://fcior.edu.ru/</w:t>
        </w:r>
      </w:hyperlink>
      <w:r w:rsidR="00FB73BF">
        <w:rPr>
          <w:rFonts w:ascii="Times New Roman" w:hAnsi="Times New Roman" w:cs="Times New Roman"/>
          <w:color w:val="000000"/>
          <w:sz w:val="24"/>
          <w:szCs w:val="24"/>
        </w:rPr>
        <w:t xml:space="preserve"> - </w:t>
      </w:r>
      <w:r w:rsidR="00FB73BF" w:rsidRPr="008838D9">
        <w:rPr>
          <w:rFonts w:ascii="Times New Roman" w:hAnsi="Times New Roman" w:cs="Times New Roman"/>
          <w:color w:val="000000"/>
          <w:sz w:val="24"/>
          <w:szCs w:val="24"/>
        </w:rPr>
        <w:t>Федеральный центр информационно-образовательных ресурсов.</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8" w:history="1">
        <w:r w:rsidR="00FB73BF" w:rsidRPr="008838D9">
          <w:rPr>
            <w:rStyle w:val="af4"/>
            <w:rFonts w:ascii="Times New Roman" w:hAnsi="Times New Roman"/>
            <w:sz w:val="24"/>
            <w:szCs w:val="24"/>
          </w:rPr>
          <w:t>http://school-collection.edu.ru/</w:t>
        </w:r>
      </w:hyperlink>
      <w:r w:rsidR="00FB73BF">
        <w:rPr>
          <w:rFonts w:ascii="Times New Roman" w:hAnsi="Times New Roman" w:cs="Times New Roman"/>
          <w:color w:val="000000"/>
          <w:sz w:val="24"/>
          <w:szCs w:val="24"/>
        </w:rPr>
        <w:t xml:space="preserve"> - </w:t>
      </w:r>
      <w:r w:rsidR="00FB73BF" w:rsidRPr="008838D9">
        <w:rPr>
          <w:rFonts w:ascii="Times New Roman" w:hAnsi="Times New Roman" w:cs="Times New Roman"/>
          <w:color w:val="000000"/>
          <w:sz w:val="24"/>
          <w:szCs w:val="24"/>
        </w:rPr>
        <w:t>Единая коллекция цифровых образовательных ресурсов.</w:t>
      </w:r>
    </w:p>
    <w:p w:rsidR="00FB73BF" w:rsidRPr="008838D9" w:rsidRDefault="00B1765E" w:rsidP="00FB73BF">
      <w:pPr>
        <w:numPr>
          <w:ilvl w:val="0"/>
          <w:numId w:val="1"/>
        </w:numPr>
        <w:shd w:val="clear" w:color="auto" w:fill="FFFFFF"/>
        <w:spacing w:before="31" w:after="31" w:line="240" w:lineRule="auto"/>
        <w:ind w:left="709" w:hanging="283"/>
        <w:jc w:val="both"/>
        <w:rPr>
          <w:rFonts w:ascii="Times New Roman" w:hAnsi="Times New Roman" w:cs="Times New Roman"/>
          <w:color w:val="000000"/>
          <w:sz w:val="24"/>
          <w:szCs w:val="24"/>
        </w:rPr>
      </w:pPr>
      <w:hyperlink r:id="rId9" w:history="1">
        <w:r w:rsidR="00FB73BF" w:rsidRPr="008838D9">
          <w:rPr>
            <w:rStyle w:val="af4"/>
            <w:rFonts w:ascii="Times New Roman" w:hAnsi="Times New Roman"/>
            <w:sz w:val="24"/>
            <w:szCs w:val="24"/>
          </w:rPr>
          <w:t>http://www.ug.ru/</w:t>
        </w:r>
      </w:hyperlink>
      <w:r w:rsidR="00FB73BF" w:rsidRPr="008838D9">
        <w:rPr>
          <w:rFonts w:ascii="Times New Roman" w:hAnsi="Times New Roman" w:cs="Times New Roman"/>
          <w:color w:val="000000"/>
          <w:sz w:val="24"/>
          <w:szCs w:val="24"/>
        </w:rPr>
        <w:t xml:space="preserve">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r w:rsidR="00FB73BF">
        <w:rPr>
          <w:rFonts w:ascii="Times New Roman" w:hAnsi="Times New Roman" w:cs="Times New Roman"/>
          <w:color w:val="000000"/>
          <w:sz w:val="24"/>
          <w:szCs w:val="24"/>
        </w:rPr>
        <w:t>.</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0" w:history="1">
        <w:r w:rsidR="00FB73BF" w:rsidRPr="008838D9">
          <w:rPr>
            <w:rStyle w:val="af4"/>
            <w:rFonts w:ascii="Times New Roman" w:hAnsi="Times New Roman"/>
            <w:sz w:val="24"/>
            <w:szCs w:val="24"/>
          </w:rPr>
          <w:t>http://www.it-n.ru/</w:t>
        </w:r>
      </w:hyperlink>
      <w:r w:rsidR="00FB73BF">
        <w:rPr>
          <w:rFonts w:ascii="Times New Roman" w:hAnsi="Times New Roman" w:cs="Times New Roman"/>
          <w:color w:val="000000"/>
          <w:sz w:val="24"/>
          <w:szCs w:val="24"/>
        </w:rPr>
        <w:t xml:space="preserve"> - Сеть творческих учителей.</w:t>
      </w:r>
      <w:r w:rsidR="00FB73BF" w:rsidRPr="008838D9">
        <w:rPr>
          <w:rFonts w:ascii="Times New Roman" w:hAnsi="Times New Roman" w:cs="Times New Roman"/>
          <w:color w:val="000000"/>
          <w:sz w:val="24"/>
          <w:szCs w:val="24"/>
        </w:rPr>
        <w:t>      </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1" w:history="1">
        <w:r w:rsidR="00FB73BF" w:rsidRPr="008838D9">
          <w:rPr>
            <w:rStyle w:val="af4"/>
            <w:rFonts w:ascii="Times New Roman" w:hAnsi="Times New Roman"/>
            <w:sz w:val="24"/>
            <w:szCs w:val="24"/>
          </w:rPr>
          <w:t>http://www.fipi.ru</w:t>
        </w:r>
      </w:hyperlink>
      <w:r w:rsidR="00FB73BF" w:rsidRPr="008838D9">
        <w:rPr>
          <w:rFonts w:ascii="Times New Roman" w:hAnsi="Times New Roman" w:cs="Times New Roman"/>
          <w:color w:val="000000"/>
          <w:sz w:val="24"/>
          <w:szCs w:val="24"/>
        </w:rPr>
        <w:t xml:space="preserve">  - </w:t>
      </w:r>
      <w:r w:rsidR="00FB73BF">
        <w:rPr>
          <w:rFonts w:ascii="Times New Roman" w:hAnsi="Times New Roman" w:cs="Times New Roman"/>
          <w:color w:val="000000"/>
          <w:sz w:val="24"/>
          <w:szCs w:val="24"/>
        </w:rPr>
        <w:t xml:space="preserve">портал </w:t>
      </w:r>
      <w:r w:rsidR="00FB73BF" w:rsidRPr="008838D9">
        <w:rPr>
          <w:rFonts w:ascii="Times New Roman" w:hAnsi="Times New Roman" w:cs="Times New Roman"/>
          <w:color w:val="000000"/>
          <w:sz w:val="24"/>
          <w:szCs w:val="24"/>
        </w:rPr>
        <w:t>ФИПИ</w:t>
      </w:r>
      <w:r w:rsidR="00FB73BF">
        <w:rPr>
          <w:rFonts w:ascii="Times New Roman" w:hAnsi="Times New Roman" w:cs="Times New Roman"/>
          <w:color w:val="000000"/>
          <w:sz w:val="24"/>
          <w:szCs w:val="24"/>
        </w:rPr>
        <w:t>.</w:t>
      </w:r>
    </w:p>
    <w:p w:rsidR="00FB73BF" w:rsidRPr="008838D9" w:rsidRDefault="00B1765E" w:rsidP="00FB73BF">
      <w:pPr>
        <w:numPr>
          <w:ilvl w:val="0"/>
          <w:numId w:val="1"/>
        </w:numPr>
        <w:shd w:val="clear" w:color="auto" w:fill="FFFFFF"/>
        <w:spacing w:before="31" w:after="31" w:line="240" w:lineRule="auto"/>
        <w:ind w:left="709" w:hanging="283"/>
        <w:jc w:val="both"/>
        <w:rPr>
          <w:rFonts w:ascii="Times New Roman" w:hAnsi="Times New Roman" w:cs="Times New Roman"/>
          <w:color w:val="000000"/>
          <w:sz w:val="24"/>
          <w:szCs w:val="24"/>
        </w:rPr>
      </w:pPr>
      <w:hyperlink r:id="rId12" w:history="1">
        <w:r w:rsidR="00FB73BF" w:rsidRPr="008838D9">
          <w:rPr>
            <w:rStyle w:val="af4"/>
            <w:rFonts w:ascii="Times New Roman" w:hAnsi="Times New Roman"/>
            <w:sz w:val="24"/>
            <w:szCs w:val="24"/>
          </w:rPr>
          <w:t>http://www.uchportal.ru/</w:t>
        </w:r>
      </w:hyperlink>
      <w:r w:rsidR="00FB73BF" w:rsidRPr="008838D9">
        <w:rPr>
          <w:rFonts w:ascii="Times New Roman" w:hAnsi="Times New Roman" w:cs="Times New Roman"/>
          <w:color w:val="000000"/>
          <w:sz w:val="24"/>
          <w:szCs w:val="24"/>
        </w:rPr>
        <w:t xml:space="preserve"> - учительский портал – по предметам – уроки, презентации, внеклассная работа, тесты, планирования, компьютерные программ</w:t>
      </w:r>
      <w:r w:rsidR="00FB73BF">
        <w:rPr>
          <w:rFonts w:ascii="Times New Roman" w:hAnsi="Times New Roman" w:cs="Times New Roman"/>
          <w:color w:val="000000"/>
          <w:sz w:val="24"/>
          <w:szCs w:val="24"/>
        </w:rPr>
        <w:t>.</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3" w:history="1">
        <w:r w:rsidR="00FB73BF" w:rsidRPr="008838D9">
          <w:rPr>
            <w:rStyle w:val="af4"/>
            <w:rFonts w:ascii="Times New Roman" w:hAnsi="Times New Roman"/>
            <w:sz w:val="24"/>
            <w:szCs w:val="24"/>
          </w:rPr>
          <w:t>http://rosolymp.ru/</w:t>
        </w:r>
      </w:hyperlink>
      <w:r w:rsidR="00FB73BF" w:rsidRPr="008838D9">
        <w:rPr>
          <w:rFonts w:ascii="Times New Roman" w:hAnsi="Times New Roman" w:cs="Times New Roman"/>
          <w:color w:val="000000"/>
          <w:sz w:val="24"/>
          <w:szCs w:val="24"/>
        </w:rPr>
        <w:t xml:space="preserve"> - Всероссийская  Олимпиада школьников</w:t>
      </w:r>
      <w:r w:rsidR="00FB73BF">
        <w:rPr>
          <w:rFonts w:ascii="Times New Roman" w:hAnsi="Times New Roman" w:cs="Times New Roman"/>
          <w:color w:val="000000"/>
          <w:sz w:val="24"/>
          <w:szCs w:val="24"/>
        </w:rPr>
        <w:t>.</w:t>
      </w:r>
    </w:p>
    <w:p w:rsidR="00FB73BF" w:rsidRPr="008838D9" w:rsidRDefault="00B1765E" w:rsidP="00FB73BF">
      <w:pPr>
        <w:numPr>
          <w:ilvl w:val="0"/>
          <w:numId w:val="1"/>
        </w:numPr>
        <w:shd w:val="clear" w:color="auto" w:fill="FFFFFF"/>
        <w:spacing w:before="31" w:after="31" w:line="240" w:lineRule="auto"/>
        <w:ind w:left="1286" w:hanging="860"/>
        <w:jc w:val="both"/>
        <w:rPr>
          <w:rFonts w:ascii="Times New Roman" w:hAnsi="Times New Roman" w:cs="Times New Roman"/>
          <w:color w:val="000000"/>
          <w:sz w:val="24"/>
          <w:szCs w:val="24"/>
        </w:rPr>
      </w:pPr>
      <w:hyperlink r:id="rId14" w:history="1">
        <w:r w:rsidR="00FB73BF" w:rsidRPr="008838D9">
          <w:rPr>
            <w:rStyle w:val="af4"/>
            <w:rFonts w:ascii="Times New Roman" w:hAnsi="Times New Roman"/>
            <w:sz w:val="24"/>
            <w:szCs w:val="24"/>
            <w:lang w:val="en-US"/>
          </w:rPr>
          <w:t>http</w:t>
        </w:r>
        <w:r w:rsidR="00FB73BF" w:rsidRPr="008838D9">
          <w:rPr>
            <w:rStyle w:val="af4"/>
            <w:rFonts w:ascii="Times New Roman" w:hAnsi="Times New Roman"/>
            <w:sz w:val="24"/>
            <w:szCs w:val="24"/>
          </w:rPr>
          <w:t>://</w:t>
        </w:r>
        <w:r w:rsidR="00FB73BF" w:rsidRPr="008838D9">
          <w:rPr>
            <w:rStyle w:val="af4"/>
            <w:rFonts w:ascii="Times New Roman" w:hAnsi="Times New Roman"/>
            <w:sz w:val="24"/>
            <w:szCs w:val="24"/>
            <w:lang w:val="en-US"/>
          </w:rPr>
          <w:t>www</w:t>
        </w:r>
        <w:r w:rsidR="00FB73BF" w:rsidRPr="008838D9">
          <w:rPr>
            <w:rStyle w:val="af4"/>
            <w:rFonts w:ascii="Times New Roman" w:hAnsi="Times New Roman"/>
            <w:sz w:val="24"/>
            <w:szCs w:val="24"/>
          </w:rPr>
          <w:t>.</w:t>
        </w:r>
        <w:r w:rsidR="00FB73BF" w:rsidRPr="008838D9">
          <w:rPr>
            <w:rStyle w:val="af4"/>
            <w:rFonts w:ascii="Times New Roman" w:hAnsi="Times New Roman"/>
            <w:sz w:val="24"/>
            <w:szCs w:val="24"/>
            <w:lang w:val="en-US"/>
          </w:rPr>
          <w:t>resh</w:t>
        </w:r>
        <w:r w:rsidR="00FB73BF" w:rsidRPr="008838D9">
          <w:rPr>
            <w:rStyle w:val="af4"/>
            <w:rFonts w:ascii="Times New Roman" w:hAnsi="Times New Roman"/>
            <w:sz w:val="24"/>
            <w:szCs w:val="24"/>
          </w:rPr>
          <w:t>.</w:t>
        </w:r>
        <w:r w:rsidR="00FB73BF" w:rsidRPr="008838D9">
          <w:rPr>
            <w:rStyle w:val="af4"/>
            <w:rFonts w:ascii="Times New Roman" w:hAnsi="Times New Roman"/>
            <w:sz w:val="24"/>
            <w:szCs w:val="24"/>
            <w:lang w:val="en-US"/>
          </w:rPr>
          <w:t>edu</w:t>
        </w:r>
        <w:r w:rsidR="00FB73BF" w:rsidRPr="008838D9">
          <w:rPr>
            <w:rStyle w:val="af4"/>
            <w:rFonts w:ascii="Times New Roman" w:hAnsi="Times New Roman"/>
            <w:sz w:val="24"/>
            <w:szCs w:val="24"/>
          </w:rPr>
          <w:t>.</w:t>
        </w:r>
        <w:r w:rsidR="00FB73BF" w:rsidRPr="008838D9">
          <w:rPr>
            <w:rStyle w:val="af4"/>
            <w:rFonts w:ascii="Times New Roman" w:hAnsi="Times New Roman"/>
            <w:sz w:val="24"/>
            <w:szCs w:val="24"/>
            <w:lang w:val="en-US"/>
          </w:rPr>
          <w:t>ru</w:t>
        </w:r>
        <w:r w:rsidR="00FB73BF" w:rsidRPr="008838D9">
          <w:rPr>
            <w:rStyle w:val="af4"/>
            <w:rFonts w:ascii="Times New Roman" w:hAnsi="Times New Roman"/>
            <w:sz w:val="24"/>
            <w:szCs w:val="24"/>
          </w:rPr>
          <w:t>/</w:t>
        </w:r>
      </w:hyperlink>
      <w:r w:rsidR="00FB73BF">
        <w:rPr>
          <w:rFonts w:ascii="Times New Roman" w:hAnsi="Times New Roman" w:cs="Times New Roman"/>
          <w:color w:val="000000"/>
          <w:sz w:val="24"/>
          <w:szCs w:val="24"/>
        </w:rPr>
        <w:t xml:space="preserve"> - Российская электронная школа.</w:t>
      </w:r>
    </w:p>
    <w:p w:rsidR="00FB73BF" w:rsidRPr="001E116C" w:rsidRDefault="00B1765E" w:rsidP="00FB73BF">
      <w:pPr>
        <w:pStyle w:val="aa"/>
        <w:numPr>
          <w:ilvl w:val="0"/>
          <w:numId w:val="1"/>
        </w:numPr>
        <w:jc w:val="both"/>
      </w:pPr>
      <w:hyperlink r:id="rId15" w:history="1">
        <w:r w:rsidR="00FB73BF" w:rsidRPr="00D110C4">
          <w:rPr>
            <w:rStyle w:val="af4"/>
          </w:rPr>
          <w:t>http://www.еgе.edu.r</w:t>
        </w:r>
        <w:r w:rsidR="00FB73BF" w:rsidRPr="00D110C4">
          <w:rPr>
            <w:rStyle w:val="af4"/>
            <w:lang w:val="en-US"/>
          </w:rPr>
          <w:t>u</w:t>
        </w:r>
        <w:r w:rsidR="00FB73BF" w:rsidRPr="008838D9">
          <w:rPr>
            <w:rStyle w:val="af4"/>
          </w:rPr>
          <w:t>/</w:t>
        </w:r>
      </w:hyperlink>
      <w:r w:rsidR="00FB73BF">
        <w:rPr>
          <w:color w:val="262626"/>
        </w:rPr>
        <w:t xml:space="preserve"> - </w:t>
      </w:r>
      <w:r w:rsidR="00FB73BF" w:rsidRPr="001E116C">
        <w:t>портал информационной поддержки Единого государственного          экзамена</w:t>
      </w:r>
      <w:r w:rsidR="00FB73BF">
        <w:t>.</w:t>
      </w:r>
    </w:p>
    <w:p w:rsidR="00FB73BF" w:rsidRPr="001E116C" w:rsidRDefault="00B1765E" w:rsidP="00FB73BF">
      <w:pPr>
        <w:pStyle w:val="aa"/>
        <w:numPr>
          <w:ilvl w:val="0"/>
          <w:numId w:val="1"/>
        </w:numPr>
        <w:jc w:val="both"/>
      </w:pPr>
      <w:hyperlink r:id="rId16" w:history="1">
        <w:r w:rsidR="00FB73BF" w:rsidRPr="00D110C4">
          <w:rPr>
            <w:rStyle w:val="af4"/>
          </w:rPr>
          <w:t>http://www.school.edu.ru/</w:t>
        </w:r>
      </w:hyperlink>
      <w:r w:rsidR="00FB73BF" w:rsidRPr="008838D9">
        <w:t xml:space="preserve"> </w:t>
      </w:r>
      <w:r w:rsidR="00FB73BF" w:rsidRPr="001E116C">
        <w:rPr>
          <w:color w:val="000000" w:themeColor="text1"/>
        </w:rPr>
        <w:t>– российский общеобразовательный портал</w:t>
      </w:r>
      <w:r w:rsidR="00FB73BF">
        <w:rPr>
          <w:color w:val="000000" w:themeColor="text1"/>
        </w:rPr>
        <w:t>.</w:t>
      </w:r>
    </w:p>
    <w:p w:rsidR="00FB73BF" w:rsidRPr="00FB73BF" w:rsidRDefault="00FB73BF" w:rsidP="00FB73BF">
      <w:pPr>
        <w:spacing w:after="0" w:line="240" w:lineRule="auto"/>
        <w:jc w:val="both"/>
        <w:rPr>
          <w:rFonts w:ascii="Times New Roman" w:hAnsi="Times New Roman" w:cs="Times New Roman"/>
          <w:sz w:val="24"/>
          <w:szCs w:val="24"/>
        </w:rPr>
      </w:pPr>
    </w:p>
    <w:p w:rsidR="00FB73BF" w:rsidRPr="00FB73BF" w:rsidRDefault="00FB73BF" w:rsidP="00FB73BF">
      <w:pPr>
        <w:spacing w:after="0" w:line="240" w:lineRule="auto"/>
        <w:jc w:val="center"/>
        <w:rPr>
          <w:rFonts w:ascii="Times New Roman" w:hAnsi="Times New Roman" w:cs="Times New Roman"/>
          <w:b/>
          <w:sz w:val="24"/>
          <w:szCs w:val="24"/>
        </w:rPr>
      </w:pPr>
      <w:r w:rsidRPr="00FB73BF">
        <w:rPr>
          <w:rFonts w:ascii="Times New Roman" w:hAnsi="Times New Roman" w:cs="Times New Roman"/>
          <w:b/>
          <w:sz w:val="24"/>
          <w:szCs w:val="24"/>
        </w:rPr>
        <w:t>Содержание учебного предмета «Информатика»</w:t>
      </w:r>
    </w:p>
    <w:p w:rsidR="00FB73BF" w:rsidRPr="00FB73BF" w:rsidRDefault="00FB73BF" w:rsidP="00FB73BF">
      <w:pPr>
        <w:spacing w:after="0" w:line="240" w:lineRule="auto"/>
        <w:jc w:val="both"/>
        <w:rPr>
          <w:rFonts w:ascii="Times New Roman" w:hAnsi="Times New Roman" w:cs="Times New Roman"/>
          <w:sz w:val="24"/>
          <w:szCs w:val="24"/>
        </w:rPr>
      </w:pP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7</w:t>
      </w:r>
      <w:r w:rsidRPr="00FB73BF">
        <w:rPr>
          <w:rFonts w:ascii="Times New Roman" w:hAnsi="Times New Roman" w:cs="Times New Roman"/>
          <w:b/>
          <w:sz w:val="24"/>
          <w:szCs w:val="24"/>
        </w:rPr>
        <w:tab/>
        <w:t>класс</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Цифровая грамотность</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Компьютер — универсальное устройство обработки данных</w:t>
      </w:r>
      <w:r>
        <w:rPr>
          <w:rFonts w:ascii="Times New Roman" w:hAnsi="Times New Roman" w:cs="Times New Roman"/>
          <w:sz w:val="24"/>
          <w:szCs w:val="24"/>
        </w:rPr>
        <w:t xml:space="preserve">. </w:t>
      </w:r>
      <w:r w:rsidRPr="00FB73BF">
        <w:rPr>
          <w:rFonts w:ascii="Times New Roman" w:hAnsi="Times New Roman" w:cs="Times New Roman"/>
          <w:sz w:val="24"/>
          <w:szCs w:val="24"/>
        </w:rPr>
        <w:t>Компьютер — универсальное вычислительное устройство, работающее по програм</w:t>
      </w:r>
      <w:r>
        <w:rPr>
          <w:rFonts w:ascii="Times New Roman" w:hAnsi="Times New Roman" w:cs="Times New Roman"/>
          <w:sz w:val="24"/>
          <w:szCs w:val="24"/>
        </w:rPr>
        <w:t>ме. Типы компьютеров: персональ</w:t>
      </w:r>
      <w:r w:rsidRPr="00FB73BF">
        <w:rPr>
          <w:rFonts w:ascii="Times New Roman" w:hAnsi="Times New Roman" w:cs="Times New Roman"/>
          <w:sz w:val="24"/>
          <w:szCs w:val="24"/>
        </w:rPr>
        <w:t>ные компьютеры, встро</w:t>
      </w:r>
      <w:r>
        <w:rPr>
          <w:rFonts w:ascii="Times New Roman" w:hAnsi="Times New Roman" w:cs="Times New Roman"/>
          <w:sz w:val="24"/>
          <w:szCs w:val="24"/>
        </w:rPr>
        <w:t>енные компьютеры, суперкомпьюте</w:t>
      </w:r>
      <w:r w:rsidRPr="00FB73BF">
        <w:rPr>
          <w:rFonts w:ascii="Times New Roman" w:hAnsi="Times New Roman" w:cs="Times New Roman"/>
          <w:sz w:val="24"/>
          <w:szCs w:val="24"/>
        </w:rPr>
        <w:t>ры. Мобильные устройства.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lastRenderedPageBreak/>
        <w:t xml:space="preserve">Основные компоненты </w:t>
      </w:r>
      <w:r>
        <w:rPr>
          <w:rFonts w:ascii="Times New Roman" w:hAnsi="Times New Roman" w:cs="Times New Roman"/>
          <w:sz w:val="24"/>
          <w:szCs w:val="24"/>
        </w:rPr>
        <w:t>компьютера и их назначение. Про</w:t>
      </w:r>
      <w:r w:rsidRPr="00FB73BF">
        <w:rPr>
          <w:rFonts w:ascii="Times New Roman" w:hAnsi="Times New Roman" w:cs="Times New Roman"/>
          <w:sz w:val="24"/>
          <w:szCs w:val="24"/>
        </w:rPr>
        <w:t>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История развития компьютеров и программного обеспечения. Поколения компьют</w:t>
      </w:r>
      <w:r>
        <w:rPr>
          <w:rFonts w:ascii="Times New Roman" w:hAnsi="Times New Roman" w:cs="Times New Roman"/>
          <w:sz w:val="24"/>
          <w:szCs w:val="24"/>
        </w:rPr>
        <w:t>еров. Современные тенденции раз</w:t>
      </w:r>
      <w:r w:rsidRPr="00FB73BF">
        <w:rPr>
          <w:rFonts w:ascii="Times New Roman" w:hAnsi="Times New Roman" w:cs="Times New Roman"/>
          <w:sz w:val="24"/>
          <w:szCs w:val="24"/>
        </w:rPr>
        <w:t>вития компьютеров. Суперкомпьютеры.</w:t>
      </w:r>
      <w:r>
        <w:rPr>
          <w:rFonts w:ascii="Times New Roman" w:hAnsi="Times New Roman" w:cs="Times New Roman"/>
          <w:sz w:val="24"/>
          <w:szCs w:val="24"/>
        </w:rPr>
        <w:t xml:space="preserve"> </w:t>
      </w:r>
      <w:r w:rsidRPr="00FB73BF">
        <w:rPr>
          <w:rFonts w:ascii="Times New Roman" w:hAnsi="Times New Roman" w:cs="Times New Roman"/>
          <w:sz w:val="24"/>
          <w:szCs w:val="24"/>
        </w:rPr>
        <w:t>Параллельные вычисления.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Персональный компьюте</w:t>
      </w:r>
      <w:r>
        <w:rPr>
          <w:rFonts w:ascii="Times New Roman" w:hAnsi="Times New Roman" w:cs="Times New Roman"/>
          <w:sz w:val="24"/>
          <w:szCs w:val="24"/>
        </w:rPr>
        <w:t>р. Процессор и его характеристи</w:t>
      </w:r>
      <w:r w:rsidRPr="00FB73BF">
        <w:rPr>
          <w:rFonts w:ascii="Times New Roman" w:hAnsi="Times New Roman" w:cs="Times New Roman"/>
          <w:sz w:val="24"/>
          <w:szCs w:val="24"/>
        </w:rPr>
        <w:t>ки (тактовая частота, разрядность). Оперативная память. Долговременная память. Устройства ввода и вывода. Объём хранимых данных (опер</w:t>
      </w:r>
      <w:r>
        <w:rPr>
          <w:rFonts w:ascii="Times New Roman" w:hAnsi="Times New Roman" w:cs="Times New Roman"/>
          <w:sz w:val="24"/>
          <w:szCs w:val="24"/>
        </w:rPr>
        <w:t>ативная память компьютера, жёст</w:t>
      </w:r>
      <w:r w:rsidRPr="00FB73BF">
        <w:rPr>
          <w:rFonts w:ascii="Times New Roman" w:hAnsi="Times New Roman" w:cs="Times New Roman"/>
          <w:sz w:val="24"/>
          <w:szCs w:val="24"/>
        </w:rPr>
        <w:t>кий и твердотельный диск, постоянная память смартфона) и скорость доступа для различных видов носителей.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Техника безопасности и правила работы на компьютере. Программы и данные</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Программное обеспеч</w:t>
      </w:r>
      <w:r>
        <w:rPr>
          <w:rFonts w:ascii="Times New Roman" w:hAnsi="Times New Roman" w:cs="Times New Roman"/>
          <w:sz w:val="24"/>
          <w:szCs w:val="24"/>
        </w:rPr>
        <w:t>ение компьютера. Прикладное про</w:t>
      </w:r>
      <w:r w:rsidRPr="00FB73BF">
        <w:rPr>
          <w:rFonts w:ascii="Times New Roman" w:hAnsi="Times New Roman" w:cs="Times New Roman"/>
          <w:sz w:val="24"/>
          <w:szCs w:val="24"/>
        </w:rPr>
        <w:t>граммное обеспечение. Системное программное обеспечение. Системы программирования. Правовая охрана программ и данных. Бесплатные и ус</w:t>
      </w:r>
      <w:r>
        <w:rPr>
          <w:rFonts w:ascii="Times New Roman" w:hAnsi="Times New Roman" w:cs="Times New Roman"/>
          <w:sz w:val="24"/>
          <w:szCs w:val="24"/>
        </w:rPr>
        <w:t>ловно-бесплатные программы. Сво</w:t>
      </w:r>
      <w:r w:rsidRPr="00FB73BF">
        <w:rPr>
          <w:rFonts w:ascii="Times New Roman" w:hAnsi="Times New Roman" w:cs="Times New Roman"/>
          <w:sz w:val="24"/>
          <w:szCs w:val="24"/>
        </w:rPr>
        <w:t>бодное программное обеспечение.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Файлы и папки (каталоги). Принципы построения файловых систем. Полное имя файла (папки). Пу</w:t>
      </w:r>
      <w:r>
        <w:rPr>
          <w:rFonts w:ascii="Times New Roman" w:hAnsi="Times New Roman" w:cs="Times New Roman"/>
          <w:sz w:val="24"/>
          <w:szCs w:val="24"/>
        </w:rPr>
        <w:t>ть к файлу (пап</w:t>
      </w:r>
      <w:r w:rsidRPr="00FB73BF">
        <w:rPr>
          <w:rFonts w:ascii="Times New Roman" w:hAnsi="Times New Roman" w:cs="Times New Roman"/>
          <w:sz w:val="24"/>
          <w:szCs w:val="24"/>
        </w:rPr>
        <w:t xml:space="preserve">ке). Работа с файлами и каталогами средствами </w:t>
      </w:r>
      <w:r>
        <w:rPr>
          <w:rFonts w:ascii="Times New Roman" w:hAnsi="Times New Roman" w:cs="Times New Roman"/>
          <w:sz w:val="24"/>
          <w:szCs w:val="24"/>
        </w:rPr>
        <w:t>операцион</w:t>
      </w:r>
      <w:r w:rsidRPr="00FB73BF">
        <w:rPr>
          <w:rFonts w:ascii="Times New Roman" w:hAnsi="Times New Roman" w:cs="Times New Roman"/>
          <w:sz w:val="24"/>
          <w:szCs w:val="24"/>
        </w:rPr>
        <w:t>ной системы: создание, ко</w:t>
      </w:r>
      <w:r>
        <w:rPr>
          <w:rFonts w:ascii="Times New Roman" w:hAnsi="Times New Roman" w:cs="Times New Roman"/>
          <w:sz w:val="24"/>
          <w:szCs w:val="24"/>
        </w:rPr>
        <w:t>пирование, перемещение, переиме</w:t>
      </w:r>
      <w:r w:rsidRPr="00FB73BF">
        <w:rPr>
          <w:rFonts w:ascii="Times New Roman" w:hAnsi="Times New Roman" w:cs="Times New Roman"/>
          <w:sz w:val="24"/>
          <w:szCs w:val="24"/>
        </w:rPr>
        <w:t>нование и удаление файлов и папок (каталогов). Типы файлов. Свойства файлов. Характерные размеры файлов различных типов (страниц</w:t>
      </w:r>
      <w:r>
        <w:rPr>
          <w:rFonts w:ascii="Times New Roman" w:hAnsi="Times New Roman" w:cs="Times New Roman"/>
          <w:sz w:val="24"/>
          <w:szCs w:val="24"/>
        </w:rPr>
        <w:t>а текста, электронная книга, фо</w:t>
      </w:r>
      <w:r w:rsidRPr="00FB73BF">
        <w:rPr>
          <w:rFonts w:ascii="Times New Roman" w:hAnsi="Times New Roman" w:cs="Times New Roman"/>
          <w:sz w:val="24"/>
          <w:szCs w:val="24"/>
        </w:rPr>
        <w:t>тография, запись песни, видеоклип, полнометражный фильм). Архивация данн</w:t>
      </w:r>
      <w:r>
        <w:rPr>
          <w:rFonts w:ascii="Times New Roman" w:hAnsi="Times New Roman" w:cs="Times New Roman"/>
          <w:sz w:val="24"/>
          <w:szCs w:val="24"/>
        </w:rPr>
        <w:t>ых. Использование программ-архи</w:t>
      </w:r>
      <w:r w:rsidRPr="00FB73BF">
        <w:rPr>
          <w:rFonts w:ascii="Times New Roman" w:hAnsi="Times New Roman" w:cs="Times New Roman"/>
          <w:sz w:val="24"/>
          <w:szCs w:val="24"/>
        </w:rPr>
        <w:t>ваторов. Файловый менеджер. Поиск файлов средствами операционной системы.</w:t>
      </w:r>
    </w:p>
    <w:p w:rsidR="00FB73BF" w:rsidRPr="00FB73BF" w:rsidRDefault="00FB73BF" w:rsidP="00FB73BF">
      <w:pPr>
        <w:spacing w:after="0" w:line="240" w:lineRule="auto"/>
        <w:jc w:val="both"/>
        <w:rPr>
          <w:rFonts w:ascii="Times New Roman" w:hAnsi="Times New Roman" w:cs="Times New Roman"/>
          <w:sz w:val="24"/>
          <w:szCs w:val="24"/>
        </w:rPr>
      </w:pP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Компьютерные вирусы и другие вредоносные программы. Программы для защиты от вирусов.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Компьютерные сети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Объединение компьют</w:t>
      </w:r>
      <w:r>
        <w:rPr>
          <w:rFonts w:ascii="Times New Roman" w:hAnsi="Times New Roman" w:cs="Times New Roman"/>
          <w:sz w:val="24"/>
          <w:szCs w:val="24"/>
        </w:rPr>
        <w:t xml:space="preserve">еров в сеть. Сеть Интернет. Веб </w:t>
      </w:r>
      <w:r w:rsidRPr="00FB73BF">
        <w:rPr>
          <w:rFonts w:ascii="Times New Roman" w:hAnsi="Times New Roman" w:cs="Times New Roman"/>
          <w:sz w:val="24"/>
          <w:szCs w:val="24"/>
        </w:rPr>
        <w:t>страница, веб-сайт. Структура адресов веб-ресурсов. Браузер. Поисковые системы. Поиск информации по кл</w:t>
      </w:r>
      <w:r>
        <w:rPr>
          <w:rFonts w:ascii="Times New Roman" w:hAnsi="Times New Roman" w:cs="Times New Roman"/>
          <w:sz w:val="24"/>
          <w:szCs w:val="24"/>
        </w:rPr>
        <w:t>ючевым сло</w:t>
      </w:r>
      <w:r w:rsidRPr="00FB73BF">
        <w:rPr>
          <w:rFonts w:ascii="Times New Roman" w:hAnsi="Times New Roman" w:cs="Times New Roman"/>
          <w:sz w:val="24"/>
          <w:szCs w:val="24"/>
        </w:rPr>
        <w:t>вам и по изображению.</w:t>
      </w:r>
      <w:r>
        <w:rPr>
          <w:rFonts w:ascii="Times New Roman" w:hAnsi="Times New Roman" w:cs="Times New Roman"/>
          <w:sz w:val="24"/>
          <w:szCs w:val="24"/>
        </w:rPr>
        <w:t xml:space="preserve"> Достоверность информации, полу</w:t>
      </w:r>
      <w:r w:rsidRPr="00FB73BF">
        <w:rPr>
          <w:rFonts w:ascii="Times New Roman" w:hAnsi="Times New Roman" w:cs="Times New Roman"/>
          <w:sz w:val="24"/>
          <w:szCs w:val="24"/>
        </w:rPr>
        <w:t>ченной из Интернета.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Современные сервисы интернет-коммуникаций.</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Сетевой этикет, базовые нормы информационной этики и права при работе в сети Интернет. Стратегии безопасного поведения в Интернете.</w:t>
      </w:r>
    </w:p>
    <w:p w:rsidR="00FB73BF" w:rsidRPr="00FB73BF" w:rsidRDefault="00FB73BF" w:rsidP="00FB73BF">
      <w:pPr>
        <w:spacing w:after="0" w:line="240" w:lineRule="auto"/>
        <w:jc w:val="both"/>
        <w:rPr>
          <w:rFonts w:ascii="Times New Roman" w:hAnsi="Times New Roman" w:cs="Times New Roman"/>
          <w:sz w:val="24"/>
          <w:szCs w:val="24"/>
        </w:rPr>
      </w:pP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Теоретические основы информатики Информация и информационные процессы</w:t>
      </w:r>
      <w:r>
        <w:rPr>
          <w:rFonts w:ascii="Times New Roman" w:hAnsi="Times New Roman" w:cs="Times New Roman"/>
          <w:sz w:val="24"/>
          <w:szCs w:val="24"/>
        </w:rPr>
        <w:t xml:space="preserve">. </w:t>
      </w:r>
      <w:r w:rsidRPr="00FB73BF">
        <w:rPr>
          <w:rFonts w:ascii="Times New Roman" w:hAnsi="Times New Roman" w:cs="Times New Roman"/>
          <w:sz w:val="24"/>
          <w:szCs w:val="24"/>
        </w:rPr>
        <w:t>Информация — одно из основных понятий современной науки.</w:t>
      </w:r>
      <w:r>
        <w:rPr>
          <w:rFonts w:ascii="Times New Roman" w:hAnsi="Times New Roman" w:cs="Times New Roman"/>
          <w:sz w:val="24"/>
          <w:szCs w:val="24"/>
        </w:rPr>
        <w:t xml:space="preserve"> </w:t>
      </w:r>
      <w:r w:rsidRPr="00FB73BF">
        <w:rPr>
          <w:rFonts w:ascii="Times New Roman" w:hAnsi="Times New Roman" w:cs="Times New Roman"/>
          <w:sz w:val="24"/>
          <w:szCs w:val="24"/>
        </w:rPr>
        <w:t>Информация как сведен</w:t>
      </w:r>
      <w:r>
        <w:rPr>
          <w:rFonts w:ascii="Times New Roman" w:hAnsi="Times New Roman" w:cs="Times New Roman"/>
          <w:sz w:val="24"/>
          <w:szCs w:val="24"/>
        </w:rPr>
        <w:t>ия, предназначенные для восприя</w:t>
      </w:r>
      <w:r w:rsidRPr="00FB73BF">
        <w:rPr>
          <w:rFonts w:ascii="Times New Roman" w:hAnsi="Times New Roman" w:cs="Times New Roman"/>
          <w:sz w:val="24"/>
          <w:szCs w:val="24"/>
        </w:rPr>
        <w:t>тия человеком, и информация как данные, которые могут быть обработаны автоматизированной системой.</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Дискретность данных</w:t>
      </w:r>
      <w:r>
        <w:rPr>
          <w:rFonts w:ascii="Times New Roman" w:hAnsi="Times New Roman" w:cs="Times New Roman"/>
          <w:sz w:val="24"/>
          <w:szCs w:val="24"/>
        </w:rPr>
        <w:t>. Возможность описания непрерыв</w:t>
      </w:r>
      <w:r w:rsidRPr="00FB73BF">
        <w:rPr>
          <w:rFonts w:ascii="Times New Roman" w:hAnsi="Times New Roman" w:cs="Times New Roman"/>
          <w:sz w:val="24"/>
          <w:szCs w:val="24"/>
        </w:rPr>
        <w:t>ных объектов и процессов с помощью дискретных данных.</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Представление информации</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Символ. Алфавит. Мощн</w:t>
      </w:r>
      <w:r>
        <w:rPr>
          <w:rFonts w:ascii="Times New Roman" w:hAnsi="Times New Roman" w:cs="Times New Roman"/>
          <w:sz w:val="24"/>
          <w:szCs w:val="24"/>
        </w:rPr>
        <w:t>ость алфавита. Разнообразие язы</w:t>
      </w:r>
      <w:r w:rsidRPr="00FB73BF">
        <w:rPr>
          <w:rFonts w:ascii="Times New Roman" w:hAnsi="Times New Roman" w:cs="Times New Roman"/>
          <w:sz w:val="24"/>
          <w:szCs w:val="24"/>
        </w:rPr>
        <w:t>ков и алфавитов. Естест</w:t>
      </w:r>
      <w:r>
        <w:rPr>
          <w:rFonts w:ascii="Times New Roman" w:hAnsi="Times New Roman" w:cs="Times New Roman"/>
          <w:sz w:val="24"/>
          <w:szCs w:val="24"/>
        </w:rPr>
        <w:t>венные и формальные языки. Алфа</w:t>
      </w:r>
      <w:r w:rsidRPr="00FB73BF">
        <w:rPr>
          <w:rFonts w:ascii="Times New Roman" w:hAnsi="Times New Roman" w:cs="Times New Roman"/>
          <w:sz w:val="24"/>
          <w:szCs w:val="24"/>
        </w:rPr>
        <w:t xml:space="preserve">вит текстов на русском </w:t>
      </w:r>
      <w:r>
        <w:rPr>
          <w:rFonts w:ascii="Times New Roman" w:hAnsi="Times New Roman" w:cs="Times New Roman"/>
          <w:sz w:val="24"/>
          <w:szCs w:val="24"/>
        </w:rPr>
        <w:t>языке. Двоичный алфавит. Количе</w:t>
      </w:r>
      <w:r w:rsidRPr="00FB73BF">
        <w:rPr>
          <w:rFonts w:ascii="Times New Roman" w:hAnsi="Times New Roman" w:cs="Times New Roman"/>
          <w:sz w:val="24"/>
          <w:szCs w:val="24"/>
        </w:rPr>
        <w:t xml:space="preserve">ство всевозможных слов </w:t>
      </w:r>
      <w:r>
        <w:rPr>
          <w:rFonts w:ascii="Times New Roman" w:hAnsi="Times New Roman" w:cs="Times New Roman"/>
          <w:sz w:val="24"/>
          <w:szCs w:val="24"/>
        </w:rPr>
        <w:t>(кодовых комбинаций) фиксирован</w:t>
      </w:r>
      <w:r w:rsidRPr="00FB73BF">
        <w:rPr>
          <w:rFonts w:ascii="Times New Roman" w:hAnsi="Times New Roman" w:cs="Times New Roman"/>
          <w:sz w:val="24"/>
          <w:szCs w:val="24"/>
        </w:rPr>
        <w:t xml:space="preserve">ной длины в двоичном алфавите. Преобразование любого алфавита к двоичному. </w:t>
      </w:r>
      <w:r>
        <w:rPr>
          <w:rFonts w:ascii="Times New Roman" w:hAnsi="Times New Roman" w:cs="Times New Roman"/>
          <w:sz w:val="24"/>
          <w:szCs w:val="24"/>
        </w:rPr>
        <w:t>Количество различных слов фикси</w:t>
      </w:r>
      <w:r w:rsidRPr="00FB73BF">
        <w:rPr>
          <w:rFonts w:ascii="Times New Roman" w:hAnsi="Times New Roman" w:cs="Times New Roman"/>
          <w:sz w:val="24"/>
          <w:szCs w:val="24"/>
        </w:rPr>
        <w:t>рованной длины в алфавите определённой мощности.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Кодирование символов</w:t>
      </w:r>
      <w:r>
        <w:rPr>
          <w:rFonts w:ascii="Times New Roman" w:hAnsi="Times New Roman" w:cs="Times New Roman"/>
          <w:sz w:val="24"/>
          <w:szCs w:val="24"/>
        </w:rPr>
        <w:t xml:space="preserve"> одного алфавита с помощью кодо</w:t>
      </w:r>
      <w:r w:rsidRPr="00FB73BF">
        <w:rPr>
          <w:rFonts w:ascii="Times New Roman" w:hAnsi="Times New Roman" w:cs="Times New Roman"/>
          <w:sz w:val="24"/>
          <w:szCs w:val="24"/>
        </w:rPr>
        <w:t>вых слов в другом алфави</w:t>
      </w:r>
      <w:r>
        <w:rPr>
          <w:rFonts w:ascii="Times New Roman" w:hAnsi="Times New Roman" w:cs="Times New Roman"/>
          <w:sz w:val="24"/>
          <w:szCs w:val="24"/>
        </w:rPr>
        <w:t>те; кодовая таблица, декодирова</w:t>
      </w:r>
      <w:r w:rsidRPr="00FB73BF">
        <w:rPr>
          <w:rFonts w:ascii="Times New Roman" w:hAnsi="Times New Roman" w:cs="Times New Roman"/>
          <w:sz w:val="24"/>
          <w:szCs w:val="24"/>
        </w:rPr>
        <w:t>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Двоичный код. Представление данных в компьютере как текстов в двоичном алфавите.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Скорость передачи данных. Единицы скорости передачи данных.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Кодирование текстов. Равномерный код. Неравномерный код. Кодировка ASCII. Восьмибитные кодировки. Понятие о кодировках UNICODE. Д</w:t>
      </w:r>
      <w:r>
        <w:rPr>
          <w:rFonts w:ascii="Times New Roman" w:hAnsi="Times New Roman" w:cs="Times New Roman"/>
          <w:sz w:val="24"/>
          <w:szCs w:val="24"/>
        </w:rPr>
        <w:t>екодирование сообщений с исполь</w:t>
      </w:r>
      <w:r w:rsidRPr="00FB73BF">
        <w:rPr>
          <w:rFonts w:ascii="Times New Roman" w:hAnsi="Times New Roman" w:cs="Times New Roman"/>
          <w:sz w:val="24"/>
          <w:szCs w:val="24"/>
        </w:rPr>
        <w:t>зованием равномерного и неравномерного кода. Инфо</w:t>
      </w:r>
      <w:r>
        <w:rPr>
          <w:rFonts w:ascii="Times New Roman" w:hAnsi="Times New Roman" w:cs="Times New Roman"/>
          <w:sz w:val="24"/>
          <w:szCs w:val="24"/>
        </w:rPr>
        <w:t>рмаци</w:t>
      </w:r>
      <w:r w:rsidRPr="00FB73BF">
        <w:rPr>
          <w:rFonts w:ascii="Times New Roman" w:hAnsi="Times New Roman" w:cs="Times New Roman"/>
          <w:sz w:val="24"/>
          <w:szCs w:val="24"/>
        </w:rPr>
        <w:t>онный объём текста.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Искажение информации при передаче.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Общее представление о</w:t>
      </w:r>
      <w:r>
        <w:rPr>
          <w:rFonts w:ascii="Times New Roman" w:hAnsi="Times New Roman" w:cs="Times New Roman"/>
          <w:sz w:val="24"/>
          <w:szCs w:val="24"/>
        </w:rPr>
        <w:t xml:space="preserve"> цифровом представлении аудиови</w:t>
      </w:r>
      <w:r w:rsidRPr="00FB73BF">
        <w:rPr>
          <w:rFonts w:ascii="Times New Roman" w:hAnsi="Times New Roman" w:cs="Times New Roman"/>
          <w:sz w:val="24"/>
          <w:szCs w:val="24"/>
        </w:rPr>
        <w:t>зуальных и других непрерывных данных.</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Кодирование цвета. Цветовые модели. Модель RGB. Глубина кодирования. Палитра.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Растровое и векторное пре</w:t>
      </w:r>
      <w:r>
        <w:rPr>
          <w:rFonts w:ascii="Times New Roman" w:hAnsi="Times New Roman" w:cs="Times New Roman"/>
          <w:sz w:val="24"/>
          <w:szCs w:val="24"/>
        </w:rPr>
        <w:t>дставление изображений. Пик</w:t>
      </w:r>
      <w:r w:rsidRPr="00FB73BF">
        <w:rPr>
          <w:rFonts w:ascii="Times New Roman" w:hAnsi="Times New Roman" w:cs="Times New Roman"/>
          <w:sz w:val="24"/>
          <w:szCs w:val="24"/>
        </w:rPr>
        <w:t>сель. Оценка информационного объёма графических данных для растрового изображения.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Кодирование звука. Раз</w:t>
      </w:r>
      <w:r>
        <w:rPr>
          <w:rFonts w:ascii="Times New Roman" w:hAnsi="Times New Roman" w:cs="Times New Roman"/>
          <w:sz w:val="24"/>
          <w:szCs w:val="24"/>
        </w:rPr>
        <w:t>рядность и частота записи. Коли</w:t>
      </w:r>
      <w:r w:rsidRPr="00FB73BF">
        <w:rPr>
          <w:rFonts w:ascii="Times New Roman" w:hAnsi="Times New Roman" w:cs="Times New Roman"/>
          <w:sz w:val="24"/>
          <w:szCs w:val="24"/>
        </w:rPr>
        <w:t>чество каналов записи.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Оценка количественн</w:t>
      </w:r>
      <w:r>
        <w:rPr>
          <w:rFonts w:ascii="Times New Roman" w:hAnsi="Times New Roman" w:cs="Times New Roman"/>
          <w:sz w:val="24"/>
          <w:szCs w:val="24"/>
        </w:rPr>
        <w:t>ых параметров, связанных с пред</w:t>
      </w:r>
      <w:r w:rsidRPr="00FB73BF">
        <w:rPr>
          <w:rFonts w:ascii="Times New Roman" w:hAnsi="Times New Roman" w:cs="Times New Roman"/>
          <w:sz w:val="24"/>
          <w:szCs w:val="24"/>
        </w:rPr>
        <w:t>ставлением и хранением звуковых файлов.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Информационные технологии</w:t>
      </w:r>
      <w:r>
        <w:rPr>
          <w:rFonts w:ascii="Times New Roman" w:hAnsi="Times New Roman" w:cs="Times New Roman"/>
          <w:sz w:val="24"/>
          <w:szCs w:val="24"/>
        </w:rPr>
        <w:t>.</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Текстовые документы</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 xml:space="preserve">Текстовые документы и </w:t>
      </w:r>
      <w:r>
        <w:rPr>
          <w:rFonts w:ascii="Times New Roman" w:hAnsi="Times New Roman" w:cs="Times New Roman"/>
          <w:sz w:val="24"/>
          <w:szCs w:val="24"/>
        </w:rPr>
        <w:t>их структурные элементы (страни</w:t>
      </w:r>
      <w:r w:rsidRPr="00FB73BF">
        <w:rPr>
          <w:rFonts w:ascii="Times New Roman" w:hAnsi="Times New Roman" w:cs="Times New Roman"/>
          <w:sz w:val="24"/>
          <w:szCs w:val="24"/>
        </w:rPr>
        <w:t>ца, абзац, строка, слово, символ).</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Текстовый процессор —</w:t>
      </w:r>
      <w:r>
        <w:rPr>
          <w:rFonts w:ascii="Times New Roman" w:hAnsi="Times New Roman" w:cs="Times New Roman"/>
          <w:sz w:val="24"/>
          <w:szCs w:val="24"/>
        </w:rPr>
        <w:t xml:space="preserve"> инструмент создания, редактиро</w:t>
      </w:r>
      <w:r w:rsidRPr="00FB73BF">
        <w:rPr>
          <w:rFonts w:ascii="Times New Roman" w:hAnsi="Times New Roman" w:cs="Times New Roman"/>
          <w:sz w:val="24"/>
          <w:szCs w:val="24"/>
        </w:rPr>
        <w:t>вания и форматирования текстов. Правила набора текста. Редактирование текста. Свойства символов. Шрифт. Типы шрифтов (рубленые, с</w:t>
      </w:r>
      <w:r>
        <w:rPr>
          <w:rFonts w:ascii="Times New Roman" w:hAnsi="Times New Roman" w:cs="Times New Roman"/>
          <w:sz w:val="24"/>
          <w:szCs w:val="24"/>
        </w:rPr>
        <w:t xml:space="preserve"> засечками, моноширинные). Полу</w:t>
      </w:r>
      <w:r w:rsidRPr="00FB73BF">
        <w:rPr>
          <w:rFonts w:ascii="Times New Roman" w:hAnsi="Times New Roman" w:cs="Times New Roman"/>
          <w:sz w:val="24"/>
          <w:szCs w:val="24"/>
        </w:rPr>
        <w:t>жирное и курсивное начертание. Свойства абзацев: границы, абзацный отступ, интерва</w:t>
      </w:r>
      <w:r>
        <w:rPr>
          <w:rFonts w:ascii="Times New Roman" w:hAnsi="Times New Roman" w:cs="Times New Roman"/>
          <w:sz w:val="24"/>
          <w:szCs w:val="24"/>
        </w:rPr>
        <w:t>л, выравнивание. Параметры стра</w:t>
      </w:r>
      <w:r w:rsidRPr="00FB73BF">
        <w:rPr>
          <w:rFonts w:ascii="Times New Roman" w:hAnsi="Times New Roman" w:cs="Times New Roman"/>
          <w:sz w:val="24"/>
          <w:szCs w:val="24"/>
        </w:rPr>
        <w:t>ницы. Стилевое форматирование.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Структурирование инф</w:t>
      </w:r>
      <w:r>
        <w:rPr>
          <w:rFonts w:ascii="Times New Roman" w:hAnsi="Times New Roman" w:cs="Times New Roman"/>
          <w:sz w:val="24"/>
          <w:szCs w:val="24"/>
        </w:rPr>
        <w:t>ормации с помощью списков и таб</w:t>
      </w:r>
      <w:r w:rsidRPr="00FB73BF">
        <w:rPr>
          <w:rFonts w:ascii="Times New Roman" w:hAnsi="Times New Roman" w:cs="Times New Roman"/>
          <w:sz w:val="24"/>
          <w:szCs w:val="24"/>
        </w:rPr>
        <w:t>лиц. Многоуровневые списки. Добавление таблиц в текстовые документы.</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Вставка изображений в текстовые документы. Обтекание изображений текстом. Включение в текстовый документ диаграмм, формул, нумер</w:t>
      </w:r>
      <w:r>
        <w:rPr>
          <w:rFonts w:ascii="Times New Roman" w:hAnsi="Times New Roman" w:cs="Times New Roman"/>
          <w:sz w:val="24"/>
          <w:szCs w:val="24"/>
        </w:rPr>
        <w:t>ации страниц, колонтитулов, ссы</w:t>
      </w:r>
      <w:r w:rsidRPr="00FB73BF">
        <w:rPr>
          <w:rFonts w:ascii="Times New Roman" w:hAnsi="Times New Roman" w:cs="Times New Roman"/>
          <w:sz w:val="24"/>
          <w:szCs w:val="24"/>
        </w:rPr>
        <w:t>лок и др.</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Проверка правописания. Расстановка переносов. Голосовой ввод текста. Оптическое распоз</w:t>
      </w:r>
      <w:r>
        <w:rPr>
          <w:rFonts w:ascii="Times New Roman" w:hAnsi="Times New Roman" w:cs="Times New Roman"/>
          <w:sz w:val="24"/>
          <w:szCs w:val="24"/>
        </w:rPr>
        <w:t>навание текста. Компьютер</w:t>
      </w:r>
      <w:r w:rsidRPr="00FB73BF">
        <w:rPr>
          <w:rFonts w:ascii="Times New Roman" w:hAnsi="Times New Roman" w:cs="Times New Roman"/>
          <w:sz w:val="24"/>
          <w:szCs w:val="24"/>
        </w:rPr>
        <w:t>ный перевод. Использовани</w:t>
      </w:r>
      <w:r>
        <w:rPr>
          <w:rFonts w:ascii="Times New Roman" w:hAnsi="Times New Roman" w:cs="Times New Roman"/>
          <w:sz w:val="24"/>
          <w:szCs w:val="24"/>
        </w:rPr>
        <w:t>е сервисов сети Интернет для об</w:t>
      </w:r>
      <w:r w:rsidRPr="00FB73BF">
        <w:rPr>
          <w:rFonts w:ascii="Times New Roman" w:hAnsi="Times New Roman" w:cs="Times New Roman"/>
          <w:sz w:val="24"/>
          <w:szCs w:val="24"/>
        </w:rPr>
        <w:t>работки текста.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Компьютерная графика</w:t>
      </w:r>
      <w:r>
        <w:rPr>
          <w:rFonts w:ascii="Times New Roman" w:hAnsi="Times New Roman" w:cs="Times New Roman"/>
          <w:sz w:val="24"/>
          <w:szCs w:val="24"/>
        </w:rPr>
        <w:t>.</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Знакомство с графиче</w:t>
      </w:r>
      <w:r>
        <w:rPr>
          <w:rFonts w:ascii="Times New Roman" w:hAnsi="Times New Roman" w:cs="Times New Roman"/>
          <w:sz w:val="24"/>
          <w:szCs w:val="24"/>
        </w:rPr>
        <w:t>скими редакторами. Растровые ри</w:t>
      </w:r>
      <w:r w:rsidRPr="00FB73BF">
        <w:rPr>
          <w:rFonts w:ascii="Times New Roman" w:hAnsi="Times New Roman" w:cs="Times New Roman"/>
          <w:sz w:val="24"/>
          <w:szCs w:val="24"/>
        </w:rPr>
        <w:t>сунки. Использование графических примитивов.</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Операции редактирования графических объектов, в том числе цифровых фотографий: изменение размера, обрезка, поворот, отражение, работа</w:t>
      </w:r>
      <w:r>
        <w:rPr>
          <w:rFonts w:ascii="Times New Roman" w:hAnsi="Times New Roman" w:cs="Times New Roman"/>
          <w:sz w:val="24"/>
          <w:szCs w:val="24"/>
        </w:rPr>
        <w:t xml:space="preserve"> с областями (выделение, копиро</w:t>
      </w:r>
      <w:r w:rsidRPr="00FB73BF">
        <w:rPr>
          <w:rFonts w:ascii="Times New Roman" w:hAnsi="Times New Roman" w:cs="Times New Roman"/>
          <w:sz w:val="24"/>
          <w:szCs w:val="24"/>
        </w:rPr>
        <w:t>вание, заливка цветом),</w:t>
      </w:r>
      <w:r>
        <w:rPr>
          <w:rFonts w:ascii="Times New Roman" w:hAnsi="Times New Roman" w:cs="Times New Roman"/>
          <w:sz w:val="24"/>
          <w:szCs w:val="24"/>
        </w:rPr>
        <w:t xml:space="preserve"> коррекция цвета, яркости и кон</w:t>
      </w:r>
      <w:r w:rsidRPr="00FB73BF">
        <w:rPr>
          <w:rFonts w:ascii="Times New Roman" w:hAnsi="Times New Roman" w:cs="Times New Roman"/>
          <w:sz w:val="24"/>
          <w:szCs w:val="24"/>
        </w:rPr>
        <w:t>трастности.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Векторная графика. Со</w:t>
      </w:r>
      <w:r>
        <w:rPr>
          <w:rFonts w:ascii="Times New Roman" w:hAnsi="Times New Roman" w:cs="Times New Roman"/>
          <w:sz w:val="24"/>
          <w:szCs w:val="24"/>
        </w:rPr>
        <w:t>здание векторных рисунков встро</w:t>
      </w:r>
      <w:r w:rsidRPr="00FB73BF">
        <w:rPr>
          <w:rFonts w:ascii="Times New Roman" w:hAnsi="Times New Roman" w:cs="Times New Roman"/>
          <w:sz w:val="24"/>
          <w:szCs w:val="24"/>
        </w:rPr>
        <w:t>енными средствами текст</w:t>
      </w:r>
      <w:r>
        <w:rPr>
          <w:rFonts w:ascii="Times New Roman" w:hAnsi="Times New Roman" w:cs="Times New Roman"/>
          <w:sz w:val="24"/>
          <w:szCs w:val="24"/>
        </w:rPr>
        <w:t>ового процессора или других про</w:t>
      </w:r>
      <w:r w:rsidRPr="00FB73BF">
        <w:rPr>
          <w:rFonts w:ascii="Times New Roman" w:hAnsi="Times New Roman" w:cs="Times New Roman"/>
          <w:sz w:val="24"/>
          <w:szCs w:val="24"/>
        </w:rPr>
        <w:t>грамм (приложений). Доб</w:t>
      </w:r>
      <w:r>
        <w:rPr>
          <w:rFonts w:ascii="Times New Roman" w:hAnsi="Times New Roman" w:cs="Times New Roman"/>
          <w:sz w:val="24"/>
          <w:szCs w:val="24"/>
        </w:rPr>
        <w:t>авление векторных рисунков в до</w:t>
      </w:r>
      <w:r w:rsidRPr="00FB73BF">
        <w:rPr>
          <w:rFonts w:ascii="Times New Roman" w:hAnsi="Times New Roman" w:cs="Times New Roman"/>
          <w:sz w:val="24"/>
          <w:szCs w:val="24"/>
        </w:rPr>
        <w:t>кументы.</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Мультимедийные презентации</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Подготовка мультимед</w:t>
      </w:r>
      <w:r>
        <w:rPr>
          <w:rFonts w:ascii="Times New Roman" w:hAnsi="Times New Roman" w:cs="Times New Roman"/>
          <w:sz w:val="24"/>
          <w:szCs w:val="24"/>
        </w:rPr>
        <w:t>ийных презентаций. Слайд. Добав</w:t>
      </w:r>
      <w:r w:rsidRPr="00FB73BF">
        <w:rPr>
          <w:rFonts w:ascii="Times New Roman" w:hAnsi="Times New Roman" w:cs="Times New Roman"/>
          <w:sz w:val="24"/>
          <w:szCs w:val="24"/>
        </w:rPr>
        <w:t xml:space="preserve">ление на слайд текста и </w:t>
      </w:r>
      <w:r>
        <w:rPr>
          <w:rFonts w:ascii="Times New Roman" w:hAnsi="Times New Roman" w:cs="Times New Roman"/>
          <w:sz w:val="24"/>
          <w:szCs w:val="24"/>
        </w:rPr>
        <w:t>изображений. Работа с нескольки</w:t>
      </w:r>
      <w:r w:rsidRPr="00FB73BF">
        <w:rPr>
          <w:rFonts w:ascii="Times New Roman" w:hAnsi="Times New Roman" w:cs="Times New Roman"/>
          <w:sz w:val="24"/>
          <w:szCs w:val="24"/>
        </w:rPr>
        <w:t>ми слайдами.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Добавление на слай</w:t>
      </w:r>
      <w:r>
        <w:rPr>
          <w:rFonts w:ascii="Times New Roman" w:hAnsi="Times New Roman" w:cs="Times New Roman"/>
          <w:sz w:val="24"/>
          <w:szCs w:val="24"/>
        </w:rPr>
        <w:t>д аудиовизуальных данных. Анима</w:t>
      </w:r>
      <w:r w:rsidRPr="00FB73BF">
        <w:rPr>
          <w:rFonts w:ascii="Times New Roman" w:hAnsi="Times New Roman" w:cs="Times New Roman"/>
          <w:sz w:val="24"/>
          <w:szCs w:val="24"/>
        </w:rPr>
        <w:t>ция. Гиперссылки.</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8</w:t>
      </w:r>
      <w:r w:rsidRPr="00FB73BF">
        <w:rPr>
          <w:rFonts w:ascii="Times New Roman" w:hAnsi="Times New Roman" w:cs="Times New Roman"/>
          <w:b/>
          <w:sz w:val="24"/>
          <w:szCs w:val="24"/>
        </w:rPr>
        <w:tab/>
        <w:t>класс</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Теоретические основы информатики Системы счисления</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Непозиционные и пози</w:t>
      </w:r>
      <w:r>
        <w:rPr>
          <w:rFonts w:ascii="Times New Roman" w:hAnsi="Times New Roman" w:cs="Times New Roman"/>
          <w:sz w:val="24"/>
          <w:szCs w:val="24"/>
        </w:rPr>
        <w:t>ционные системы счисления. Алфа</w:t>
      </w:r>
      <w:r w:rsidRPr="00FB73BF">
        <w:rPr>
          <w:rFonts w:ascii="Times New Roman" w:hAnsi="Times New Roman" w:cs="Times New Roman"/>
          <w:sz w:val="24"/>
          <w:szCs w:val="24"/>
        </w:rPr>
        <w:t>вит. Основание. Развёрнутая форма записи числа. Перевод в десятичную систему чисел, записанных в других системах счисления.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Римская система счисления.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Двоичная система счисл</w:t>
      </w:r>
      <w:r>
        <w:rPr>
          <w:rFonts w:ascii="Times New Roman" w:hAnsi="Times New Roman" w:cs="Times New Roman"/>
          <w:sz w:val="24"/>
          <w:szCs w:val="24"/>
        </w:rPr>
        <w:t>ения. Перевод целых чисел в пре</w:t>
      </w:r>
      <w:r w:rsidRPr="00FB73BF">
        <w:rPr>
          <w:rFonts w:ascii="Times New Roman" w:hAnsi="Times New Roman" w:cs="Times New Roman"/>
          <w:sz w:val="24"/>
          <w:szCs w:val="24"/>
        </w:rPr>
        <w:t>делах от 0 до 1024 в дво</w:t>
      </w:r>
      <w:r>
        <w:rPr>
          <w:rFonts w:ascii="Times New Roman" w:hAnsi="Times New Roman" w:cs="Times New Roman"/>
          <w:sz w:val="24"/>
          <w:szCs w:val="24"/>
        </w:rPr>
        <w:t>ичную систему счисления. Восьме</w:t>
      </w:r>
      <w:r w:rsidRPr="00FB73BF">
        <w:rPr>
          <w:rFonts w:ascii="Times New Roman" w:hAnsi="Times New Roman" w:cs="Times New Roman"/>
          <w:sz w:val="24"/>
          <w:szCs w:val="24"/>
        </w:rPr>
        <w:t xml:space="preserve">ричная система счисления. Перевод чисел из восьмеричной системы в двоичную и десятичную системы и обратно. Шестнадцатеричная </w:t>
      </w:r>
      <w:r w:rsidRPr="00FB73BF">
        <w:rPr>
          <w:rFonts w:ascii="Times New Roman" w:hAnsi="Times New Roman" w:cs="Times New Roman"/>
          <w:sz w:val="24"/>
          <w:szCs w:val="24"/>
        </w:rPr>
        <w:lastRenderedPageBreak/>
        <w:t>система счисления. Перевод чисел из шестнадцатеричной системы в двоичную, восьмеричную и десятичную системы и обратно.</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Арифметические операции в двоичной системе счисления. Элементы математической логики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Логические высказыван</w:t>
      </w:r>
      <w:r>
        <w:rPr>
          <w:rFonts w:ascii="Times New Roman" w:hAnsi="Times New Roman" w:cs="Times New Roman"/>
          <w:sz w:val="24"/>
          <w:szCs w:val="24"/>
        </w:rPr>
        <w:t>ия. Логические значения высказы</w:t>
      </w:r>
      <w:r w:rsidRPr="00FB73BF">
        <w:rPr>
          <w:rFonts w:ascii="Times New Roman" w:hAnsi="Times New Roman" w:cs="Times New Roman"/>
          <w:sz w:val="24"/>
          <w:szCs w:val="24"/>
        </w:rPr>
        <w:t>ваний. Элементарные и составные высказывания. Логические операции: «и» (конъюнкция, логическое умножение), «или» (дизъюнкция, логическое с</w:t>
      </w:r>
      <w:r>
        <w:rPr>
          <w:rFonts w:ascii="Times New Roman" w:hAnsi="Times New Roman" w:cs="Times New Roman"/>
          <w:sz w:val="24"/>
          <w:szCs w:val="24"/>
        </w:rPr>
        <w:t>ложение), «не» (логическое отри</w:t>
      </w:r>
      <w:r w:rsidRPr="00FB73BF">
        <w:rPr>
          <w:rFonts w:ascii="Times New Roman" w:hAnsi="Times New Roman" w:cs="Times New Roman"/>
          <w:sz w:val="24"/>
          <w:szCs w:val="24"/>
        </w:rPr>
        <w:t>цание). Приоритет логических оп</w:t>
      </w:r>
      <w:r>
        <w:rPr>
          <w:rFonts w:ascii="Times New Roman" w:hAnsi="Times New Roman" w:cs="Times New Roman"/>
          <w:sz w:val="24"/>
          <w:szCs w:val="24"/>
        </w:rPr>
        <w:t>ераций. Определение истин</w:t>
      </w:r>
      <w:r w:rsidRPr="00FB73BF">
        <w:rPr>
          <w:rFonts w:ascii="Times New Roman" w:hAnsi="Times New Roman" w:cs="Times New Roman"/>
          <w:sz w:val="24"/>
          <w:szCs w:val="24"/>
        </w:rPr>
        <w:t>ности составного высказыв</w:t>
      </w:r>
      <w:r>
        <w:rPr>
          <w:rFonts w:ascii="Times New Roman" w:hAnsi="Times New Roman" w:cs="Times New Roman"/>
          <w:sz w:val="24"/>
          <w:szCs w:val="24"/>
        </w:rPr>
        <w:t>ания, если известны значения ис</w:t>
      </w:r>
      <w:r w:rsidRPr="00FB73BF">
        <w:rPr>
          <w:rFonts w:ascii="Times New Roman" w:hAnsi="Times New Roman" w:cs="Times New Roman"/>
          <w:sz w:val="24"/>
          <w:szCs w:val="24"/>
        </w:rPr>
        <w:t>тинности входящих в нег</w:t>
      </w:r>
      <w:r>
        <w:rPr>
          <w:rFonts w:ascii="Times New Roman" w:hAnsi="Times New Roman" w:cs="Times New Roman"/>
          <w:sz w:val="24"/>
          <w:szCs w:val="24"/>
        </w:rPr>
        <w:t>о элементарных высказываний. Ло</w:t>
      </w:r>
      <w:r w:rsidRPr="00FB73BF">
        <w:rPr>
          <w:rFonts w:ascii="Times New Roman" w:hAnsi="Times New Roman" w:cs="Times New Roman"/>
          <w:sz w:val="24"/>
          <w:szCs w:val="24"/>
        </w:rPr>
        <w:t>гические выражения. Правила записи логических выражений. Построение таблиц истинности логических выражений.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 xml:space="preserve">Логические элементы. </w:t>
      </w:r>
      <w:r>
        <w:rPr>
          <w:rFonts w:ascii="Times New Roman" w:hAnsi="Times New Roman" w:cs="Times New Roman"/>
          <w:sz w:val="24"/>
          <w:szCs w:val="24"/>
        </w:rPr>
        <w:t>Знакомство с логическими основа</w:t>
      </w:r>
      <w:r w:rsidRPr="00FB73BF">
        <w:rPr>
          <w:rFonts w:ascii="Times New Roman" w:hAnsi="Times New Roman" w:cs="Times New Roman"/>
          <w:sz w:val="24"/>
          <w:szCs w:val="24"/>
        </w:rPr>
        <w:t>ми компьютера.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Алгоритмы и программирование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Исполнители и алгоритмы. Алгоритмические конструкции</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Понятие алгоритма. Исполнители алгоритмов. Алгоритм как план управления исполнителем.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Свойства алгоритма. Способы за</w:t>
      </w:r>
      <w:r>
        <w:rPr>
          <w:rFonts w:ascii="Times New Roman" w:hAnsi="Times New Roman" w:cs="Times New Roman"/>
          <w:sz w:val="24"/>
          <w:szCs w:val="24"/>
        </w:rPr>
        <w:t>писи алгоритма (словес</w:t>
      </w:r>
      <w:r w:rsidRPr="00FB73BF">
        <w:rPr>
          <w:rFonts w:ascii="Times New Roman" w:hAnsi="Times New Roman" w:cs="Times New Roman"/>
          <w:sz w:val="24"/>
          <w:szCs w:val="24"/>
        </w:rPr>
        <w:t>ный, в виде блок-схемы, программа).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Алгоритмические ко</w:t>
      </w:r>
      <w:r>
        <w:rPr>
          <w:rFonts w:ascii="Times New Roman" w:hAnsi="Times New Roman" w:cs="Times New Roman"/>
          <w:sz w:val="24"/>
          <w:szCs w:val="24"/>
        </w:rPr>
        <w:t>нструкции. Конструкция «следова</w:t>
      </w:r>
      <w:r w:rsidRPr="00FB73BF">
        <w:rPr>
          <w:rFonts w:ascii="Times New Roman" w:hAnsi="Times New Roman" w:cs="Times New Roman"/>
          <w:sz w:val="24"/>
          <w:szCs w:val="24"/>
        </w:rPr>
        <w:t>ние». Линейный алгорит</w:t>
      </w:r>
      <w:r>
        <w:rPr>
          <w:rFonts w:ascii="Times New Roman" w:hAnsi="Times New Roman" w:cs="Times New Roman"/>
          <w:sz w:val="24"/>
          <w:szCs w:val="24"/>
        </w:rPr>
        <w:t>м. Ограниченность линейных алго</w:t>
      </w:r>
      <w:r w:rsidRPr="00FB73BF">
        <w:rPr>
          <w:rFonts w:ascii="Times New Roman" w:hAnsi="Times New Roman" w:cs="Times New Roman"/>
          <w:sz w:val="24"/>
          <w:szCs w:val="24"/>
        </w:rPr>
        <w:t>ритмов: невозможность пр</w:t>
      </w:r>
      <w:r>
        <w:rPr>
          <w:rFonts w:ascii="Times New Roman" w:hAnsi="Times New Roman" w:cs="Times New Roman"/>
          <w:sz w:val="24"/>
          <w:szCs w:val="24"/>
        </w:rPr>
        <w:t>едусмотреть зависимость последо</w:t>
      </w:r>
      <w:r w:rsidRPr="00FB73BF">
        <w:rPr>
          <w:rFonts w:ascii="Times New Roman" w:hAnsi="Times New Roman" w:cs="Times New Roman"/>
          <w:sz w:val="24"/>
          <w:szCs w:val="24"/>
        </w:rPr>
        <w:t>вательности выполняемых действий от исходных данных.</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Конструкция «ветвлени</w:t>
      </w:r>
      <w:r>
        <w:rPr>
          <w:rFonts w:ascii="Times New Roman" w:hAnsi="Times New Roman" w:cs="Times New Roman"/>
          <w:sz w:val="24"/>
          <w:szCs w:val="24"/>
        </w:rPr>
        <w:t>е»: полная и неполная формы. Вы</w:t>
      </w:r>
      <w:r w:rsidRPr="00FB73BF">
        <w:rPr>
          <w:rFonts w:ascii="Times New Roman" w:hAnsi="Times New Roman" w:cs="Times New Roman"/>
          <w:sz w:val="24"/>
          <w:szCs w:val="24"/>
        </w:rPr>
        <w:t>полнение и невыполнение условия (истинность и ложность высказывания). Простые и составные условия.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Конструкция «повторен</w:t>
      </w:r>
      <w:r>
        <w:rPr>
          <w:rFonts w:ascii="Times New Roman" w:hAnsi="Times New Roman" w:cs="Times New Roman"/>
          <w:sz w:val="24"/>
          <w:szCs w:val="24"/>
        </w:rPr>
        <w:t>ия»: циклы с заданным числом по</w:t>
      </w:r>
      <w:r w:rsidRPr="00FB73BF">
        <w:rPr>
          <w:rFonts w:ascii="Times New Roman" w:hAnsi="Times New Roman" w:cs="Times New Roman"/>
          <w:sz w:val="24"/>
          <w:szCs w:val="24"/>
        </w:rPr>
        <w:t>вторений, с условием выполнения, с переменной цикла.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Разработка для формаль</w:t>
      </w:r>
      <w:r>
        <w:rPr>
          <w:rFonts w:ascii="Times New Roman" w:hAnsi="Times New Roman" w:cs="Times New Roman"/>
          <w:sz w:val="24"/>
          <w:szCs w:val="24"/>
        </w:rPr>
        <w:t>ного исполнителя алгоритма, при</w:t>
      </w:r>
      <w:r w:rsidRPr="00FB73BF">
        <w:rPr>
          <w:rFonts w:ascii="Times New Roman" w:hAnsi="Times New Roman" w:cs="Times New Roman"/>
          <w:sz w:val="24"/>
          <w:szCs w:val="24"/>
        </w:rPr>
        <w:t xml:space="preserve">водящего к требуемому </w:t>
      </w:r>
      <w:r>
        <w:rPr>
          <w:rFonts w:ascii="Times New Roman" w:hAnsi="Times New Roman" w:cs="Times New Roman"/>
          <w:sz w:val="24"/>
          <w:szCs w:val="24"/>
        </w:rPr>
        <w:t>результату при конкретных исход</w:t>
      </w:r>
      <w:r w:rsidRPr="00FB73BF">
        <w:rPr>
          <w:rFonts w:ascii="Times New Roman" w:hAnsi="Times New Roman" w:cs="Times New Roman"/>
          <w:sz w:val="24"/>
          <w:szCs w:val="24"/>
        </w:rPr>
        <w:t xml:space="preserve">ных данных. Разработка </w:t>
      </w:r>
      <w:r>
        <w:rPr>
          <w:rFonts w:ascii="Times New Roman" w:hAnsi="Times New Roman" w:cs="Times New Roman"/>
          <w:sz w:val="24"/>
          <w:szCs w:val="24"/>
        </w:rPr>
        <w:t>несложных алгоритмов с использо</w:t>
      </w:r>
      <w:r w:rsidRPr="00FB73BF">
        <w:rPr>
          <w:rFonts w:ascii="Times New Roman" w:hAnsi="Times New Roman" w:cs="Times New Roman"/>
          <w:sz w:val="24"/>
          <w:szCs w:val="24"/>
        </w:rPr>
        <w:t xml:space="preserve">ванием циклов и ветвлений для управления формальными исполнителями, такими как Робот, Черепашка, Чертёжник. Выполнение алгоритмов </w:t>
      </w:r>
      <w:r>
        <w:rPr>
          <w:rFonts w:ascii="Times New Roman" w:hAnsi="Times New Roman" w:cs="Times New Roman"/>
          <w:sz w:val="24"/>
          <w:szCs w:val="24"/>
        </w:rPr>
        <w:t>вручную и на компьютере. Синтак</w:t>
      </w:r>
      <w:r w:rsidRPr="00FB73BF">
        <w:rPr>
          <w:rFonts w:ascii="Times New Roman" w:hAnsi="Times New Roman" w:cs="Times New Roman"/>
          <w:sz w:val="24"/>
          <w:szCs w:val="24"/>
        </w:rPr>
        <w:t>сические и логические ошибки. Отказы.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Язык программирования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Язык программирования (Python, C++, Паскаль, Java, C#, Школьный Алгоритмический Язык).</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Система программирования: редактор текста программ, транслятор, отладчик.</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Переменная: тип, имя, значение. Целые, вещественные и символьные переменные.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 xml:space="preserve">Оператор присваивания. Арифметические выражения и порядок их вычисления. </w:t>
      </w:r>
      <w:r>
        <w:rPr>
          <w:rFonts w:ascii="Times New Roman" w:hAnsi="Times New Roman" w:cs="Times New Roman"/>
          <w:sz w:val="24"/>
          <w:szCs w:val="24"/>
        </w:rPr>
        <w:t>Операции с целыми числами: цело</w:t>
      </w:r>
      <w:r w:rsidRPr="00FB73BF">
        <w:rPr>
          <w:rFonts w:ascii="Times New Roman" w:hAnsi="Times New Roman" w:cs="Times New Roman"/>
          <w:sz w:val="24"/>
          <w:szCs w:val="24"/>
        </w:rPr>
        <w:t>численное деление, остаток от деления.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Ветвления. Составные ус</w:t>
      </w:r>
      <w:r>
        <w:rPr>
          <w:rFonts w:ascii="Times New Roman" w:hAnsi="Times New Roman" w:cs="Times New Roman"/>
          <w:sz w:val="24"/>
          <w:szCs w:val="24"/>
        </w:rPr>
        <w:t>ловия (запись логических выраже</w:t>
      </w:r>
      <w:r w:rsidRPr="00FB73BF">
        <w:rPr>
          <w:rFonts w:ascii="Times New Roman" w:hAnsi="Times New Roman" w:cs="Times New Roman"/>
          <w:sz w:val="24"/>
          <w:szCs w:val="24"/>
        </w:rPr>
        <w:t>ний на изучаемом языке п</w:t>
      </w:r>
      <w:r>
        <w:rPr>
          <w:rFonts w:ascii="Times New Roman" w:hAnsi="Times New Roman" w:cs="Times New Roman"/>
          <w:sz w:val="24"/>
          <w:szCs w:val="24"/>
        </w:rPr>
        <w:t>рограммирования). Нахождение ми</w:t>
      </w:r>
      <w:r w:rsidRPr="00FB73BF">
        <w:rPr>
          <w:rFonts w:ascii="Times New Roman" w:hAnsi="Times New Roman" w:cs="Times New Roman"/>
          <w:sz w:val="24"/>
          <w:szCs w:val="24"/>
        </w:rPr>
        <w:t>нимума и максимума из д</w:t>
      </w:r>
      <w:r>
        <w:rPr>
          <w:rFonts w:ascii="Times New Roman" w:hAnsi="Times New Roman" w:cs="Times New Roman"/>
          <w:sz w:val="24"/>
          <w:szCs w:val="24"/>
        </w:rPr>
        <w:t>вух, трёх и четырёх чисел. Реше</w:t>
      </w:r>
      <w:r w:rsidRPr="00FB73BF">
        <w:rPr>
          <w:rFonts w:ascii="Times New Roman" w:hAnsi="Times New Roman" w:cs="Times New Roman"/>
          <w:sz w:val="24"/>
          <w:szCs w:val="24"/>
        </w:rPr>
        <w:t>ние квадратного уравнения, имеющего вещественные корни.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Диалоговая отладка программ: пошаговое выполнение, просмотр значений величин, отладочный вывод, выбор точки останова.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Цикл с условием. Алгоритм Евклида для нахождения наибольшего общего делит</w:t>
      </w:r>
      <w:r>
        <w:rPr>
          <w:rFonts w:ascii="Times New Roman" w:hAnsi="Times New Roman" w:cs="Times New Roman"/>
          <w:sz w:val="24"/>
          <w:szCs w:val="24"/>
        </w:rPr>
        <w:t>еля двух натуральных чисел. Раз</w:t>
      </w:r>
      <w:r w:rsidRPr="00FB73BF">
        <w:rPr>
          <w:rFonts w:ascii="Times New Roman" w:hAnsi="Times New Roman" w:cs="Times New Roman"/>
          <w:sz w:val="24"/>
          <w:szCs w:val="24"/>
        </w:rPr>
        <w:t>биение записи натурального числа в позиционной системе с основанием, меньшим или равным 10, на отдельные цифры.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Цикл с переменной. Ал</w:t>
      </w:r>
      <w:r>
        <w:rPr>
          <w:rFonts w:ascii="Times New Roman" w:hAnsi="Times New Roman" w:cs="Times New Roman"/>
          <w:sz w:val="24"/>
          <w:szCs w:val="24"/>
        </w:rPr>
        <w:t>горитмы проверки делимости одно</w:t>
      </w:r>
      <w:r w:rsidRPr="00FB73BF">
        <w:rPr>
          <w:rFonts w:ascii="Times New Roman" w:hAnsi="Times New Roman" w:cs="Times New Roman"/>
          <w:sz w:val="24"/>
          <w:szCs w:val="24"/>
        </w:rPr>
        <w:t>го целого числа на другое, проверки натурального числа на простоту.</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Обработка символьных данных. Символьные (строковые) переменные. Посимвольная</w:t>
      </w:r>
      <w:r>
        <w:rPr>
          <w:rFonts w:ascii="Times New Roman" w:hAnsi="Times New Roman" w:cs="Times New Roman"/>
          <w:sz w:val="24"/>
          <w:szCs w:val="24"/>
        </w:rPr>
        <w:t xml:space="preserve"> обработка строк. Подсчёт часто</w:t>
      </w:r>
      <w:r w:rsidRPr="00FB73BF">
        <w:rPr>
          <w:rFonts w:ascii="Times New Roman" w:hAnsi="Times New Roman" w:cs="Times New Roman"/>
          <w:sz w:val="24"/>
          <w:szCs w:val="24"/>
        </w:rPr>
        <w:t>ты появления символа в строке. Встроенные функции для обработки строк.</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Анализ алгоритмов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9</w:t>
      </w:r>
      <w:r w:rsidRPr="00FB73BF">
        <w:rPr>
          <w:rFonts w:ascii="Times New Roman" w:hAnsi="Times New Roman" w:cs="Times New Roman"/>
          <w:b/>
          <w:sz w:val="24"/>
          <w:szCs w:val="24"/>
        </w:rPr>
        <w:tab/>
        <w:t>класс</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Цифровая грамотность</w:t>
      </w:r>
      <w:r>
        <w:rPr>
          <w:rFonts w:ascii="Times New Roman" w:hAnsi="Times New Roman" w:cs="Times New Roman"/>
          <w:sz w:val="24"/>
          <w:szCs w:val="24"/>
        </w:rPr>
        <w:t>.</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Глобальная сеть Интернет</w:t>
      </w:r>
      <w:r>
        <w:rPr>
          <w:rFonts w:ascii="Times New Roman" w:hAnsi="Times New Roman" w:cs="Times New Roman"/>
          <w:sz w:val="24"/>
          <w:szCs w:val="24"/>
        </w:rPr>
        <w:t xml:space="preserve"> и стратегии безопасного поведе</w:t>
      </w:r>
      <w:r w:rsidRPr="00FB73BF">
        <w:rPr>
          <w:rFonts w:ascii="Times New Roman" w:hAnsi="Times New Roman" w:cs="Times New Roman"/>
          <w:sz w:val="24"/>
          <w:szCs w:val="24"/>
        </w:rPr>
        <w:t>ния в ней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Глобальная сеть Интернет.</w:t>
      </w:r>
      <w:r>
        <w:rPr>
          <w:rFonts w:ascii="Times New Roman" w:hAnsi="Times New Roman" w:cs="Times New Roman"/>
          <w:sz w:val="24"/>
          <w:szCs w:val="24"/>
        </w:rPr>
        <w:t xml:space="preserve"> IP-адреса узлов. Сетевое хране</w:t>
      </w:r>
      <w:r w:rsidRPr="00FB73BF">
        <w:rPr>
          <w:rFonts w:ascii="Times New Roman" w:hAnsi="Times New Roman" w:cs="Times New Roman"/>
          <w:sz w:val="24"/>
          <w:szCs w:val="24"/>
        </w:rPr>
        <w:t>ние данных. Методы инди</w:t>
      </w:r>
      <w:r>
        <w:rPr>
          <w:rFonts w:ascii="Times New Roman" w:hAnsi="Times New Roman" w:cs="Times New Roman"/>
          <w:sz w:val="24"/>
          <w:szCs w:val="24"/>
        </w:rPr>
        <w:t>видуального и коллективного раз</w:t>
      </w:r>
      <w:r w:rsidRPr="00FB73BF">
        <w:rPr>
          <w:rFonts w:ascii="Times New Roman" w:hAnsi="Times New Roman" w:cs="Times New Roman"/>
          <w:sz w:val="24"/>
          <w:szCs w:val="24"/>
        </w:rPr>
        <w:t>мещения новой информац</w:t>
      </w:r>
      <w:r>
        <w:rPr>
          <w:rFonts w:ascii="Times New Roman" w:hAnsi="Times New Roman" w:cs="Times New Roman"/>
          <w:sz w:val="24"/>
          <w:szCs w:val="24"/>
        </w:rPr>
        <w:t>ии в сети Интернет. Большие дан</w:t>
      </w:r>
      <w:r w:rsidRPr="00FB73BF">
        <w:rPr>
          <w:rFonts w:ascii="Times New Roman" w:hAnsi="Times New Roman" w:cs="Times New Roman"/>
          <w:sz w:val="24"/>
          <w:szCs w:val="24"/>
        </w:rPr>
        <w:t xml:space="preserve">ные (интернет-данные, в </w:t>
      </w:r>
      <w:r>
        <w:rPr>
          <w:rFonts w:ascii="Times New Roman" w:hAnsi="Times New Roman" w:cs="Times New Roman"/>
          <w:sz w:val="24"/>
          <w:szCs w:val="24"/>
        </w:rPr>
        <w:t>частности, данные социальных се</w:t>
      </w:r>
      <w:r w:rsidRPr="00FB73BF">
        <w:rPr>
          <w:rFonts w:ascii="Times New Roman" w:hAnsi="Times New Roman" w:cs="Times New Roman"/>
          <w:sz w:val="24"/>
          <w:szCs w:val="24"/>
        </w:rPr>
        <w:t>тей).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Понятие об информационной безопасно</w:t>
      </w:r>
      <w:r>
        <w:rPr>
          <w:rFonts w:ascii="Times New Roman" w:hAnsi="Times New Roman" w:cs="Times New Roman"/>
          <w:sz w:val="24"/>
          <w:szCs w:val="24"/>
        </w:rPr>
        <w:t>сти. Угрозы инфор</w:t>
      </w:r>
      <w:r w:rsidRPr="00FB73BF">
        <w:rPr>
          <w:rFonts w:ascii="Times New Roman" w:hAnsi="Times New Roman" w:cs="Times New Roman"/>
          <w:sz w:val="24"/>
          <w:szCs w:val="24"/>
        </w:rPr>
        <w:t>мационной безопасности при</w:t>
      </w:r>
      <w:r>
        <w:rPr>
          <w:rFonts w:ascii="Times New Roman" w:hAnsi="Times New Roman" w:cs="Times New Roman"/>
          <w:sz w:val="24"/>
          <w:szCs w:val="24"/>
        </w:rPr>
        <w:t xml:space="preserve"> работе в глобальной сети и мет</w:t>
      </w:r>
      <w:r w:rsidRPr="00FB73BF">
        <w:rPr>
          <w:rFonts w:ascii="Times New Roman" w:hAnsi="Times New Roman" w:cs="Times New Roman"/>
          <w:sz w:val="24"/>
          <w:szCs w:val="24"/>
        </w:rPr>
        <w:t>оды противодействия им.</w:t>
      </w:r>
      <w:r>
        <w:rPr>
          <w:rFonts w:ascii="Times New Roman" w:hAnsi="Times New Roman" w:cs="Times New Roman"/>
          <w:sz w:val="24"/>
          <w:szCs w:val="24"/>
        </w:rPr>
        <w:t xml:space="preserve"> Правила безопасной аутентифика</w:t>
      </w:r>
      <w:r w:rsidRPr="00FB73BF">
        <w:rPr>
          <w:rFonts w:ascii="Times New Roman" w:hAnsi="Times New Roman" w:cs="Times New Roman"/>
          <w:sz w:val="24"/>
          <w:szCs w:val="24"/>
        </w:rPr>
        <w:t>ции. Защита личной инфо</w:t>
      </w:r>
      <w:r>
        <w:rPr>
          <w:rFonts w:ascii="Times New Roman" w:hAnsi="Times New Roman" w:cs="Times New Roman"/>
          <w:sz w:val="24"/>
          <w:szCs w:val="24"/>
        </w:rPr>
        <w:t>рмации в сети Интернет. Безопас</w:t>
      </w:r>
      <w:r w:rsidRPr="00FB73BF">
        <w:rPr>
          <w:rFonts w:ascii="Times New Roman" w:hAnsi="Times New Roman" w:cs="Times New Roman"/>
          <w:sz w:val="24"/>
          <w:szCs w:val="24"/>
        </w:rPr>
        <w:t>ные стратегии поведения в сети Интернет. Предупреждение вовлечения в деструкт</w:t>
      </w:r>
      <w:r>
        <w:rPr>
          <w:rFonts w:ascii="Times New Roman" w:hAnsi="Times New Roman" w:cs="Times New Roman"/>
          <w:sz w:val="24"/>
          <w:szCs w:val="24"/>
        </w:rPr>
        <w:t>ивные и криминальные формы сете</w:t>
      </w:r>
      <w:r w:rsidRPr="00FB73BF">
        <w:rPr>
          <w:rFonts w:ascii="Times New Roman" w:hAnsi="Times New Roman" w:cs="Times New Roman"/>
          <w:sz w:val="24"/>
          <w:szCs w:val="24"/>
        </w:rPr>
        <w:t>вой активности (кибербуллинг, фишинг и др.).</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Работа в информационном пространстве</w:t>
      </w:r>
      <w:r>
        <w:rPr>
          <w:rFonts w:ascii="Times New Roman" w:hAnsi="Times New Roman" w:cs="Times New Roman"/>
          <w:sz w:val="24"/>
          <w:szCs w:val="24"/>
        </w:rPr>
        <w:t>.</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 xml:space="preserve">Виды деятельности в сети Интернет. Интернет-сервисы: коммуникационные </w:t>
      </w:r>
      <w:r>
        <w:rPr>
          <w:rFonts w:ascii="Times New Roman" w:hAnsi="Times New Roman" w:cs="Times New Roman"/>
          <w:sz w:val="24"/>
          <w:szCs w:val="24"/>
        </w:rPr>
        <w:t>сервисы (почтовая служба, видео</w:t>
      </w:r>
      <w:r w:rsidRPr="00FB73BF">
        <w:rPr>
          <w:rFonts w:ascii="Times New Roman" w:hAnsi="Times New Roman" w:cs="Times New Roman"/>
          <w:sz w:val="24"/>
          <w:szCs w:val="24"/>
        </w:rPr>
        <w:t>конференц-связь и т. п.); справоч</w:t>
      </w:r>
      <w:r>
        <w:rPr>
          <w:rFonts w:ascii="Times New Roman" w:hAnsi="Times New Roman" w:cs="Times New Roman"/>
          <w:sz w:val="24"/>
          <w:szCs w:val="24"/>
        </w:rPr>
        <w:t>ные службы (карты, распи</w:t>
      </w:r>
      <w:r w:rsidRPr="00FB73BF">
        <w:rPr>
          <w:rFonts w:ascii="Times New Roman" w:hAnsi="Times New Roman" w:cs="Times New Roman"/>
          <w:sz w:val="24"/>
          <w:szCs w:val="24"/>
        </w:rPr>
        <w:t>сания и т. п.), поисковые службы, службы обновления программного обеспечения и</w:t>
      </w:r>
      <w:r>
        <w:rPr>
          <w:rFonts w:ascii="Times New Roman" w:hAnsi="Times New Roman" w:cs="Times New Roman"/>
          <w:sz w:val="24"/>
          <w:szCs w:val="24"/>
        </w:rPr>
        <w:t xml:space="preserve"> др. Сервисы государственных ус</w:t>
      </w:r>
      <w:r w:rsidRPr="00FB73BF">
        <w:rPr>
          <w:rFonts w:ascii="Times New Roman" w:hAnsi="Times New Roman" w:cs="Times New Roman"/>
          <w:sz w:val="24"/>
          <w:szCs w:val="24"/>
        </w:rPr>
        <w:t xml:space="preserve">луг. Облачные хранилища данных. Средства совместной разработки документов </w:t>
      </w:r>
      <w:r>
        <w:rPr>
          <w:rFonts w:ascii="Times New Roman" w:hAnsi="Times New Roman" w:cs="Times New Roman"/>
          <w:sz w:val="24"/>
          <w:szCs w:val="24"/>
        </w:rPr>
        <w:t>(онлайн-офисы). Программное обе</w:t>
      </w:r>
      <w:r w:rsidRPr="00FB73BF">
        <w:rPr>
          <w:rFonts w:ascii="Times New Roman" w:hAnsi="Times New Roman" w:cs="Times New Roman"/>
          <w:sz w:val="24"/>
          <w:szCs w:val="24"/>
        </w:rPr>
        <w:t>спечение как веб-сервис: онлайновые текстовые и графические редакторы, среды разработки программ.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Теоретические основы информатики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Моделирование как метод познания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Модель. Задачи, решаемые с помощью моделирования. Классификации моделе</w:t>
      </w:r>
      <w:r>
        <w:rPr>
          <w:rFonts w:ascii="Times New Roman" w:hAnsi="Times New Roman" w:cs="Times New Roman"/>
          <w:sz w:val="24"/>
          <w:szCs w:val="24"/>
        </w:rPr>
        <w:t>й. Материальные (натурные) и ин</w:t>
      </w:r>
      <w:r w:rsidRPr="00FB73BF">
        <w:rPr>
          <w:rFonts w:ascii="Times New Roman" w:hAnsi="Times New Roman" w:cs="Times New Roman"/>
          <w:sz w:val="24"/>
          <w:szCs w:val="24"/>
        </w:rPr>
        <w:t>формационные модели. Непрерывные и дискретные модели. Имитационные модели. И</w:t>
      </w:r>
      <w:r>
        <w:rPr>
          <w:rFonts w:ascii="Times New Roman" w:hAnsi="Times New Roman" w:cs="Times New Roman"/>
          <w:sz w:val="24"/>
          <w:szCs w:val="24"/>
        </w:rPr>
        <w:t>гровые модели. Оценка адекватно</w:t>
      </w:r>
      <w:r w:rsidRPr="00FB73BF">
        <w:rPr>
          <w:rFonts w:ascii="Times New Roman" w:hAnsi="Times New Roman" w:cs="Times New Roman"/>
          <w:sz w:val="24"/>
          <w:szCs w:val="24"/>
        </w:rPr>
        <w:t>сти модели моделируемому объекту и целям моделирования.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Табличные модели. Т</w:t>
      </w:r>
      <w:r>
        <w:rPr>
          <w:rFonts w:ascii="Times New Roman" w:hAnsi="Times New Roman" w:cs="Times New Roman"/>
          <w:sz w:val="24"/>
          <w:szCs w:val="24"/>
        </w:rPr>
        <w:t>аблица как представление отноше</w:t>
      </w:r>
      <w:r w:rsidRPr="00FB73BF">
        <w:rPr>
          <w:rFonts w:ascii="Times New Roman" w:hAnsi="Times New Roman" w:cs="Times New Roman"/>
          <w:sz w:val="24"/>
          <w:szCs w:val="24"/>
        </w:rPr>
        <w:t>ния.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Базы данных. Отбор в таблице строк, удовлетворяющих заданному условию.</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 xml:space="preserve">Граф. Вершина, ребро, </w:t>
      </w:r>
      <w:r>
        <w:rPr>
          <w:rFonts w:ascii="Times New Roman" w:hAnsi="Times New Roman" w:cs="Times New Roman"/>
          <w:sz w:val="24"/>
          <w:szCs w:val="24"/>
        </w:rPr>
        <w:t>путь. Ориентированные и неориен</w:t>
      </w:r>
      <w:r w:rsidRPr="00FB73BF">
        <w:rPr>
          <w:rFonts w:ascii="Times New Roman" w:hAnsi="Times New Roman" w:cs="Times New Roman"/>
          <w:sz w:val="24"/>
          <w:szCs w:val="24"/>
        </w:rPr>
        <w:t>тированные графы. Длина (</w:t>
      </w:r>
      <w:r>
        <w:rPr>
          <w:rFonts w:ascii="Times New Roman" w:hAnsi="Times New Roman" w:cs="Times New Roman"/>
          <w:sz w:val="24"/>
          <w:szCs w:val="24"/>
        </w:rPr>
        <w:t>вес) ребра. Весовая матрица гра</w:t>
      </w:r>
      <w:r w:rsidRPr="00FB73BF">
        <w:rPr>
          <w:rFonts w:ascii="Times New Roman" w:hAnsi="Times New Roman" w:cs="Times New Roman"/>
          <w:sz w:val="24"/>
          <w:szCs w:val="24"/>
        </w:rPr>
        <w:t xml:space="preserve">фа. Длина пути между </w:t>
      </w:r>
      <w:r>
        <w:rPr>
          <w:rFonts w:ascii="Times New Roman" w:hAnsi="Times New Roman" w:cs="Times New Roman"/>
          <w:sz w:val="24"/>
          <w:szCs w:val="24"/>
        </w:rPr>
        <w:t>вершинами графа. Поиск оптималь</w:t>
      </w:r>
      <w:r w:rsidRPr="00FB73BF">
        <w:rPr>
          <w:rFonts w:ascii="Times New Roman" w:hAnsi="Times New Roman" w:cs="Times New Roman"/>
          <w:sz w:val="24"/>
          <w:szCs w:val="24"/>
        </w:rPr>
        <w:t>ного пути в графе. Начал</w:t>
      </w:r>
      <w:r>
        <w:rPr>
          <w:rFonts w:ascii="Times New Roman" w:hAnsi="Times New Roman" w:cs="Times New Roman"/>
          <w:sz w:val="24"/>
          <w:szCs w:val="24"/>
        </w:rPr>
        <w:t>ьная вершина (источник) и конеч</w:t>
      </w:r>
      <w:r w:rsidRPr="00FB73BF">
        <w:rPr>
          <w:rFonts w:ascii="Times New Roman" w:hAnsi="Times New Roman" w:cs="Times New Roman"/>
          <w:sz w:val="24"/>
          <w:szCs w:val="24"/>
        </w:rPr>
        <w:t>ная вершина (сток) в ориентированном графе. Вычисление количества путей в направленном ациклическом графе.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Дерево. Корень, вершина (узел), лист, ребро (дуга) дерева. Высота дерева. Поддер</w:t>
      </w:r>
      <w:r>
        <w:rPr>
          <w:rFonts w:ascii="Times New Roman" w:hAnsi="Times New Roman" w:cs="Times New Roman"/>
          <w:sz w:val="24"/>
          <w:szCs w:val="24"/>
        </w:rPr>
        <w:t>ево. Примеры использования дере</w:t>
      </w:r>
      <w:r w:rsidRPr="00FB73BF">
        <w:rPr>
          <w:rFonts w:ascii="Times New Roman" w:hAnsi="Times New Roman" w:cs="Times New Roman"/>
          <w:sz w:val="24"/>
          <w:szCs w:val="24"/>
        </w:rPr>
        <w:t>вьев. Перебор вариантов с помощью дерева.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Понятие математическо</w:t>
      </w:r>
      <w:r>
        <w:rPr>
          <w:rFonts w:ascii="Times New Roman" w:hAnsi="Times New Roman" w:cs="Times New Roman"/>
          <w:sz w:val="24"/>
          <w:szCs w:val="24"/>
        </w:rPr>
        <w:t>й модели. Задачи, решаемые с по</w:t>
      </w:r>
      <w:r w:rsidRPr="00FB73BF">
        <w:rPr>
          <w:rFonts w:ascii="Times New Roman" w:hAnsi="Times New Roman" w:cs="Times New Roman"/>
          <w:sz w:val="24"/>
          <w:szCs w:val="24"/>
        </w:rPr>
        <w:t>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Этапы компьютерного моделирования: постановка задачи, построение математичес</w:t>
      </w:r>
      <w:r>
        <w:rPr>
          <w:rFonts w:ascii="Times New Roman" w:hAnsi="Times New Roman" w:cs="Times New Roman"/>
          <w:sz w:val="24"/>
          <w:szCs w:val="24"/>
        </w:rPr>
        <w:t>кой модели, программная реализа</w:t>
      </w:r>
      <w:r w:rsidRPr="00FB73BF">
        <w:rPr>
          <w:rFonts w:ascii="Times New Roman" w:hAnsi="Times New Roman" w:cs="Times New Roman"/>
          <w:sz w:val="24"/>
          <w:szCs w:val="24"/>
        </w:rPr>
        <w:t>ция, тестирование, проведение компьютерного эксперимента, анализ его результатов, уточнение модели.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Алгоритмы и программирование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Разработка алгоритмов и программ</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Разбиение задачи на подзадачи. Составление алгоритмов и программ с использовани</w:t>
      </w:r>
      <w:r>
        <w:rPr>
          <w:rFonts w:ascii="Times New Roman" w:hAnsi="Times New Roman" w:cs="Times New Roman"/>
          <w:sz w:val="24"/>
          <w:szCs w:val="24"/>
        </w:rPr>
        <w:t>ем ветвлений, циклов и вспомога</w:t>
      </w:r>
      <w:r w:rsidRPr="00FB73BF">
        <w:rPr>
          <w:rFonts w:ascii="Times New Roman" w:hAnsi="Times New Roman" w:cs="Times New Roman"/>
          <w:sz w:val="24"/>
          <w:szCs w:val="24"/>
        </w:rPr>
        <w:t>тельных алгоритмов для управления исполнителем Робот или другими исполните</w:t>
      </w:r>
      <w:r>
        <w:rPr>
          <w:rFonts w:ascii="Times New Roman" w:hAnsi="Times New Roman" w:cs="Times New Roman"/>
          <w:sz w:val="24"/>
          <w:szCs w:val="24"/>
        </w:rPr>
        <w:t>лями, такими как Черепашка, Чер</w:t>
      </w:r>
      <w:r w:rsidRPr="00FB73BF">
        <w:rPr>
          <w:rFonts w:ascii="Times New Roman" w:hAnsi="Times New Roman" w:cs="Times New Roman"/>
          <w:sz w:val="24"/>
          <w:szCs w:val="24"/>
        </w:rPr>
        <w:t>тёжник и др.</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Табличные величины (м</w:t>
      </w:r>
      <w:r>
        <w:rPr>
          <w:rFonts w:ascii="Times New Roman" w:hAnsi="Times New Roman" w:cs="Times New Roman"/>
          <w:sz w:val="24"/>
          <w:szCs w:val="24"/>
        </w:rPr>
        <w:t>ассивы). Одномерные массивы. Со</w:t>
      </w:r>
      <w:r w:rsidRPr="00FB73BF">
        <w:rPr>
          <w:rFonts w:ascii="Times New Roman" w:hAnsi="Times New Roman" w:cs="Times New Roman"/>
          <w:sz w:val="24"/>
          <w:szCs w:val="24"/>
        </w:rPr>
        <w:t>ставление и отладка про</w:t>
      </w:r>
      <w:r>
        <w:rPr>
          <w:rFonts w:ascii="Times New Roman" w:hAnsi="Times New Roman" w:cs="Times New Roman"/>
          <w:sz w:val="24"/>
          <w:szCs w:val="24"/>
        </w:rPr>
        <w:t>грамм, реализующих типовые алго</w:t>
      </w:r>
      <w:r w:rsidRPr="00FB73BF">
        <w:rPr>
          <w:rFonts w:ascii="Times New Roman" w:hAnsi="Times New Roman" w:cs="Times New Roman"/>
          <w:sz w:val="24"/>
          <w:szCs w:val="24"/>
        </w:rPr>
        <w:t xml:space="preserve">ритмы обработки одномерных числовых массивов, на </w:t>
      </w:r>
      <w:r w:rsidRPr="00FB73BF">
        <w:rPr>
          <w:rFonts w:ascii="Times New Roman" w:hAnsi="Times New Roman" w:cs="Times New Roman"/>
          <w:sz w:val="24"/>
          <w:szCs w:val="24"/>
        </w:rPr>
        <w:lastRenderedPageBreak/>
        <w:t>одном из языков программирования (Python, C++, Паскаль, Java, C#, Школьный Алгоритм</w:t>
      </w:r>
      <w:r>
        <w:rPr>
          <w:rFonts w:ascii="Times New Roman" w:hAnsi="Times New Roman" w:cs="Times New Roman"/>
          <w:sz w:val="24"/>
          <w:szCs w:val="24"/>
        </w:rPr>
        <w:t>ический Язык): заполнение число</w:t>
      </w:r>
      <w:r w:rsidRPr="00FB73BF">
        <w:rPr>
          <w:rFonts w:ascii="Times New Roman" w:hAnsi="Times New Roman" w:cs="Times New Roman"/>
          <w:sz w:val="24"/>
          <w:szCs w:val="24"/>
        </w:rPr>
        <w:t>вого массива случайными числами, в соответстви</w:t>
      </w:r>
      <w:r>
        <w:rPr>
          <w:rFonts w:ascii="Times New Roman" w:hAnsi="Times New Roman" w:cs="Times New Roman"/>
          <w:sz w:val="24"/>
          <w:szCs w:val="24"/>
        </w:rPr>
        <w:t>и с форму</w:t>
      </w:r>
      <w:r w:rsidRPr="00FB73BF">
        <w:rPr>
          <w:rFonts w:ascii="Times New Roman" w:hAnsi="Times New Roman" w:cs="Times New Roman"/>
          <w:sz w:val="24"/>
          <w:szCs w:val="24"/>
        </w:rPr>
        <w:t>лой или путём ввода чисел; нахождение суммы элементов массива; линейный поиск заданного значения в массиве; подсчёт элементов массив</w:t>
      </w:r>
      <w:r>
        <w:rPr>
          <w:rFonts w:ascii="Times New Roman" w:hAnsi="Times New Roman" w:cs="Times New Roman"/>
          <w:sz w:val="24"/>
          <w:szCs w:val="24"/>
        </w:rPr>
        <w:t>а, удовлетворяющих заданному ус</w:t>
      </w:r>
      <w:r w:rsidRPr="00FB73BF">
        <w:rPr>
          <w:rFonts w:ascii="Times New Roman" w:hAnsi="Times New Roman" w:cs="Times New Roman"/>
          <w:sz w:val="24"/>
          <w:szCs w:val="24"/>
        </w:rPr>
        <w:t>ловию; нахождение минимального (максимального) элемента массива. Сортировка массива.</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Обработка потока дан</w:t>
      </w:r>
      <w:r>
        <w:rPr>
          <w:rFonts w:ascii="Times New Roman" w:hAnsi="Times New Roman" w:cs="Times New Roman"/>
          <w:sz w:val="24"/>
          <w:szCs w:val="24"/>
        </w:rPr>
        <w:t>ных: вычисление количества, сум</w:t>
      </w:r>
      <w:r w:rsidRPr="00FB73BF">
        <w:rPr>
          <w:rFonts w:ascii="Times New Roman" w:hAnsi="Times New Roman" w:cs="Times New Roman"/>
          <w:sz w:val="24"/>
          <w:szCs w:val="24"/>
        </w:rPr>
        <w:t>мы, среднего арифметиче</w:t>
      </w:r>
      <w:r>
        <w:rPr>
          <w:rFonts w:ascii="Times New Roman" w:hAnsi="Times New Roman" w:cs="Times New Roman"/>
          <w:sz w:val="24"/>
          <w:szCs w:val="24"/>
        </w:rPr>
        <w:t>ского, минимального и максималь</w:t>
      </w:r>
      <w:r w:rsidRPr="00FB73BF">
        <w:rPr>
          <w:rFonts w:ascii="Times New Roman" w:hAnsi="Times New Roman" w:cs="Times New Roman"/>
          <w:sz w:val="24"/>
          <w:szCs w:val="24"/>
        </w:rPr>
        <w:t>ного значения элементов п</w:t>
      </w:r>
      <w:r>
        <w:rPr>
          <w:rFonts w:ascii="Times New Roman" w:hAnsi="Times New Roman" w:cs="Times New Roman"/>
          <w:sz w:val="24"/>
          <w:szCs w:val="24"/>
        </w:rPr>
        <w:t>оследовательности, удовлетворяю</w:t>
      </w:r>
      <w:r w:rsidRPr="00FB73BF">
        <w:rPr>
          <w:rFonts w:ascii="Times New Roman" w:hAnsi="Times New Roman" w:cs="Times New Roman"/>
          <w:sz w:val="24"/>
          <w:szCs w:val="24"/>
        </w:rPr>
        <w:t>щих заданному условию.</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Управление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w:t>
      </w:r>
      <w:r>
        <w:rPr>
          <w:rFonts w:ascii="Times New Roman" w:hAnsi="Times New Roman" w:cs="Times New Roman"/>
          <w:sz w:val="24"/>
          <w:szCs w:val="24"/>
        </w:rPr>
        <w:t>ехническими устройствами с помо</w:t>
      </w:r>
      <w:r w:rsidRPr="00FB73BF">
        <w:rPr>
          <w:rFonts w:ascii="Times New Roman" w:hAnsi="Times New Roman" w:cs="Times New Roman"/>
          <w:sz w:val="24"/>
          <w:szCs w:val="24"/>
        </w:rPr>
        <w:t>щью датчиков, в том числе в робототехнике.</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 xml:space="preserve">Примеры роботизированных систем (система управления движением в транспортной </w:t>
      </w:r>
      <w:r>
        <w:rPr>
          <w:rFonts w:ascii="Times New Roman" w:hAnsi="Times New Roman" w:cs="Times New Roman"/>
          <w:sz w:val="24"/>
          <w:szCs w:val="24"/>
        </w:rPr>
        <w:t>системе, сварочная линия автоза</w:t>
      </w:r>
      <w:r w:rsidRPr="00FB73BF">
        <w:rPr>
          <w:rFonts w:ascii="Times New Roman" w:hAnsi="Times New Roman" w:cs="Times New Roman"/>
          <w:sz w:val="24"/>
          <w:szCs w:val="24"/>
        </w:rPr>
        <w:t xml:space="preserve">вода, автоматизированное </w:t>
      </w:r>
      <w:r>
        <w:rPr>
          <w:rFonts w:ascii="Times New Roman" w:hAnsi="Times New Roman" w:cs="Times New Roman"/>
          <w:sz w:val="24"/>
          <w:szCs w:val="24"/>
        </w:rPr>
        <w:t>управление отопления дома, авто</w:t>
      </w:r>
      <w:r w:rsidRPr="00FB73BF">
        <w:rPr>
          <w:rFonts w:ascii="Times New Roman" w:hAnsi="Times New Roman" w:cs="Times New Roman"/>
          <w:sz w:val="24"/>
          <w:szCs w:val="24"/>
        </w:rPr>
        <w:t>номная система управления транспортным средством и т. п.).</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Информационные технологии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Электронные таблицы</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Понятие об электронных таблицах. Типы данны</w:t>
      </w:r>
      <w:r>
        <w:rPr>
          <w:rFonts w:ascii="Times New Roman" w:hAnsi="Times New Roman" w:cs="Times New Roman"/>
          <w:sz w:val="24"/>
          <w:szCs w:val="24"/>
        </w:rPr>
        <w:t>х в ячей</w:t>
      </w:r>
      <w:r w:rsidRPr="00FB73BF">
        <w:rPr>
          <w:rFonts w:ascii="Times New Roman" w:hAnsi="Times New Roman" w:cs="Times New Roman"/>
          <w:sz w:val="24"/>
          <w:szCs w:val="24"/>
        </w:rPr>
        <w:t>ках электронной таблиц</w:t>
      </w:r>
      <w:r>
        <w:rPr>
          <w:rFonts w:ascii="Times New Roman" w:hAnsi="Times New Roman" w:cs="Times New Roman"/>
          <w:sz w:val="24"/>
          <w:szCs w:val="24"/>
        </w:rPr>
        <w:t>ы. Редактирование и форматирова</w:t>
      </w:r>
      <w:r w:rsidRPr="00FB73BF">
        <w:rPr>
          <w:rFonts w:ascii="Times New Roman" w:hAnsi="Times New Roman" w:cs="Times New Roman"/>
          <w:sz w:val="24"/>
          <w:szCs w:val="24"/>
        </w:rPr>
        <w:t>ние таблиц. Встроенные функции для поиска максимума, минимума, суммы и среднего арифметического. Сортировка данных в выделенном диап</w:t>
      </w:r>
      <w:r>
        <w:rPr>
          <w:rFonts w:ascii="Times New Roman" w:hAnsi="Times New Roman" w:cs="Times New Roman"/>
          <w:sz w:val="24"/>
          <w:szCs w:val="24"/>
        </w:rPr>
        <w:t>азоне. Построение диаграмм (гис</w:t>
      </w:r>
      <w:r w:rsidRPr="00FB73BF">
        <w:rPr>
          <w:rFonts w:ascii="Times New Roman" w:hAnsi="Times New Roman" w:cs="Times New Roman"/>
          <w:sz w:val="24"/>
          <w:szCs w:val="24"/>
        </w:rPr>
        <w:t>тограмма, круговая диаграмма,</w:t>
      </w:r>
      <w:r>
        <w:rPr>
          <w:rFonts w:ascii="Times New Roman" w:hAnsi="Times New Roman" w:cs="Times New Roman"/>
          <w:sz w:val="24"/>
          <w:szCs w:val="24"/>
        </w:rPr>
        <w:t xml:space="preserve"> точечная диаграмма). Вы</w:t>
      </w:r>
      <w:r w:rsidRPr="00FB73BF">
        <w:rPr>
          <w:rFonts w:ascii="Times New Roman" w:hAnsi="Times New Roman" w:cs="Times New Roman"/>
          <w:sz w:val="24"/>
          <w:szCs w:val="24"/>
        </w:rPr>
        <w:t>бор типа диаграммы.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Преобразование формул при копировании. Относительная, абсолютная и смешанная адресация.</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 xml:space="preserve">Условные вычисления </w:t>
      </w:r>
      <w:r>
        <w:rPr>
          <w:rFonts w:ascii="Times New Roman" w:hAnsi="Times New Roman" w:cs="Times New Roman"/>
          <w:sz w:val="24"/>
          <w:szCs w:val="24"/>
        </w:rPr>
        <w:t>в электронных таблицах. Суммиро</w:t>
      </w:r>
      <w:r w:rsidRPr="00FB73BF">
        <w:rPr>
          <w:rFonts w:ascii="Times New Roman" w:hAnsi="Times New Roman" w:cs="Times New Roman"/>
          <w:sz w:val="24"/>
          <w:szCs w:val="24"/>
        </w:rPr>
        <w:t>вание и подсчёт значений, отвечающих заданному условию. Обработка больших набор</w:t>
      </w:r>
      <w:r>
        <w:rPr>
          <w:rFonts w:ascii="Times New Roman" w:hAnsi="Times New Roman" w:cs="Times New Roman"/>
          <w:sz w:val="24"/>
          <w:szCs w:val="24"/>
        </w:rPr>
        <w:t>ов данных. Численное моделирова</w:t>
      </w:r>
      <w:r w:rsidRPr="00FB73BF">
        <w:rPr>
          <w:rFonts w:ascii="Times New Roman" w:hAnsi="Times New Roman" w:cs="Times New Roman"/>
          <w:sz w:val="24"/>
          <w:szCs w:val="24"/>
        </w:rPr>
        <w:t>ние в электронных таблицах.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Информационные технологии в современном обществе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Роль информационных технологий в развитии экономики мира, страны, региона. Открытые образовательные ресурсы.</w:t>
      </w: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Профессии, связанные с информа</w:t>
      </w:r>
      <w:r>
        <w:rPr>
          <w:rFonts w:ascii="Times New Roman" w:hAnsi="Times New Roman" w:cs="Times New Roman"/>
          <w:sz w:val="24"/>
          <w:szCs w:val="24"/>
        </w:rPr>
        <w:t>тикой и информацион</w:t>
      </w:r>
      <w:r w:rsidRPr="00FB73BF">
        <w:rPr>
          <w:rFonts w:ascii="Times New Roman" w:hAnsi="Times New Roman" w:cs="Times New Roman"/>
          <w:sz w:val="24"/>
          <w:szCs w:val="24"/>
        </w:rPr>
        <w:t>ными технологиями: веб-</w:t>
      </w:r>
      <w:r>
        <w:rPr>
          <w:rFonts w:ascii="Times New Roman" w:hAnsi="Times New Roman" w:cs="Times New Roman"/>
          <w:sz w:val="24"/>
          <w:szCs w:val="24"/>
        </w:rPr>
        <w:t>дизайнер, программист, разработ</w:t>
      </w:r>
      <w:r w:rsidRPr="00FB73BF">
        <w:rPr>
          <w:rFonts w:ascii="Times New Roman" w:hAnsi="Times New Roman" w:cs="Times New Roman"/>
          <w:sz w:val="24"/>
          <w:szCs w:val="24"/>
        </w:rPr>
        <w:t>чик мобильных приложений, тестировщик, архитектор программного обеспечения, специалист по анализу данных, системный администратор.</w:t>
      </w:r>
    </w:p>
    <w:p w:rsidR="00FB73BF" w:rsidRPr="00FB73BF" w:rsidRDefault="00FB73BF" w:rsidP="00FB73BF">
      <w:pPr>
        <w:spacing w:after="0" w:line="240" w:lineRule="auto"/>
        <w:jc w:val="both"/>
        <w:rPr>
          <w:rFonts w:ascii="Times New Roman" w:hAnsi="Times New Roman" w:cs="Times New Roman"/>
          <w:sz w:val="24"/>
          <w:szCs w:val="24"/>
        </w:rPr>
      </w:pPr>
    </w:p>
    <w:p w:rsidR="00FB73BF" w:rsidRPr="00FB73BF" w:rsidRDefault="00FB73BF" w:rsidP="00FB73BF">
      <w:pPr>
        <w:spacing w:after="0" w:line="240" w:lineRule="auto"/>
        <w:ind w:firstLine="708"/>
        <w:jc w:val="both"/>
        <w:rPr>
          <w:rFonts w:ascii="Times New Roman" w:hAnsi="Times New Roman" w:cs="Times New Roman"/>
          <w:sz w:val="24"/>
          <w:szCs w:val="24"/>
        </w:rPr>
      </w:pPr>
      <w:r w:rsidRPr="00FB73BF">
        <w:rPr>
          <w:rFonts w:ascii="Times New Roman" w:hAnsi="Times New Roman" w:cs="Times New Roman"/>
          <w:sz w:val="24"/>
          <w:szCs w:val="24"/>
        </w:rPr>
        <w:t>Планируемые результаты освоения учебного предмета «Информатика» на уровне основного общего образования.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ЛИЧНОСТНЫЕ РЕЗУЛЬТАТЫ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Личностные результа</w:t>
      </w:r>
      <w:r>
        <w:rPr>
          <w:rFonts w:ascii="Times New Roman" w:hAnsi="Times New Roman" w:cs="Times New Roman"/>
          <w:sz w:val="24"/>
          <w:szCs w:val="24"/>
        </w:rPr>
        <w:t>ты имеют направленность на реше</w:t>
      </w:r>
      <w:r w:rsidRPr="00FB73BF">
        <w:rPr>
          <w:rFonts w:ascii="Times New Roman" w:hAnsi="Times New Roman" w:cs="Times New Roman"/>
          <w:sz w:val="24"/>
          <w:szCs w:val="24"/>
        </w:rPr>
        <w:t>ние задач воспитания,</w:t>
      </w:r>
      <w:r>
        <w:rPr>
          <w:rFonts w:ascii="Times New Roman" w:hAnsi="Times New Roman" w:cs="Times New Roman"/>
          <w:sz w:val="24"/>
          <w:szCs w:val="24"/>
        </w:rPr>
        <w:t xml:space="preserve"> развития и социализации обучаю</w:t>
      </w:r>
      <w:r w:rsidRPr="00FB73BF">
        <w:rPr>
          <w:rFonts w:ascii="Times New Roman" w:hAnsi="Times New Roman" w:cs="Times New Roman"/>
          <w:sz w:val="24"/>
          <w:szCs w:val="24"/>
        </w:rPr>
        <w:t>щихся средствами предмета.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Патриотическое воспитание: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w:t>
      </w:r>
      <w:r>
        <w:rPr>
          <w:rFonts w:ascii="Times New Roman" w:hAnsi="Times New Roman" w:cs="Times New Roman"/>
          <w:sz w:val="24"/>
          <w:szCs w:val="24"/>
        </w:rPr>
        <w:t>огий; заинтересованность в науч</w:t>
      </w:r>
      <w:r w:rsidRPr="00FB73BF">
        <w:rPr>
          <w:rFonts w:ascii="Times New Roman" w:hAnsi="Times New Roman" w:cs="Times New Roman"/>
          <w:sz w:val="24"/>
          <w:szCs w:val="24"/>
        </w:rPr>
        <w:t>ных знаниях о цифровой трансформации современного</w:t>
      </w:r>
      <w:r>
        <w:rPr>
          <w:rFonts w:ascii="Times New Roman" w:hAnsi="Times New Roman" w:cs="Times New Roman"/>
          <w:sz w:val="24"/>
          <w:szCs w:val="24"/>
        </w:rPr>
        <w:t xml:space="preserve"> об</w:t>
      </w:r>
      <w:r w:rsidRPr="00FB73BF">
        <w:rPr>
          <w:rFonts w:ascii="Times New Roman" w:hAnsi="Times New Roman" w:cs="Times New Roman"/>
          <w:sz w:val="24"/>
          <w:szCs w:val="24"/>
        </w:rPr>
        <w:t>щества.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Духовно-нравственное воспитание: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w:t>
      </w:r>
      <w:r w:rsidRPr="00FB73BF">
        <w:rPr>
          <w:rFonts w:ascii="Times New Roman" w:hAnsi="Times New Roman" w:cs="Times New Roman"/>
          <w:sz w:val="24"/>
          <w:szCs w:val="24"/>
        </w:rPr>
        <w:tab/>
        <w:t>ориентация на моральные ценности и нормы в ситуациях нравственного выбора; го</w:t>
      </w:r>
      <w:r>
        <w:rPr>
          <w:rFonts w:ascii="Times New Roman" w:hAnsi="Times New Roman" w:cs="Times New Roman"/>
          <w:sz w:val="24"/>
          <w:szCs w:val="24"/>
        </w:rPr>
        <w:t>товность оценивать своё поведе</w:t>
      </w:r>
      <w:r w:rsidRPr="00FB73BF">
        <w:rPr>
          <w:rFonts w:ascii="Times New Roman" w:hAnsi="Times New Roman" w:cs="Times New Roman"/>
          <w:sz w:val="24"/>
          <w:szCs w:val="24"/>
        </w:rPr>
        <w:t>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 xml:space="preserve"> Гражданское воспитание: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представление о соци</w:t>
      </w:r>
      <w:r>
        <w:rPr>
          <w:rFonts w:ascii="Times New Roman" w:hAnsi="Times New Roman" w:cs="Times New Roman"/>
          <w:sz w:val="24"/>
          <w:szCs w:val="24"/>
        </w:rPr>
        <w:t>альных нормах и правилах межлич</w:t>
      </w:r>
      <w:r w:rsidRPr="00FB73BF">
        <w:rPr>
          <w:rFonts w:ascii="Times New Roman" w:hAnsi="Times New Roman" w:cs="Times New Roman"/>
          <w:sz w:val="24"/>
          <w:szCs w:val="24"/>
        </w:rPr>
        <w:t>ностных отношений в ко</w:t>
      </w:r>
      <w:r>
        <w:rPr>
          <w:rFonts w:ascii="Times New Roman" w:hAnsi="Times New Roman" w:cs="Times New Roman"/>
          <w:sz w:val="24"/>
          <w:szCs w:val="24"/>
        </w:rPr>
        <w:t>ллективе, в том числе в социаль</w:t>
      </w:r>
      <w:r w:rsidRPr="00FB73BF">
        <w:rPr>
          <w:rFonts w:ascii="Times New Roman" w:hAnsi="Times New Roman" w:cs="Times New Roman"/>
          <w:sz w:val="24"/>
          <w:szCs w:val="24"/>
        </w:rPr>
        <w:t>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w:t>
      </w:r>
      <w:r>
        <w:rPr>
          <w:rFonts w:ascii="Times New Roman" w:hAnsi="Times New Roman" w:cs="Times New Roman"/>
          <w:sz w:val="24"/>
          <w:szCs w:val="24"/>
        </w:rPr>
        <w:t>емление к взаимопониманию и вза</w:t>
      </w:r>
      <w:r w:rsidRPr="00FB73BF">
        <w:rPr>
          <w:rFonts w:ascii="Times New Roman" w:hAnsi="Times New Roman" w:cs="Times New Roman"/>
          <w:sz w:val="24"/>
          <w:szCs w:val="24"/>
        </w:rPr>
        <w:t>имопомощи в процессе э</w:t>
      </w:r>
      <w:r>
        <w:rPr>
          <w:rFonts w:ascii="Times New Roman" w:hAnsi="Times New Roman" w:cs="Times New Roman"/>
          <w:sz w:val="24"/>
          <w:szCs w:val="24"/>
        </w:rPr>
        <w:t>той учебной деятельности; готов</w:t>
      </w:r>
      <w:r w:rsidRPr="00FB73BF">
        <w:rPr>
          <w:rFonts w:ascii="Times New Roman" w:hAnsi="Times New Roman" w:cs="Times New Roman"/>
          <w:sz w:val="24"/>
          <w:szCs w:val="24"/>
        </w:rPr>
        <w:t>ность оценивать своё по</w:t>
      </w:r>
      <w:r>
        <w:rPr>
          <w:rFonts w:ascii="Times New Roman" w:hAnsi="Times New Roman" w:cs="Times New Roman"/>
          <w:sz w:val="24"/>
          <w:szCs w:val="24"/>
        </w:rPr>
        <w:t>ведение и поступки своих товари</w:t>
      </w:r>
      <w:r w:rsidRPr="00FB73BF">
        <w:rPr>
          <w:rFonts w:ascii="Times New Roman" w:hAnsi="Times New Roman" w:cs="Times New Roman"/>
          <w:sz w:val="24"/>
          <w:szCs w:val="24"/>
        </w:rPr>
        <w:t>щей с позиции нравственных и правовых норм с учётом осознания последствий поступков.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Ценности научного познания: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сформированность мировоззренческих представлений об информации, информа</w:t>
      </w:r>
      <w:r>
        <w:rPr>
          <w:rFonts w:ascii="Times New Roman" w:hAnsi="Times New Roman" w:cs="Times New Roman"/>
          <w:sz w:val="24"/>
          <w:szCs w:val="24"/>
        </w:rPr>
        <w:t>ционных процессах и информацион</w:t>
      </w:r>
      <w:r w:rsidRPr="00FB73BF">
        <w:rPr>
          <w:rFonts w:ascii="Times New Roman" w:hAnsi="Times New Roman" w:cs="Times New Roman"/>
          <w:sz w:val="24"/>
          <w:szCs w:val="24"/>
        </w:rPr>
        <w:t>ных технологиях, соответствующих современному уровню развития науки и об</w:t>
      </w:r>
      <w:r>
        <w:rPr>
          <w:rFonts w:ascii="Times New Roman" w:hAnsi="Times New Roman" w:cs="Times New Roman"/>
          <w:sz w:val="24"/>
          <w:szCs w:val="24"/>
        </w:rPr>
        <w:t>щественной практики и составляю</w:t>
      </w:r>
      <w:r w:rsidRPr="00FB73BF">
        <w:rPr>
          <w:rFonts w:ascii="Times New Roman" w:hAnsi="Times New Roman" w:cs="Times New Roman"/>
          <w:sz w:val="24"/>
          <w:szCs w:val="24"/>
        </w:rPr>
        <w:t>щих базовую основу для понимания сущности научной картины мира;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интерес к обучению и по</w:t>
      </w:r>
      <w:r>
        <w:rPr>
          <w:rFonts w:ascii="Times New Roman" w:hAnsi="Times New Roman" w:cs="Times New Roman"/>
          <w:sz w:val="24"/>
          <w:szCs w:val="24"/>
        </w:rPr>
        <w:t>знанию; любознательность; готов</w:t>
      </w:r>
      <w:r w:rsidRPr="00FB73BF">
        <w:rPr>
          <w:rFonts w:ascii="Times New Roman" w:hAnsi="Times New Roman" w:cs="Times New Roman"/>
          <w:sz w:val="24"/>
          <w:szCs w:val="24"/>
        </w:rPr>
        <w:t xml:space="preserve">ность и способность к </w:t>
      </w:r>
      <w:r>
        <w:rPr>
          <w:rFonts w:ascii="Times New Roman" w:hAnsi="Times New Roman" w:cs="Times New Roman"/>
          <w:sz w:val="24"/>
          <w:szCs w:val="24"/>
        </w:rPr>
        <w:t>самообразованию, осознанному вы</w:t>
      </w:r>
      <w:r w:rsidRPr="00FB73BF">
        <w:rPr>
          <w:rFonts w:ascii="Times New Roman" w:hAnsi="Times New Roman" w:cs="Times New Roman"/>
          <w:sz w:val="24"/>
          <w:szCs w:val="24"/>
        </w:rPr>
        <w:t>бору направленности и уровня обучения в дальнейшем;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овладение основными</w:t>
      </w:r>
      <w:r>
        <w:rPr>
          <w:rFonts w:ascii="Times New Roman" w:hAnsi="Times New Roman" w:cs="Times New Roman"/>
          <w:sz w:val="24"/>
          <w:szCs w:val="24"/>
        </w:rPr>
        <w:t xml:space="preserve"> навыками исследовательской дея</w:t>
      </w:r>
      <w:r w:rsidRPr="00FB73BF">
        <w:rPr>
          <w:rFonts w:ascii="Times New Roman" w:hAnsi="Times New Roman" w:cs="Times New Roman"/>
          <w:sz w:val="24"/>
          <w:szCs w:val="24"/>
        </w:rPr>
        <w:t>тельности, установка на осмысление опыта, наблюдений, поступков и стремлени</w:t>
      </w:r>
      <w:r>
        <w:rPr>
          <w:rFonts w:ascii="Times New Roman" w:hAnsi="Times New Roman" w:cs="Times New Roman"/>
          <w:sz w:val="24"/>
          <w:szCs w:val="24"/>
        </w:rPr>
        <w:t>е совершенствовать пути достиже</w:t>
      </w:r>
      <w:r w:rsidRPr="00FB73BF">
        <w:rPr>
          <w:rFonts w:ascii="Times New Roman" w:hAnsi="Times New Roman" w:cs="Times New Roman"/>
          <w:sz w:val="24"/>
          <w:szCs w:val="24"/>
        </w:rPr>
        <w:t>ния индивидуального и коллективного благополучия;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сформированность инф</w:t>
      </w:r>
      <w:r>
        <w:rPr>
          <w:rFonts w:ascii="Times New Roman" w:hAnsi="Times New Roman" w:cs="Times New Roman"/>
          <w:sz w:val="24"/>
          <w:szCs w:val="24"/>
        </w:rPr>
        <w:t>ормационной культуры, в том чис</w:t>
      </w:r>
      <w:r w:rsidRPr="00FB73BF">
        <w:rPr>
          <w:rFonts w:ascii="Times New Roman" w:hAnsi="Times New Roman" w:cs="Times New Roman"/>
          <w:sz w:val="24"/>
          <w:szCs w:val="24"/>
        </w:rPr>
        <w:t>ле навыков самостоятельной работы с учебными текстами, справочной литературой, разнообразными средствами</w:t>
      </w:r>
      <w:r>
        <w:rPr>
          <w:rFonts w:ascii="Times New Roman" w:hAnsi="Times New Roman" w:cs="Times New Roman"/>
          <w:sz w:val="24"/>
          <w:szCs w:val="24"/>
        </w:rPr>
        <w:t xml:space="preserve"> ин</w:t>
      </w:r>
      <w:r w:rsidRPr="00FB73BF">
        <w:rPr>
          <w:rFonts w:ascii="Times New Roman" w:hAnsi="Times New Roman" w:cs="Times New Roman"/>
          <w:sz w:val="24"/>
          <w:szCs w:val="24"/>
        </w:rPr>
        <w:t>формационных технолог</w:t>
      </w:r>
      <w:r>
        <w:rPr>
          <w:rFonts w:ascii="Times New Roman" w:hAnsi="Times New Roman" w:cs="Times New Roman"/>
          <w:sz w:val="24"/>
          <w:szCs w:val="24"/>
        </w:rPr>
        <w:t>ий, а также умения самостоятель</w:t>
      </w:r>
      <w:r w:rsidRPr="00FB73BF">
        <w:rPr>
          <w:rFonts w:ascii="Times New Roman" w:hAnsi="Times New Roman" w:cs="Times New Roman"/>
          <w:sz w:val="24"/>
          <w:szCs w:val="24"/>
        </w:rPr>
        <w:t>но определять цели сво</w:t>
      </w:r>
      <w:r>
        <w:rPr>
          <w:rFonts w:ascii="Times New Roman" w:hAnsi="Times New Roman" w:cs="Times New Roman"/>
          <w:sz w:val="24"/>
          <w:szCs w:val="24"/>
        </w:rPr>
        <w:t>его обучения, ставить и формули</w:t>
      </w:r>
      <w:r w:rsidRPr="00FB73BF">
        <w:rPr>
          <w:rFonts w:ascii="Times New Roman" w:hAnsi="Times New Roman" w:cs="Times New Roman"/>
          <w:sz w:val="24"/>
          <w:szCs w:val="24"/>
        </w:rPr>
        <w:t>ровать для себя новые задачи в учёбе и познавательной деятельности, развиват</w:t>
      </w:r>
      <w:r>
        <w:rPr>
          <w:rFonts w:ascii="Times New Roman" w:hAnsi="Times New Roman" w:cs="Times New Roman"/>
          <w:sz w:val="24"/>
          <w:szCs w:val="24"/>
        </w:rPr>
        <w:t>ь мотивы и интересы своей позна</w:t>
      </w:r>
      <w:r w:rsidRPr="00FB73BF">
        <w:rPr>
          <w:rFonts w:ascii="Times New Roman" w:hAnsi="Times New Roman" w:cs="Times New Roman"/>
          <w:sz w:val="24"/>
          <w:szCs w:val="24"/>
        </w:rPr>
        <w:t>вательной деятельности;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Формирование культуры здоровья: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w:t>
      </w:r>
      <w:r>
        <w:rPr>
          <w:rFonts w:ascii="Times New Roman" w:hAnsi="Times New Roman" w:cs="Times New Roman"/>
          <w:sz w:val="24"/>
          <w:szCs w:val="24"/>
        </w:rPr>
        <w:t>ии средств информационных и ком</w:t>
      </w:r>
      <w:r w:rsidRPr="00FB73BF">
        <w:rPr>
          <w:rFonts w:ascii="Times New Roman" w:hAnsi="Times New Roman" w:cs="Times New Roman"/>
          <w:sz w:val="24"/>
          <w:szCs w:val="24"/>
        </w:rPr>
        <w:t>муникационных технологий (ИКТ).</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Трудовое воспитание: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интерес к практическому изучению профессий и труда в сферах профессиональн</w:t>
      </w:r>
      <w:r>
        <w:rPr>
          <w:rFonts w:ascii="Times New Roman" w:hAnsi="Times New Roman" w:cs="Times New Roman"/>
          <w:sz w:val="24"/>
          <w:szCs w:val="24"/>
        </w:rPr>
        <w:t>ой деятельности, связанных с ин</w:t>
      </w:r>
      <w:r w:rsidRPr="00FB73BF">
        <w:rPr>
          <w:rFonts w:ascii="Times New Roman" w:hAnsi="Times New Roman" w:cs="Times New Roman"/>
          <w:sz w:val="24"/>
          <w:szCs w:val="24"/>
        </w:rPr>
        <w:t>форматикой, программированием и информационными технологиями, осно</w:t>
      </w:r>
      <w:r>
        <w:rPr>
          <w:rFonts w:ascii="Times New Roman" w:hAnsi="Times New Roman" w:cs="Times New Roman"/>
          <w:sz w:val="24"/>
          <w:szCs w:val="24"/>
        </w:rPr>
        <w:t>ванными на достижениях науки ин</w:t>
      </w:r>
      <w:r w:rsidRPr="00FB73BF">
        <w:rPr>
          <w:rFonts w:ascii="Times New Roman" w:hAnsi="Times New Roman" w:cs="Times New Roman"/>
          <w:sz w:val="24"/>
          <w:szCs w:val="24"/>
        </w:rPr>
        <w:t>форматики и научно-технического прогресса;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осознанный выбор и по</w:t>
      </w:r>
      <w:r>
        <w:rPr>
          <w:rFonts w:ascii="Times New Roman" w:hAnsi="Times New Roman" w:cs="Times New Roman"/>
          <w:sz w:val="24"/>
          <w:szCs w:val="24"/>
        </w:rPr>
        <w:t>строение индивидуальной траекто</w:t>
      </w:r>
      <w:r w:rsidRPr="00FB73BF">
        <w:rPr>
          <w:rFonts w:ascii="Times New Roman" w:hAnsi="Times New Roman" w:cs="Times New Roman"/>
          <w:sz w:val="24"/>
          <w:szCs w:val="24"/>
        </w:rPr>
        <w:t>рии образования и жизненных планов с учётом личных и общественных интересов и потребностей.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Экологическое воспитание: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осознание глобального характера экологических проблем и путей их решения, в том числе с учётом возможностей ИКТ.</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Адаптация обу</w:t>
      </w:r>
      <w:r>
        <w:rPr>
          <w:rFonts w:ascii="Times New Roman" w:hAnsi="Times New Roman" w:cs="Times New Roman"/>
          <w:sz w:val="24"/>
          <w:szCs w:val="24"/>
        </w:rPr>
        <w:t>чающегося к изменяющимся услови</w:t>
      </w:r>
      <w:r w:rsidRPr="00FB73BF">
        <w:rPr>
          <w:rFonts w:ascii="Times New Roman" w:hAnsi="Times New Roman" w:cs="Times New Roman"/>
          <w:sz w:val="24"/>
          <w:szCs w:val="24"/>
        </w:rPr>
        <w:t>ям социальной среды: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освоение обучающимися</w:t>
      </w:r>
      <w:r>
        <w:rPr>
          <w:rFonts w:ascii="Times New Roman" w:hAnsi="Times New Roman" w:cs="Times New Roman"/>
          <w:sz w:val="24"/>
          <w:szCs w:val="24"/>
        </w:rPr>
        <w:t xml:space="preserve"> социального опыта, основных со</w:t>
      </w:r>
      <w:r w:rsidRPr="00FB73BF">
        <w:rPr>
          <w:rFonts w:ascii="Times New Roman" w:hAnsi="Times New Roman" w:cs="Times New Roman"/>
          <w:sz w:val="24"/>
          <w:szCs w:val="24"/>
        </w:rPr>
        <w:t>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МЕТАПРЕДМЕТНЫЕ РЕЗУЛЬТАТЫ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 xml:space="preserve">Метапредметные результаты освоения образовательной программы по информатике отражают овладение </w:t>
      </w:r>
      <w:r>
        <w:rPr>
          <w:rFonts w:ascii="Times New Roman" w:hAnsi="Times New Roman" w:cs="Times New Roman"/>
          <w:sz w:val="24"/>
          <w:szCs w:val="24"/>
        </w:rPr>
        <w:t>универсаль</w:t>
      </w:r>
      <w:r w:rsidRPr="00FB73BF">
        <w:rPr>
          <w:rFonts w:ascii="Times New Roman" w:hAnsi="Times New Roman" w:cs="Times New Roman"/>
          <w:sz w:val="24"/>
          <w:szCs w:val="24"/>
        </w:rPr>
        <w:t>ными учебными действ</w:t>
      </w:r>
      <w:r>
        <w:rPr>
          <w:rFonts w:ascii="Times New Roman" w:hAnsi="Times New Roman" w:cs="Times New Roman"/>
          <w:sz w:val="24"/>
          <w:szCs w:val="24"/>
        </w:rPr>
        <w:t>иями — познавательными, коммуни</w:t>
      </w:r>
      <w:r w:rsidRPr="00FB73BF">
        <w:rPr>
          <w:rFonts w:ascii="Times New Roman" w:hAnsi="Times New Roman" w:cs="Times New Roman"/>
          <w:sz w:val="24"/>
          <w:szCs w:val="24"/>
        </w:rPr>
        <w:t>кативными, регулятивными.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Универсальные познавательные 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Базовые логические 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умение определять пон</w:t>
      </w:r>
      <w:r>
        <w:rPr>
          <w:rFonts w:ascii="Times New Roman" w:hAnsi="Times New Roman" w:cs="Times New Roman"/>
          <w:sz w:val="24"/>
          <w:szCs w:val="24"/>
        </w:rPr>
        <w:t>ятия, создавать обобщения, уста</w:t>
      </w:r>
      <w:r w:rsidRPr="00FB73BF">
        <w:rPr>
          <w:rFonts w:ascii="Times New Roman" w:hAnsi="Times New Roman" w:cs="Times New Roman"/>
          <w:sz w:val="24"/>
          <w:szCs w:val="24"/>
        </w:rPr>
        <w:t>навливать аналогии, классифицировать, самостоятельно выбирать основания и к</w:t>
      </w:r>
      <w:r>
        <w:rPr>
          <w:rFonts w:ascii="Times New Roman" w:hAnsi="Times New Roman" w:cs="Times New Roman"/>
          <w:sz w:val="24"/>
          <w:szCs w:val="24"/>
        </w:rPr>
        <w:t>ритерии для классификации, уста</w:t>
      </w:r>
      <w:r w:rsidRPr="00FB73BF">
        <w:rPr>
          <w:rFonts w:ascii="Times New Roman" w:hAnsi="Times New Roman" w:cs="Times New Roman"/>
          <w:sz w:val="24"/>
          <w:szCs w:val="24"/>
        </w:rPr>
        <w:t>навливать причинно-след</w:t>
      </w:r>
      <w:r>
        <w:rPr>
          <w:rFonts w:ascii="Times New Roman" w:hAnsi="Times New Roman" w:cs="Times New Roman"/>
          <w:sz w:val="24"/>
          <w:szCs w:val="24"/>
        </w:rPr>
        <w:t>ственные связи, строить логичес</w:t>
      </w:r>
      <w:r w:rsidRPr="00FB73BF">
        <w:rPr>
          <w:rFonts w:ascii="Times New Roman" w:hAnsi="Times New Roman" w:cs="Times New Roman"/>
          <w:sz w:val="24"/>
          <w:szCs w:val="24"/>
        </w:rPr>
        <w:t>кие рассуждения, делать умозаключения (индуктивные, дедуктивные и по аналогии) и выводы;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умение создавать, применять и преобразовывать знаки и символы, модели и сх</w:t>
      </w:r>
      <w:r>
        <w:rPr>
          <w:rFonts w:ascii="Times New Roman" w:hAnsi="Times New Roman" w:cs="Times New Roman"/>
          <w:sz w:val="24"/>
          <w:szCs w:val="24"/>
        </w:rPr>
        <w:t>емы для решения учебных и позна</w:t>
      </w:r>
      <w:r w:rsidRPr="00FB73BF">
        <w:rPr>
          <w:rFonts w:ascii="Times New Roman" w:hAnsi="Times New Roman" w:cs="Times New Roman"/>
          <w:sz w:val="24"/>
          <w:szCs w:val="24"/>
        </w:rPr>
        <w:t>вательных задач;</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самостоятельно выбирать способ решения учебной задачи (сравнивать несколько </w:t>
      </w:r>
      <w:r>
        <w:rPr>
          <w:rFonts w:ascii="Times New Roman" w:hAnsi="Times New Roman" w:cs="Times New Roman"/>
          <w:sz w:val="24"/>
          <w:szCs w:val="24"/>
        </w:rPr>
        <w:t>вариантов решения, выбирать наи</w:t>
      </w:r>
      <w:r w:rsidRPr="00FB73BF">
        <w:rPr>
          <w:rFonts w:ascii="Times New Roman" w:hAnsi="Times New Roman" w:cs="Times New Roman"/>
          <w:sz w:val="24"/>
          <w:szCs w:val="24"/>
        </w:rPr>
        <w:t>более подходящий с учётом самостоятельно выделенных критериев).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Базовые исследовательские 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формулировать вопро</w:t>
      </w:r>
      <w:r>
        <w:rPr>
          <w:rFonts w:ascii="Times New Roman" w:hAnsi="Times New Roman" w:cs="Times New Roman"/>
          <w:sz w:val="24"/>
          <w:szCs w:val="24"/>
        </w:rPr>
        <w:t>сы, фиксирующие разрыв между ре</w:t>
      </w:r>
      <w:r w:rsidRPr="00FB73BF">
        <w:rPr>
          <w:rFonts w:ascii="Times New Roman" w:hAnsi="Times New Roman" w:cs="Times New Roman"/>
          <w:sz w:val="24"/>
          <w:szCs w:val="24"/>
        </w:rPr>
        <w:t>альным и желательным состоянием ситуации, объекта, и самостоятельно устанавливать искомое и данное;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оценивать на применимость и достоверность информацию, полученную в ходе исследования;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прогнозировать возмо</w:t>
      </w:r>
      <w:r>
        <w:rPr>
          <w:rFonts w:ascii="Times New Roman" w:hAnsi="Times New Roman" w:cs="Times New Roman"/>
          <w:sz w:val="24"/>
          <w:szCs w:val="24"/>
        </w:rPr>
        <w:t>жное дальнейшее развитие процес</w:t>
      </w:r>
      <w:r w:rsidRPr="00FB73BF">
        <w:rPr>
          <w:rFonts w:ascii="Times New Roman" w:hAnsi="Times New Roman" w:cs="Times New Roman"/>
          <w:sz w:val="24"/>
          <w:szCs w:val="24"/>
        </w:rPr>
        <w:t>сов, событий и их пос</w:t>
      </w:r>
      <w:r>
        <w:rPr>
          <w:rFonts w:ascii="Times New Roman" w:hAnsi="Times New Roman" w:cs="Times New Roman"/>
          <w:sz w:val="24"/>
          <w:szCs w:val="24"/>
        </w:rPr>
        <w:t>ледствия в аналогичных или сход</w:t>
      </w:r>
      <w:r w:rsidRPr="00FB73BF">
        <w:rPr>
          <w:rFonts w:ascii="Times New Roman" w:hAnsi="Times New Roman" w:cs="Times New Roman"/>
          <w:sz w:val="24"/>
          <w:szCs w:val="24"/>
        </w:rPr>
        <w:t>ных ситуациях, а также выдвигать предположения об их развитии в новых условиях и контекстах.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Работа с информацией: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выявлять дефицит информации, данных, необходимых для решения поставленной задачи;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применять различные методы, инструменты и запросы при поиске и отборе и</w:t>
      </w:r>
      <w:r>
        <w:rPr>
          <w:rFonts w:ascii="Times New Roman" w:hAnsi="Times New Roman" w:cs="Times New Roman"/>
          <w:sz w:val="24"/>
          <w:szCs w:val="24"/>
        </w:rPr>
        <w:t>нформации или данных из источни</w:t>
      </w:r>
      <w:r w:rsidRPr="00FB73BF">
        <w:rPr>
          <w:rFonts w:ascii="Times New Roman" w:hAnsi="Times New Roman" w:cs="Times New Roman"/>
          <w:sz w:val="24"/>
          <w:szCs w:val="24"/>
        </w:rPr>
        <w:t>ков с учётом предложенной учебной задачи и заданных критериев;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выбирать, анализироват</w:t>
      </w:r>
      <w:r>
        <w:rPr>
          <w:rFonts w:ascii="Times New Roman" w:hAnsi="Times New Roman" w:cs="Times New Roman"/>
          <w:sz w:val="24"/>
          <w:szCs w:val="24"/>
        </w:rPr>
        <w:t>ь, систематизировать и интерпре</w:t>
      </w:r>
      <w:r w:rsidRPr="00FB73BF">
        <w:rPr>
          <w:rFonts w:ascii="Times New Roman" w:hAnsi="Times New Roman" w:cs="Times New Roman"/>
          <w:sz w:val="24"/>
          <w:szCs w:val="24"/>
        </w:rPr>
        <w:t xml:space="preserve">тировать информацию </w:t>
      </w:r>
      <w:r>
        <w:rPr>
          <w:rFonts w:ascii="Times New Roman" w:hAnsi="Times New Roman" w:cs="Times New Roman"/>
          <w:sz w:val="24"/>
          <w:szCs w:val="24"/>
        </w:rPr>
        <w:t>различных видов и форм представ</w:t>
      </w:r>
      <w:r w:rsidRPr="00FB73BF">
        <w:rPr>
          <w:rFonts w:ascii="Times New Roman" w:hAnsi="Times New Roman" w:cs="Times New Roman"/>
          <w:sz w:val="24"/>
          <w:szCs w:val="24"/>
        </w:rPr>
        <w:t>ления;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самостоятельно выбира</w:t>
      </w:r>
      <w:r>
        <w:rPr>
          <w:rFonts w:ascii="Times New Roman" w:hAnsi="Times New Roman" w:cs="Times New Roman"/>
          <w:sz w:val="24"/>
          <w:szCs w:val="24"/>
        </w:rPr>
        <w:t>ть оптимальную форму представле</w:t>
      </w:r>
      <w:r w:rsidRPr="00FB73BF">
        <w:rPr>
          <w:rFonts w:ascii="Times New Roman" w:hAnsi="Times New Roman" w:cs="Times New Roman"/>
          <w:sz w:val="24"/>
          <w:szCs w:val="24"/>
        </w:rPr>
        <w:t>ния информации и ил</w:t>
      </w:r>
      <w:r>
        <w:rPr>
          <w:rFonts w:ascii="Times New Roman" w:hAnsi="Times New Roman" w:cs="Times New Roman"/>
          <w:sz w:val="24"/>
          <w:szCs w:val="24"/>
        </w:rPr>
        <w:t>люстрировать решаемые задачи не</w:t>
      </w:r>
      <w:r w:rsidRPr="00FB73BF">
        <w:rPr>
          <w:rFonts w:ascii="Times New Roman" w:hAnsi="Times New Roman" w:cs="Times New Roman"/>
          <w:sz w:val="24"/>
          <w:szCs w:val="24"/>
        </w:rPr>
        <w:t>сложными схемами, диаграммами, иной графикой и их комбинациями;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оценивать надёжность </w:t>
      </w:r>
      <w:r>
        <w:rPr>
          <w:rFonts w:ascii="Times New Roman" w:hAnsi="Times New Roman" w:cs="Times New Roman"/>
          <w:sz w:val="24"/>
          <w:szCs w:val="24"/>
        </w:rPr>
        <w:t>информации по критериям, предло</w:t>
      </w:r>
      <w:r w:rsidRPr="00FB73BF">
        <w:rPr>
          <w:rFonts w:ascii="Times New Roman" w:hAnsi="Times New Roman" w:cs="Times New Roman"/>
          <w:sz w:val="24"/>
          <w:szCs w:val="24"/>
        </w:rPr>
        <w:t>женным учителем или сформулированным самостоятельно;</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эффективно запоминать и систематизировать информацию.</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Универсальные коммуникативные 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Общение: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сопоставлять свои суж</w:t>
      </w:r>
      <w:r>
        <w:rPr>
          <w:rFonts w:ascii="Times New Roman" w:hAnsi="Times New Roman" w:cs="Times New Roman"/>
          <w:sz w:val="24"/>
          <w:szCs w:val="24"/>
        </w:rPr>
        <w:t>дения с суждениями других участ</w:t>
      </w:r>
      <w:r w:rsidRPr="00FB73BF">
        <w:rPr>
          <w:rFonts w:ascii="Times New Roman" w:hAnsi="Times New Roman" w:cs="Times New Roman"/>
          <w:sz w:val="24"/>
          <w:szCs w:val="24"/>
        </w:rPr>
        <w:t>ников диалога, обнару</w:t>
      </w:r>
      <w:r>
        <w:rPr>
          <w:rFonts w:ascii="Times New Roman" w:hAnsi="Times New Roman" w:cs="Times New Roman"/>
          <w:sz w:val="24"/>
          <w:szCs w:val="24"/>
        </w:rPr>
        <w:t>живать различие и сходство пози</w:t>
      </w:r>
      <w:r w:rsidRPr="00FB73BF">
        <w:rPr>
          <w:rFonts w:ascii="Times New Roman" w:hAnsi="Times New Roman" w:cs="Times New Roman"/>
          <w:sz w:val="24"/>
          <w:szCs w:val="24"/>
        </w:rPr>
        <w:t>ций;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публично представлять результаты выполненного опыта (эксперимента, исследования, проекта);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самостоятельно выбирать формат выступления с учётом задач презентации и осо</w:t>
      </w:r>
      <w:r>
        <w:rPr>
          <w:rFonts w:ascii="Times New Roman" w:hAnsi="Times New Roman" w:cs="Times New Roman"/>
          <w:sz w:val="24"/>
          <w:szCs w:val="24"/>
        </w:rPr>
        <w:t>бенностей аудитории и в соответ</w:t>
      </w:r>
      <w:r w:rsidRPr="00FB73BF">
        <w:rPr>
          <w:rFonts w:ascii="Times New Roman" w:hAnsi="Times New Roman" w:cs="Times New Roman"/>
          <w:sz w:val="24"/>
          <w:szCs w:val="24"/>
        </w:rPr>
        <w:t xml:space="preserve">ствии с ним составлять </w:t>
      </w:r>
      <w:r>
        <w:rPr>
          <w:rFonts w:ascii="Times New Roman" w:hAnsi="Times New Roman" w:cs="Times New Roman"/>
          <w:sz w:val="24"/>
          <w:szCs w:val="24"/>
        </w:rPr>
        <w:t>устные и письменные тексты с ис</w:t>
      </w:r>
      <w:r w:rsidRPr="00FB73BF">
        <w:rPr>
          <w:rFonts w:ascii="Times New Roman" w:hAnsi="Times New Roman" w:cs="Times New Roman"/>
          <w:sz w:val="24"/>
          <w:szCs w:val="24"/>
        </w:rPr>
        <w:t>пользованием иллюстративных материалов.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Совместная деятельность (сотрудничество):</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понимать и использов</w:t>
      </w:r>
      <w:r>
        <w:rPr>
          <w:rFonts w:ascii="Times New Roman" w:hAnsi="Times New Roman" w:cs="Times New Roman"/>
          <w:sz w:val="24"/>
          <w:szCs w:val="24"/>
        </w:rPr>
        <w:t>ать преимущества командной и ин</w:t>
      </w:r>
      <w:r w:rsidRPr="00FB73BF">
        <w:rPr>
          <w:rFonts w:ascii="Times New Roman" w:hAnsi="Times New Roman" w:cs="Times New Roman"/>
          <w:sz w:val="24"/>
          <w:szCs w:val="24"/>
        </w:rPr>
        <w:t>дивидуальной работы при решении конкретной проблемы, в том числе при создании информационного продукта;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принимать цель совместной информационной деятельности по сбору, обработке,</w:t>
      </w:r>
      <w:r>
        <w:rPr>
          <w:rFonts w:ascii="Times New Roman" w:hAnsi="Times New Roman" w:cs="Times New Roman"/>
          <w:sz w:val="24"/>
          <w:szCs w:val="24"/>
        </w:rPr>
        <w:t xml:space="preserve"> передаче, формализации информа</w:t>
      </w:r>
      <w:r w:rsidRPr="00FB73BF">
        <w:rPr>
          <w:rFonts w:ascii="Times New Roman" w:hAnsi="Times New Roman" w:cs="Times New Roman"/>
          <w:sz w:val="24"/>
          <w:szCs w:val="24"/>
        </w:rPr>
        <w:t>ции; коллективно строить действия по её достижению: распределять роли, договариваться, обсуждать процесс и результат совместной работы;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выполнять свою часть</w:t>
      </w:r>
      <w:r>
        <w:rPr>
          <w:rFonts w:ascii="Times New Roman" w:hAnsi="Times New Roman" w:cs="Times New Roman"/>
          <w:sz w:val="24"/>
          <w:szCs w:val="24"/>
        </w:rPr>
        <w:t xml:space="preserve"> работы с информацией или инфор</w:t>
      </w:r>
      <w:r w:rsidRPr="00FB73BF">
        <w:rPr>
          <w:rFonts w:ascii="Times New Roman" w:hAnsi="Times New Roman" w:cs="Times New Roman"/>
          <w:sz w:val="24"/>
          <w:szCs w:val="24"/>
        </w:rPr>
        <w:t>мационным продуктом, достигая качественного результата по своему направлению и координируя свои действия с другими членами команды;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w:t>
      </w:r>
      <w:r w:rsidRPr="00FB73BF">
        <w:rPr>
          <w:rFonts w:ascii="Times New Roman" w:hAnsi="Times New Roman" w:cs="Times New Roman"/>
          <w:sz w:val="24"/>
          <w:szCs w:val="24"/>
        </w:rPr>
        <w:tab/>
        <w:t>оценивать качество св</w:t>
      </w:r>
      <w:r>
        <w:rPr>
          <w:rFonts w:ascii="Times New Roman" w:hAnsi="Times New Roman" w:cs="Times New Roman"/>
          <w:sz w:val="24"/>
          <w:szCs w:val="24"/>
        </w:rPr>
        <w:t>оего вклада в общий информацион</w:t>
      </w:r>
      <w:r w:rsidRPr="00FB73BF">
        <w:rPr>
          <w:rFonts w:ascii="Times New Roman" w:hAnsi="Times New Roman" w:cs="Times New Roman"/>
          <w:sz w:val="24"/>
          <w:szCs w:val="24"/>
        </w:rPr>
        <w:t>ный продукт по крите</w:t>
      </w:r>
      <w:r>
        <w:rPr>
          <w:rFonts w:ascii="Times New Roman" w:hAnsi="Times New Roman" w:cs="Times New Roman"/>
          <w:sz w:val="24"/>
          <w:szCs w:val="24"/>
        </w:rPr>
        <w:t>риям, самостоятельно сформулиро</w:t>
      </w:r>
      <w:r w:rsidRPr="00FB73BF">
        <w:rPr>
          <w:rFonts w:ascii="Times New Roman" w:hAnsi="Times New Roman" w:cs="Times New Roman"/>
          <w:sz w:val="24"/>
          <w:szCs w:val="24"/>
        </w:rPr>
        <w:t>ванным участниками взаимодействия;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сравнивать результаты с</w:t>
      </w:r>
      <w:r>
        <w:rPr>
          <w:rFonts w:ascii="Times New Roman" w:hAnsi="Times New Roman" w:cs="Times New Roman"/>
          <w:sz w:val="24"/>
          <w:szCs w:val="24"/>
        </w:rPr>
        <w:t xml:space="preserve"> исходной задачей и вклад каждо</w:t>
      </w:r>
      <w:r w:rsidRPr="00FB73BF">
        <w:rPr>
          <w:rFonts w:ascii="Times New Roman" w:hAnsi="Times New Roman" w:cs="Times New Roman"/>
          <w:sz w:val="24"/>
          <w:szCs w:val="24"/>
        </w:rPr>
        <w:t>го члена команды в достижение результатов, разделять сферу ответственности</w:t>
      </w:r>
      <w:r>
        <w:rPr>
          <w:rFonts w:ascii="Times New Roman" w:hAnsi="Times New Roman" w:cs="Times New Roman"/>
          <w:sz w:val="24"/>
          <w:szCs w:val="24"/>
        </w:rPr>
        <w:t xml:space="preserve"> и проявлять готовность к предо</w:t>
      </w:r>
      <w:r w:rsidRPr="00FB73BF">
        <w:rPr>
          <w:rFonts w:ascii="Times New Roman" w:hAnsi="Times New Roman" w:cs="Times New Roman"/>
          <w:sz w:val="24"/>
          <w:szCs w:val="24"/>
        </w:rPr>
        <w:t>ставлению отчёта перед группой.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Универсальные регулятивные действия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Самоорганизация: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выявлять в жизненных и учебных ситуациях проблемы, требующие решения;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ориентироваться в различных подх</w:t>
      </w:r>
      <w:r>
        <w:rPr>
          <w:rFonts w:ascii="Times New Roman" w:hAnsi="Times New Roman" w:cs="Times New Roman"/>
          <w:sz w:val="24"/>
          <w:szCs w:val="24"/>
        </w:rPr>
        <w:t>одах к принятию реше</w:t>
      </w:r>
      <w:r w:rsidRPr="00FB73BF">
        <w:rPr>
          <w:rFonts w:ascii="Times New Roman" w:hAnsi="Times New Roman" w:cs="Times New Roman"/>
          <w:sz w:val="24"/>
          <w:szCs w:val="24"/>
        </w:rPr>
        <w:t xml:space="preserve">ний (индивидуальное </w:t>
      </w:r>
      <w:r>
        <w:rPr>
          <w:rFonts w:ascii="Times New Roman" w:hAnsi="Times New Roman" w:cs="Times New Roman"/>
          <w:sz w:val="24"/>
          <w:szCs w:val="24"/>
        </w:rPr>
        <w:t>принятие решений, принятие реше</w:t>
      </w:r>
      <w:r w:rsidRPr="00FB73BF">
        <w:rPr>
          <w:rFonts w:ascii="Times New Roman" w:hAnsi="Times New Roman" w:cs="Times New Roman"/>
          <w:sz w:val="24"/>
          <w:szCs w:val="24"/>
        </w:rPr>
        <w:t>ний в группе);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самостоятельно составлять алгоритм решения задачи (или его часть), выбира</w:t>
      </w:r>
      <w:r>
        <w:rPr>
          <w:rFonts w:ascii="Times New Roman" w:hAnsi="Times New Roman" w:cs="Times New Roman"/>
          <w:sz w:val="24"/>
          <w:szCs w:val="24"/>
        </w:rPr>
        <w:t>ть способ решения учебной задач</w:t>
      </w:r>
      <w:r w:rsidRPr="00FB73BF">
        <w:rPr>
          <w:rFonts w:ascii="Times New Roman" w:hAnsi="Times New Roman" w:cs="Times New Roman"/>
          <w:sz w:val="24"/>
          <w:szCs w:val="24"/>
        </w:rPr>
        <w:t>и с учётом имеющихс</w:t>
      </w:r>
      <w:r>
        <w:rPr>
          <w:rFonts w:ascii="Times New Roman" w:hAnsi="Times New Roman" w:cs="Times New Roman"/>
          <w:sz w:val="24"/>
          <w:szCs w:val="24"/>
        </w:rPr>
        <w:t>я ресурсов и собственных возмож</w:t>
      </w:r>
      <w:r w:rsidRPr="00FB73BF">
        <w:rPr>
          <w:rFonts w:ascii="Times New Roman" w:hAnsi="Times New Roman" w:cs="Times New Roman"/>
          <w:sz w:val="24"/>
          <w:szCs w:val="24"/>
        </w:rPr>
        <w:t>ностей, аргументиро</w:t>
      </w:r>
      <w:r>
        <w:rPr>
          <w:rFonts w:ascii="Times New Roman" w:hAnsi="Times New Roman" w:cs="Times New Roman"/>
          <w:sz w:val="24"/>
          <w:szCs w:val="24"/>
        </w:rPr>
        <w:t>вать предлагаемые варианты реше</w:t>
      </w:r>
      <w:r w:rsidRPr="00FB73BF">
        <w:rPr>
          <w:rFonts w:ascii="Times New Roman" w:hAnsi="Times New Roman" w:cs="Times New Roman"/>
          <w:sz w:val="24"/>
          <w:szCs w:val="24"/>
        </w:rPr>
        <w:t>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составлять план действий (план реализации намеченного алгоритма решения), к</w:t>
      </w:r>
      <w:r>
        <w:rPr>
          <w:rFonts w:ascii="Times New Roman" w:hAnsi="Times New Roman" w:cs="Times New Roman"/>
          <w:sz w:val="24"/>
          <w:szCs w:val="24"/>
        </w:rPr>
        <w:t>орректировать предложенный алго</w:t>
      </w:r>
      <w:r w:rsidRPr="00FB73BF">
        <w:rPr>
          <w:rFonts w:ascii="Times New Roman" w:hAnsi="Times New Roman" w:cs="Times New Roman"/>
          <w:sz w:val="24"/>
          <w:szCs w:val="24"/>
        </w:rPr>
        <w:t>ритм с учётом получени</w:t>
      </w:r>
      <w:r>
        <w:rPr>
          <w:rFonts w:ascii="Times New Roman" w:hAnsi="Times New Roman" w:cs="Times New Roman"/>
          <w:sz w:val="24"/>
          <w:szCs w:val="24"/>
        </w:rPr>
        <w:t>я новых знаний об изучаемом объ</w:t>
      </w:r>
      <w:r w:rsidRPr="00FB73BF">
        <w:rPr>
          <w:rFonts w:ascii="Times New Roman" w:hAnsi="Times New Roman" w:cs="Times New Roman"/>
          <w:sz w:val="24"/>
          <w:szCs w:val="24"/>
        </w:rPr>
        <w:t>екте;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делать выбор в условиях противоречивой информации и брать ответственность за решение.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Самоконтроль (рефлексия):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владеть способами сам</w:t>
      </w:r>
      <w:r>
        <w:rPr>
          <w:rFonts w:ascii="Times New Roman" w:hAnsi="Times New Roman" w:cs="Times New Roman"/>
          <w:sz w:val="24"/>
          <w:szCs w:val="24"/>
        </w:rPr>
        <w:t>оконтроля, самомотивации и реф</w:t>
      </w:r>
      <w:r w:rsidRPr="00FB73BF">
        <w:rPr>
          <w:rFonts w:ascii="Times New Roman" w:hAnsi="Times New Roman" w:cs="Times New Roman"/>
          <w:sz w:val="24"/>
          <w:szCs w:val="24"/>
        </w:rPr>
        <w:t>лексии;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давать адекватную оценку ситуации и предлагать план её изменения;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учитывать контекст и предвидеть трудности, которые </w:t>
      </w:r>
      <w:r>
        <w:rPr>
          <w:rFonts w:ascii="Times New Roman" w:hAnsi="Times New Roman" w:cs="Times New Roman"/>
          <w:sz w:val="24"/>
          <w:szCs w:val="24"/>
        </w:rPr>
        <w:t>мо</w:t>
      </w:r>
      <w:r w:rsidRPr="00FB73BF">
        <w:rPr>
          <w:rFonts w:ascii="Times New Roman" w:hAnsi="Times New Roman" w:cs="Times New Roman"/>
          <w:sz w:val="24"/>
          <w:szCs w:val="24"/>
        </w:rPr>
        <w:t>гут возникнуть при р</w:t>
      </w:r>
      <w:r>
        <w:rPr>
          <w:rFonts w:ascii="Times New Roman" w:hAnsi="Times New Roman" w:cs="Times New Roman"/>
          <w:sz w:val="24"/>
          <w:szCs w:val="24"/>
        </w:rPr>
        <w:t>ешении учебной задачи, адаптиро</w:t>
      </w:r>
      <w:r w:rsidRPr="00FB73BF">
        <w:rPr>
          <w:rFonts w:ascii="Times New Roman" w:hAnsi="Times New Roman" w:cs="Times New Roman"/>
          <w:sz w:val="24"/>
          <w:szCs w:val="24"/>
        </w:rPr>
        <w:t>вать решение к меняющимся обстоятельствам;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объяснять причины дос</w:t>
      </w:r>
      <w:r>
        <w:rPr>
          <w:rFonts w:ascii="Times New Roman" w:hAnsi="Times New Roman" w:cs="Times New Roman"/>
          <w:sz w:val="24"/>
          <w:szCs w:val="24"/>
        </w:rPr>
        <w:t>тижения (недостижения) результа</w:t>
      </w:r>
      <w:r w:rsidRPr="00FB73BF">
        <w:rPr>
          <w:rFonts w:ascii="Times New Roman" w:hAnsi="Times New Roman" w:cs="Times New Roman"/>
          <w:sz w:val="24"/>
          <w:szCs w:val="24"/>
        </w:rPr>
        <w:t>тов информационной де</w:t>
      </w:r>
      <w:r>
        <w:rPr>
          <w:rFonts w:ascii="Times New Roman" w:hAnsi="Times New Roman" w:cs="Times New Roman"/>
          <w:sz w:val="24"/>
          <w:szCs w:val="24"/>
        </w:rPr>
        <w:t>ятельности, давать оценку приоб</w:t>
      </w:r>
      <w:r w:rsidRPr="00FB73BF">
        <w:rPr>
          <w:rFonts w:ascii="Times New Roman" w:hAnsi="Times New Roman" w:cs="Times New Roman"/>
          <w:sz w:val="24"/>
          <w:szCs w:val="24"/>
        </w:rPr>
        <w:t>ретённому опыту, уметь находить позитивное в произ</w:t>
      </w:r>
      <w:r>
        <w:rPr>
          <w:rFonts w:ascii="Times New Roman" w:hAnsi="Times New Roman" w:cs="Times New Roman"/>
          <w:sz w:val="24"/>
          <w:szCs w:val="24"/>
        </w:rPr>
        <w:t>о</w:t>
      </w:r>
      <w:r w:rsidRPr="00FB73BF">
        <w:rPr>
          <w:rFonts w:ascii="Times New Roman" w:hAnsi="Times New Roman" w:cs="Times New Roman"/>
          <w:sz w:val="24"/>
          <w:szCs w:val="24"/>
        </w:rPr>
        <w:t>шедшей ситуации;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вносить коррективы в д</w:t>
      </w:r>
      <w:r>
        <w:rPr>
          <w:rFonts w:ascii="Times New Roman" w:hAnsi="Times New Roman" w:cs="Times New Roman"/>
          <w:sz w:val="24"/>
          <w:szCs w:val="24"/>
        </w:rPr>
        <w:t>еятельность на основе новых обс</w:t>
      </w:r>
      <w:r w:rsidRPr="00FB73BF">
        <w:rPr>
          <w:rFonts w:ascii="Times New Roman" w:hAnsi="Times New Roman" w:cs="Times New Roman"/>
          <w:sz w:val="24"/>
          <w:szCs w:val="24"/>
        </w:rPr>
        <w:t>тоятельств, изменившихся ситуаций, установленных ошибок, возникших трудностей;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оценивать соответствие результата цели и условиям.</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Эмоциональный интеллект:</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ставить себя на место другого человека, понимать мотивы и намерения другого.</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Принятие себя и других: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осознавать невозможнос</w:t>
      </w:r>
      <w:r>
        <w:rPr>
          <w:rFonts w:ascii="Times New Roman" w:hAnsi="Times New Roman" w:cs="Times New Roman"/>
          <w:sz w:val="24"/>
          <w:szCs w:val="24"/>
        </w:rPr>
        <w:t>ть контролировать всё вокруг да</w:t>
      </w:r>
      <w:r w:rsidRPr="00FB73BF">
        <w:rPr>
          <w:rFonts w:ascii="Times New Roman" w:hAnsi="Times New Roman" w:cs="Times New Roman"/>
          <w:sz w:val="24"/>
          <w:szCs w:val="24"/>
        </w:rPr>
        <w:t>же в условиях откры</w:t>
      </w:r>
      <w:r>
        <w:rPr>
          <w:rFonts w:ascii="Times New Roman" w:hAnsi="Times New Roman" w:cs="Times New Roman"/>
          <w:sz w:val="24"/>
          <w:szCs w:val="24"/>
        </w:rPr>
        <w:t>того доступа к любым объёмам ин</w:t>
      </w:r>
      <w:r w:rsidRPr="00FB73BF">
        <w:rPr>
          <w:rFonts w:ascii="Times New Roman" w:hAnsi="Times New Roman" w:cs="Times New Roman"/>
          <w:sz w:val="24"/>
          <w:szCs w:val="24"/>
        </w:rPr>
        <w:t>формации.</w:t>
      </w:r>
    </w:p>
    <w:p w:rsidR="00FB73BF" w:rsidRPr="00FB73BF" w:rsidRDefault="00FB73BF" w:rsidP="00FB73BF">
      <w:pPr>
        <w:spacing w:after="0" w:line="240" w:lineRule="auto"/>
        <w:jc w:val="both"/>
        <w:rPr>
          <w:rFonts w:ascii="Times New Roman" w:hAnsi="Times New Roman" w:cs="Times New Roman"/>
          <w:b/>
          <w:sz w:val="24"/>
          <w:szCs w:val="24"/>
        </w:rPr>
      </w:pPr>
      <w:r w:rsidRPr="00FB73BF">
        <w:rPr>
          <w:rFonts w:ascii="Times New Roman" w:hAnsi="Times New Roman" w:cs="Times New Roman"/>
          <w:b/>
          <w:sz w:val="24"/>
          <w:szCs w:val="24"/>
        </w:rPr>
        <w:t>ПРЕДМЕТНЫЕ РЕЗУЛЬТАТЫ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Предметные результаты</w:t>
      </w:r>
      <w:r>
        <w:rPr>
          <w:rFonts w:ascii="Times New Roman" w:hAnsi="Times New Roman" w:cs="Times New Roman"/>
          <w:sz w:val="24"/>
          <w:szCs w:val="24"/>
        </w:rPr>
        <w:t xml:space="preserve"> освоения обязательного предмет</w:t>
      </w:r>
      <w:r w:rsidRPr="00FB73BF">
        <w:rPr>
          <w:rFonts w:ascii="Times New Roman" w:hAnsi="Times New Roman" w:cs="Times New Roman"/>
          <w:sz w:val="24"/>
          <w:szCs w:val="24"/>
        </w:rPr>
        <w:t>ного содержания, установленного данной примерной рабочей программой, отражают сформированность у обучающихся умений: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пояснять на примерах смысл понятий «информация», «информационный процесс», «обработка информации», «хранение информации», «передача информации»;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кодировать и декодир</w:t>
      </w:r>
      <w:r>
        <w:rPr>
          <w:rFonts w:ascii="Times New Roman" w:hAnsi="Times New Roman" w:cs="Times New Roman"/>
          <w:sz w:val="24"/>
          <w:szCs w:val="24"/>
        </w:rPr>
        <w:t>овать сообщения по заданным пра</w:t>
      </w:r>
      <w:r w:rsidRPr="00FB73BF">
        <w:rPr>
          <w:rFonts w:ascii="Times New Roman" w:hAnsi="Times New Roman" w:cs="Times New Roman"/>
          <w:sz w:val="24"/>
          <w:szCs w:val="24"/>
        </w:rPr>
        <w:t>вилам, демонстрировать понимание основных принципов кодирования информации различной природы (текстовой, графической, аудио);</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сравнивать длины сообщений, записанных в различных алфавитах, опериров</w:t>
      </w:r>
      <w:r>
        <w:rPr>
          <w:rFonts w:ascii="Times New Roman" w:hAnsi="Times New Roman" w:cs="Times New Roman"/>
          <w:sz w:val="24"/>
          <w:szCs w:val="24"/>
        </w:rPr>
        <w:t>ать единицами измерения информа</w:t>
      </w:r>
      <w:r w:rsidRPr="00FB73BF">
        <w:rPr>
          <w:rFonts w:ascii="Times New Roman" w:hAnsi="Times New Roman" w:cs="Times New Roman"/>
          <w:sz w:val="24"/>
          <w:szCs w:val="24"/>
        </w:rPr>
        <w:t>ционного объёма и скорости передачи данных;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оценивать и сравнивать размеры текстовых, графических, звуковых файлов и видеофайлов;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приводить примеры современных устройств хранения и передачи информации, </w:t>
      </w:r>
      <w:r>
        <w:rPr>
          <w:rFonts w:ascii="Times New Roman" w:hAnsi="Times New Roman" w:cs="Times New Roman"/>
          <w:sz w:val="24"/>
          <w:szCs w:val="24"/>
        </w:rPr>
        <w:t>сравнивать их количественные ха</w:t>
      </w:r>
      <w:r w:rsidRPr="00FB73BF">
        <w:rPr>
          <w:rFonts w:ascii="Times New Roman" w:hAnsi="Times New Roman" w:cs="Times New Roman"/>
          <w:sz w:val="24"/>
          <w:szCs w:val="24"/>
        </w:rPr>
        <w:t>рактеристики;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выделять основные эт</w:t>
      </w:r>
      <w:r>
        <w:rPr>
          <w:rFonts w:ascii="Times New Roman" w:hAnsi="Times New Roman" w:cs="Times New Roman"/>
          <w:sz w:val="24"/>
          <w:szCs w:val="24"/>
        </w:rPr>
        <w:t>апы в истории и понимать тенден</w:t>
      </w:r>
      <w:r w:rsidRPr="00FB73BF">
        <w:rPr>
          <w:rFonts w:ascii="Times New Roman" w:hAnsi="Times New Roman" w:cs="Times New Roman"/>
          <w:sz w:val="24"/>
          <w:szCs w:val="24"/>
        </w:rPr>
        <w:t>ции развития компьютеров и программного обеспечения;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w:t>
      </w:r>
      <w:r w:rsidRPr="00FB73BF">
        <w:rPr>
          <w:rFonts w:ascii="Times New Roman" w:hAnsi="Times New Roman" w:cs="Times New Roman"/>
          <w:sz w:val="24"/>
          <w:szCs w:val="24"/>
        </w:rPr>
        <w:tab/>
        <w:t>получать и использовать информацию о характеристиках персонального компьютер</w:t>
      </w:r>
      <w:r>
        <w:rPr>
          <w:rFonts w:ascii="Times New Roman" w:hAnsi="Times New Roman" w:cs="Times New Roman"/>
          <w:sz w:val="24"/>
          <w:szCs w:val="24"/>
        </w:rPr>
        <w:t>а и его основных элементах (про</w:t>
      </w:r>
      <w:r w:rsidRPr="00FB73BF">
        <w:rPr>
          <w:rFonts w:ascii="Times New Roman" w:hAnsi="Times New Roman" w:cs="Times New Roman"/>
          <w:sz w:val="24"/>
          <w:szCs w:val="24"/>
        </w:rPr>
        <w:t>цессор, оперативная пам</w:t>
      </w:r>
      <w:r>
        <w:rPr>
          <w:rFonts w:ascii="Times New Roman" w:hAnsi="Times New Roman" w:cs="Times New Roman"/>
          <w:sz w:val="24"/>
          <w:szCs w:val="24"/>
        </w:rPr>
        <w:t>ять, долговременная память, уст</w:t>
      </w:r>
      <w:r w:rsidRPr="00FB73BF">
        <w:rPr>
          <w:rFonts w:ascii="Times New Roman" w:hAnsi="Times New Roman" w:cs="Times New Roman"/>
          <w:sz w:val="24"/>
          <w:szCs w:val="24"/>
        </w:rPr>
        <w:t>ройства ввода-вывода);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соотносить характерист</w:t>
      </w:r>
      <w:r>
        <w:rPr>
          <w:rFonts w:ascii="Times New Roman" w:hAnsi="Times New Roman" w:cs="Times New Roman"/>
          <w:sz w:val="24"/>
          <w:szCs w:val="24"/>
        </w:rPr>
        <w:t>ики компьютера с задачами, реша</w:t>
      </w:r>
      <w:r w:rsidRPr="00FB73BF">
        <w:rPr>
          <w:rFonts w:ascii="Times New Roman" w:hAnsi="Times New Roman" w:cs="Times New Roman"/>
          <w:sz w:val="24"/>
          <w:szCs w:val="24"/>
        </w:rPr>
        <w:t>емыми с его помощью;</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работать с файловой системой персонального компьютера с использованием графического интерфейса, а именно: создавать, копировать, п</w:t>
      </w:r>
      <w:r>
        <w:rPr>
          <w:rFonts w:ascii="Times New Roman" w:hAnsi="Times New Roman" w:cs="Times New Roman"/>
          <w:sz w:val="24"/>
          <w:szCs w:val="24"/>
        </w:rPr>
        <w:t>еремещать, переименовывать, уда</w:t>
      </w:r>
      <w:r w:rsidRPr="00FB73BF">
        <w:rPr>
          <w:rFonts w:ascii="Times New Roman" w:hAnsi="Times New Roman" w:cs="Times New Roman"/>
          <w:sz w:val="24"/>
          <w:szCs w:val="24"/>
        </w:rPr>
        <w:t>лять и архивировать фа</w:t>
      </w:r>
      <w:r>
        <w:rPr>
          <w:rFonts w:ascii="Times New Roman" w:hAnsi="Times New Roman" w:cs="Times New Roman"/>
          <w:sz w:val="24"/>
          <w:szCs w:val="24"/>
        </w:rPr>
        <w:t>йлы и каталоги; использовать ан</w:t>
      </w:r>
      <w:r w:rsidRPr="00FB73BF">
        <w:rPr>
          <w:rFonts w:ascii="Times New Roman" w:hAnsi="Times New Roman" w:cs="Times New Roman"/>
          <w:sz w:val="24"/>
          <w:szCs w:val="24"/>
        </w:rPr>
        <w:t>тивирусную программу;</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представлять результаты </w:t>
      </w:r>
      <w:r>
        <w:rPr>
          <w:rFonts w:ascii="Times New Roman" w:hAnsi="Times New Roman" w:cs="Times New Roman"/>
          <w:sz w:val="24"/>
          <w:szCs w:val="24"/>
        </w:rPr>
        <w:t>своей деятельности в виде струк</w:t>
      </w:r>
      <w:r w:rsidRPr="00FB73BF">
        <w:rPr>
          <w:rFonts w:ascii="Times New Roman" w:hAnsi="Times New Roman" w:cs="Times New Roman"/>
          <w:sz w:val="24"/>
          <w:szCs w:val="24"/>
        </w:rPr>
        <w:t>турированных иллюст</w:t>
      </w:r>
      <w:r>
        <w:rPr>
          <w:rFonts w:ascii="Times New Roman" w:hAnsi="Times New Roman" w:cs="Times New Roman"/>
          <w:sz w:val="24"/>
          <w:szCs w:val="24"/>
        </w:rPr>
        <w:t>рированных документов, мультиме</w:t>
      </w:r>
      <w:r w:rsidRPr="00FB73BF">
        <w:rPr>
          <w:rFonts w:ascii="Times New Roman" w:hAnsi="Times New Roman" w:cs="Times New Roman"/>
          <w:sz w:val="24"/>
          <w:szCs w:val="24"/>
        </w:rPr>
        <w:t>дийных презентаций;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искать информацию в се</w:t>
      </w:r>
      <w:r>
        <w:rPr>
          <w:rFonts w:ascii="Times New Roman" w:hAnsi="Times New Roman" w:cs="Times New Roman"/>
          <w:sz w:val="24"/>
          <w:szCs w:val="24"/>
        </w:rPr>
        <w:t>ти Интернет (в том числе по клю</w:t>
      </w:r>
      <w:r w:rsidRPr="00FB73BF">
        <w:rPr>
          <w:rFonts w:ascii="Times New Roman" w:hAnsi="Times New Roman" w:cs="Times New Roman"/>
          <w:sz w:val="24"/>
          <w:szCs w:val="24"/>
        </w:rPr>
        <w:t>чевым словам, по изображению), критически относиться к найденной информации</w:t>
      </w:r>
      <w:r>
        <w:rPr>
          <w:rFonts w:ascii="Times New Roman" w:hAnsi="Times New Roman" w:cs="Times New Roman"/>
          <w:sz w:val="24"/>
          <w:szCs w:val="24"/>
        </w:rPr>
        <w:t>, осознавая опасность для лично</w:t>
      </w:r>
      <w:r w:rsidRPr="00FB73BF">
        <w:rPr>
          <w:rFonts w:ascii="Times New Roman" w:hAnsi="Times New Roman" w:cs="Times New Roman"/>
          <w:sz w:val="24"/>
          <w:szCs w:val="24"/>
        </w:rPr>
        <w:t>сти и общества расп</w:t>
      </w:r>
      <w:r>
        <w:rPr>
          <w:rFonts w:ascii="Times New Roman" w:hAnsi="Times New Roman" w:cs="Times New Roman"/>
          <w:sz w:val="24"/>
          <w:szCs w:val="24"/>
        </w:rPr>
        <w:t>ространения вредоносной информа</w:t>
      </w:r>
      <w:r w:rsidRPr="00FB73BF">
        <w:rPr>
          <w:rFonts w:ascii="Times New Roman" w:hAnsi="Times New Roman" w:cs="Times New Roman"/>
          <w:sz w:val="24"/>
          <w:szCs w:val="24"/>
        </w:rPr>
        <w:t>ции, в том числе экстремистского</w:t>
      </w:r>
      <w:r>
        <w:rPr>
          <w:rFonts w:ascii="Times New Roman" w:hAnsi="Times New Roman" w:cs="Times New Roman"/>
          <w:sz w:val="24"/>
          <w:szCs w:val="24"/>
        </w:rPr>
        <w:t xml:space="preserve"> и террористического ха</w:t>
      </w:r>
      <w:r w:rsidRPr="00FB73BF">
        <w:rPr>
          <w:rFonts w:ascii="Times New Roman" w:hAnsi="Times New Roman" w:cs="Times New Roman"/>
          <w:sz w:val="24"/>
          <w:szCs w:val="24"/>
        </w:rPr>
        <w:t>рактера;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понимать структуру адресов веб-ресурсов;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совреме</w:t>
      </w:r>
      <w:r>
        <w:rPr>
          <w:rFonts w:ascii="Times New Roman" w:hAnsi="Times New Roman" w:cs="Times New Roman"/>
          <w:sz w:val="24"/>
          <w:szCs w:val="24"/>
        </w:rPr>
        <w:t>нные сервисы интернет-коммуника</w:t>
      </w:r>
      <w:r w:rsidRPr="00FB73BF">
        <w:rPr>
          <w:rFonts w:ascii="Times New Roman" w:hAnsi="Times New Roman" w:cs="Times New Roman"/>
          <w:sz w:val="24"/>
          <w:szCs w:val="24"/>
        </w:rPr>
        <w:t>ций;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соблюдать требования </w:t>
      </w:r>
      <w:r>
        <w:rPr>
          <w:rFonts w:ascii="Times New Roman" w:hAnsi="Times New Roman" w:cs="Times New Roman"/>
          <w:sz w:val="24"/>
          <w:szCs w:val="24"/>
        </w:rPr>
        <w:t>безопасной эксплуатации техниче</w:t>
      </w:r>
      <w:r w:rsidRPr="00FB73BF">
        <w:rPr>
          <w:rFonts w:ascii="Times New Roman" w:hAnsi="Times New Roman" w:cs="Times New Roman"/>
          <w:sz w:val="24"/>
          <w:szCs w:val="24"/>
        </w:rPr>
        <w:t>ских средств ИКТ; соблюд</w:t>
      </w:r>
      <w:r>
        <w:rPr>
          <w:rFonts w:ascii="Times New Roman" w:hAnsi="Times New Roman" w:cs="Times New Roman"/>
          <w:sz w:val="24"/>
          <w:szCs w:val="24"/>
        </w:rPr>
        <w:t>ать сетевой этикет, базовые нор</w:t>
      </w:r>
      <w:r w:rsidRPr="00FB73BF">
        <w:rPr>
          <w:rFonts w:ascii="Times New Roman" w:hAnsi="Times New Roman" w:cs="Times New Roman"/>
          <w:sz w:val="24"/>
          <w:szCs w:val="24"/>
        </w:rPr>
        <w:t>мы информационной э</w:t>
      </w:r>
      <w:r>
        <w:rPr>
          <w:rFonts w:ascii="Times New Roman" w:hAnsi="Times New Roman" w:cs="Times New Roman"/>
          <w:sz w:val="24"/>
          <w:szCs w:val="24"/>
        </w:rPr>
        <w:t>тики и права при работе с прило</w:t>
      </w:r>
      <w:r w:rsidRPr="00FB73BF">
        <w:rPr>
          <w:rFonts w:ascii="Times New Roman" w:hAnsi="Times New Roman" w:cs="Times New Roman"/>
          <w:sz w:val="24"/>
          <w:szCs w:val="24"/>
        </w:rPr>
        <w:t>жениями на любых устр</w:t>
      </w:r>
      <w:r>
        <w:rPr>
          <w:rFonts w:ascii="Times New Roman" w:hAnsi="Times New Roman" w:cs="Times New Roman"/>
          <w:sz w:val="24"/>
          <w:szCs w:val="24"/>
        </w:rPr>
        <w:t>ойствах и в сети Интернет, выби</w:t>
      </w:r>
      <w:r w:rsidRPr="00FB73BF">
        <w:rPr>
          <w:rFonts w:ascii="Times New Roman" w:hAnsi="Times New Roman" w:cs="Times New Roman"/>
          <w:sz w:val="24"/>
          <w:szCs w:val="24"/>
        </w:rPr>
        <w:t>рать безопасные стратегии поведения в сети;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иметь представление о влиянии использования средств ИКТ на здоровье пользователя и уметь применять методы профилактики.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8</w:t>
      </w:r>
      <w:r w:rsidRPr="00FB73BF">
        <w:rPr>
          <w:rFonts w:ascii="Times New Roman" w:hAnsi="Times New Roman" w:cs="Times New Roman"/>
          <w:sz w:val="24"/>
          <w:szCs w:val="24"/>
        </w:rPr>
        <w:tab/>
        <w:t>класс</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Предметные результаты</w:t>
      </w:r>
      <w:r>
        <w:rPr>
          <w:rFonts w:ascii="Times New Roman" w:hAnsi="Times New Roman" w:cs="Times New Roman"/>
          <w:sz w:val="24"/>
          <w:szCs w:val="24"/>
        </w:rPr>
        <w:t xml:space="preserve"> освоения обязательного предмет</w:t>
      </w:r>
      <w:r w:rsidRPr="00FB73BF">
        <w:rPr>
          <w:rFonts w:ascii="Times New Roman" w:hAnsi="Times New Roman" w:cs="Times New Roman"/>
          <w:sz w:val="24"/>
          <w:szCs w:val="24"/>
        </w:rPr>
        <w:t>ного содержания, установленного данной примерной рабочей программой, отражают сформированность у обучающихся умений: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пояснять на примерах различия между позиционными и непозиционными системами счисления;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записывать и сравнивать целые числа от 0 до 1024 в различных позиционн</w:t>
      </w:r>
      <w:r>
        <w:rPr>
          <w:rFonts w:ascii="Times New Roman" w:hAnsi="Times New Roman" w:cs="Times New Roman"/>
          <w:sz w:val="24"/>
          <w:szCs w:val="24"/>
        </w:rPr>
        <w:t>ых системах счисления (с основа</w:t>
      </w:r>
      <w:r w:rsidRPr="00FB73BF">
        <w:rPr>
          <w:rFonts w:ascii="Times New Roman" w:hAnsi="Times New Roman" w:cs="Times New Roman"/>
          <w:sz w:val="24"/>
          <w:szCs w:val="24"/>
        </w:rPr>
        <w:t>ниями 2, 8, 16); выполнять арифметические операции над ними;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раскрывать смысл понятий «высказывание», «логическая операция», «логическое выражение»;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записывать логические выражения с использованием дизъюнкции, конъюн</w:t>
      </w:r>
      <w:r>
        <w:rPr>
          <w:rFonts w:ascii="Times New Roman" w:hAnsi="Times New Roman" w:cs="Times New Roman"/>
          <w:sz w:val="24"/>
          <w:szCs w:val="24"/>
        </w:rPr>
        <w:t>кции и отрицания, определять ис</w:t>
      </w:r>
      <w:r w:rsidRPr="00FB73BF">
        <w:rPr>
          <w:rFonts w:ascii="Times New Roman" w:hAnsi="Times New Roman" w:cs="Times New Roman"/>
          <w:sz w:val="24"/>
          <w:szCs w:val="24"/>
        </w:rPr>
        <w:t>тинность логических выражений, если известны значения истинности входящих в</w:t>
      </w:r>
      <w:r>
        <w:rPr>
          <w:rFonts w:ascii="Times New Roman" w:hAnsi="Times New Roman" w:cs="Times New Roman"/>
          <w:sz w:val="24"/>
          <w:szCs w:val="24"/>
        </w:rPr>
        <w:t xml:space="preserve"> него переменных, строить табли</w:t>
      </w:r>
      <w:r w:rsidRPr="00FB73BF">
        <w:rPr>
          <w:rFonts w:ascii="Times New Roman" w:hAnsi="Times New Roman" w:cs="Times New Roman"/>
          <w:sz w:val="24"/>
          <w:szCs w:val="24"/>
        </w:rPr>
        <w:t>цы истинности для логических выражений;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описывать алгоритм ре</w:t>
      </w:r>
      <w:r>
        <w:rPr>
          <w:rFonts w:ascii="Times New Roman" w:hAnsi="Times New Roman" w:cs="Times New Roman"/>
          <w:sz w:val="24"/>
          <w:szCs w:val="24"/>
        </w:rPr>
        <w:t>шения задачи различными способа</w:t>
      </w:r>
      <w:r w:rsidRPr="00FB73BF">
        <w:rPr>
          <w:rFonts w:ascii="Times New Roman" w:hAnsi="Times New Roman" w:cs="Times New Roman"/>
          <w:sz w:val="24"/>
          <w:szCs w:val="24"/>
        </w:rPr>
        <w:t>ми, в том числе в виде блок-схемы;</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составлять, выполнять</w:t>
      </w:r>
      <w:r>
        <w:rPr>
          <w:rFonts w:ascii="Times New Roman" w:hAnsi="Times New Roman" w:cs="Times New Roman"/>
          <w:sz w:val="24"/>
          <w:szCs w:val="24"/>
        </w:rPr>
        <w:t xml:space="preserve"> вручную и на компьютере неслож</w:t>
      </w:r>
      <w:r w:rsidRPr="00FB73BF">
        <w:rPr>
          <w:rFonts w:ascii="Times New Roman" w:hAnsi="Times New Roman" w:cs="Times New Roman"/>
          <w:sz w:val="24"/>
          <w:szCs w:val="24"/>
        </w:rPr>
        <w:t>ные алгоритмы с использованием ветвлений и циклов для управления исполните</w:t>
      </w:r>
      <w:r>
        <w:rPr>
          <w:rFonts w:ascii="Times New Roman" w:hAnsi="Times New Roman" w:cs="Times New Roman"/>
          <w:sz w:val="24"/>
          <w:szCs w:val="24"/>
        </w:rPr>
        <w:t>лями, такими как Робот, Черепаш</w:t>
      </w:r>
      <w:r w:rsidRPr="00FB73BF">
        <w:rPr>
          <w:rFonts w:ascii="Times New Roman" w:hAnsi="Times New Roman" w:cs="Times New Roman"/>
          <w:sz w:val="24"/>
          <w:szCs w:val="24"/>
        </w:rPr>
        <w:t>ка, Чертёжник;</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константы и переменные различных типов (числовых, логических, символьных),</w:t>
      </w:r>
      <w:r>
        <w:rPr>
          <w:rFonts w:ascii="Times New Roman" w:hAnsi="Times New Roman" w:cs="Times New Roman"/>
          <w:sz w:val="24"/>
          <w:szCs w:val="24"/>
        </w:rPr>
        <w:t xml:space="preserve"> а также содержа</w:t>
      </w:r>
      <w:r w:rsidRPr="00FB73BF">
        <w:rPr>
          <w:rFonts w:ascii="Times New Roman" w:hAnsi="Times New Roman" w:cs="Times New Roman"/>
          <w:sz w:val="24"/>
          <w:szCs w:val="24"/>
        </w:rPr>
        <w:t xml:space="preserve">щие их выражения; </w:t>
      </w:r>
      <w:r>
        <w:rPr>
          <w:rFonts w:ascii="Times New Roman" w:hAnsi="Times New Roman" w:cs="Times New Roman"/>
          <w:sz w:val="24"/>
          <w:szCs w:val="24"/>
        </w:rPr>
        <w:t>использовать оператор присваива</w:t>
      </w:r>
      <w:r w:rsidRPr="00FB73BF">
        <w:rPr>
          <w:rFonts w:ascii="Times New Roman" w:hAnsi="Times New Roman" w:cs="Times New Roman"/>
          <w:sz w:val="24"/>
          <w:szCs w:val="24"/>
        </w:rPr>
        <w:t>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при разра</w:t>
      </w:r>
      <w:r>
        <w:rPr>
          <w:rFonts w:ascii="Times New Roman" w:hAnsi="Times New Roman" w:cs="Times New Roman"/>
          <w:sz w:val="24"/>
          <w:szCs w:val="24"/>
        </w:rPr>
        <w:t>ботке программ логические значе</w:t>
      </w:r>
      <w:r w:rsidRPr="00FB73BF">
        <w:rPr>
          <w:rFonts w:ascii="Times New Roman" w:hAnsi="Times New Roman" w:cs="Times New Roman"/>
          <w:sz w:val="24"/>
          <w:szCs w:val="24"/>
        </w:rPr>
        <w:t>ния, операции и выражения с ними;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анализировать предложенные алгоритмы, в том числе определять, какие результаты возможны при заданном множестве исходных значений;</w:t>
      </w:r>
    </w:p>
    <w:p w:rsidR="00FB73BF" w:rsidRPr="00510F42"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lastRenderedPageBreak/>
        <w:t>■</w:t>
      </w:r>
      <w:r w:rsidRPr="00FB73BF">
        <w:rPr>
          <w:rFonts w:ascii="Times New Roman" w:hAnsi="Times New Roman" w:cs="Times New Roman"/>
          <w:sz w:val="24"/>
          <w:szCs w:val="24"/>
        </w:rPr>
        <w:tab/>
        <w:t>создавать и отлаживать программы на одном из языков программирования (Python, C++, Паскаль, Java, C#, Школьный Алгоритмиче</w:t>
      </w:r>
      <w:r>
        <w:rPr>
          <w:rFonts w:ascii="Times New Roman" w:hAnsi="Times New Roman" w:cs="Times New Roman"/>
          <w:sz w:val="24"/>
          <w:szCs w:val="24"/>
        </w:rPr>
        <w:t>ский Язык), реализующие не</w:t>
      </w:r>
      <w:r w:rsidRPr="00FB73BF">
        <w:rPr>
          <w:rFonts w:ascii="Times New Roman" w:hAnsi="Times New Roman" w:cs="Times New Roman"/>
          <w:sz w:val="24"/>
          <w:szCs w:val="24"/>
        </w:rPr>
        <w:t xml:space="preserve">сложные алгоритмы обработки числовых данных с ис-пользованием циклов и </w:t>
      </w:r>
      <w:r>
        <w:rPr>
          <w:rFonts w:ascii="Times New Roman" w:hAnsi="Times New Roman" w:cs="Times New Roman"/>
          <w:sz w:val="24"/>
          <w:szCs w:val="24"/>
        </w:rPr>
        <w:t>ветвлений, в том числе реализую</w:t>
      </w:r>
      <w:r w:rsidRPr="00FB73BF">
        <w:rPr>
          <w:rFonts w:ascii="Times New Roman" w:hAnsi="Times New Roman" w:cs="Times New Roman"/>
          <w:sz w:val="24"/>
          <w:szCs w:val="24"/>
        </w:rPr>
        <w:t>щие проверку делимости одного целого числа на другое, проверку натурального числа на простоту, выделения цифр из натурального числа.</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Предметные результаты</w:t>
      </w:r>
      <w:r>
        <w:rPr>
          <w:rFonts w:ascii="Times New Roman" w:hAnsi="Times New Roman" w:cs="Times New Roman"/>
          <w:sz w:val="24"/>
          <w:szCs w:val="24"/>
        </w:rPr>
        <w:t xml:space="preserve"> освоения обязательного предмет</w:t>
      </w:r>
      <w:r w:rsidRPr="00FB73BF">
        <w:rPr>
          <w:rFonts w:ascii="Times New Roman" w:hAnsi="Times New Roman" w:cs="Times New Roman"/>
          <w:sz w:val="24"/>
          <w:szCs w:val="24"/>
        </w:rPr>
        <w:t>ного содержания, установленного данной примерной рабочей программой, отражают сформированность у обучающихся умений: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разбивать задачи на подзадачи; составлять, выполнять вручную и на комп</w:t>
      </w:r>
      <w:r>
        <w:rPr>
          <w:rFonts w:ascii="Times New Roman" w:hAnsi="Times New Roman" w:cs="Times New Roman"/>
          <w:sz w:val="24"/>
          <w:szCs w:val="24"/>
        </w:rPr>
        <w:t>ьютере несложные алгоритмы с ис</w:t>
      </w:r>
      <w:r w:rsidRPr="00FB73BF">
        <w:rPr>
          <w:rFonts w:ascii="Times New Roman" w:hAnsi="Times New Roman" w:cs="Times New Roman"/>
          <w:sz w:val="24"/>
          <w:szCs w:val="24"/>
        </w:rPr>
        <w:t>пользованием ветвлений</w:t>
      </w:r>
      <w:r>
        <w:rPr>
          <w:rFonts w:ascii="Times New Roman" w:hAnsi="Times New Roman" w:cs="Times New Roman"/>
          <w:sz w:val="24"/>
          <w:szCs w:val="24"/>
        </w:rPr>
        <w:t>, циклов и вспомогательных алго</w:t>
      </w:r>
      <w:r w:rsidRPr="00FB73BF">
        <w:rPr>
          <w:rFonts w:ascii="Times New Roman" w:hAnsi="Times New Roman" w:cs="Times New Roman"/>
          <w:sz w:val="24"/>
          <w:szCs w:val="24"/>
        </w:rPr>
        <w:t>ритмов для управлен</w:t>
      </w:r>
      <w:r>
        <w:rPr>
          <w:rFonts w:ascii="Times New Roman" w:hAnsi="Times New Roman" w:cs="Times New Roman"/>
          <w:sz w:val="24"/>
          <w:szCs w:val="24"/>
        </w:rPr>
        <w:t>ия исполнителями, такими как Ро</w:t>
      </w:r>
      <w:r w:rsidRPr="00FB73BF">
        <w:rPr>
          <w:rFonts w:ascii="Times New Roman" w:hAnsi="Times New Roman" w:cs="Times New Roman"/>
          <w:sz w:val="24"/>
          <w:szCs w:val="24"/>
        </w:rPr>
        <w:t>бот, Черепашка, Чертёжник;</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составлять и отлажив</w:t>
      </w:r>
      <w:r>
        <w:rPr>
          <w:rFonts w:ascii="Times New Roman" w:hAnsi="Times New Roman" w:cs="Times New Roman"/>
          <w:sz w:val="24"/>
          <w:szCs w:val="24"/>
        </w:rPr>
        <w:t>ать программы, реализующие типо</w:t>
      </w:r>
      <w:r w:rsidRPr="00FB73BF">
        <w:rPr>
          <w:rFonts w:ascii="Times New Roman" w:hAnsi="Times New Roman" w:cs="Times New Roman"/>
          <w:sz w:val="24"/>
          <w:szCs w:val="24"/>
        </w:rPr>
        <w:t>вые алгоритмы обработки числовых последовательностей или одномерных числовых массивов (поиск максимумов, минимумов, суммы или</w:t>
      </w:r>
      <w:r>
        <w:rPr>
          <w:rFonts w:ascii="Times New Roman" w:hAnsi="Times New Roman" w:cs="Times New Roman"/>
          <w:sz w:val="24"/>
          <w:szCs w:val="24"/>
        </w:rPr>
        <w:t xml:space="preserve"> количества элементов с заданны</w:t>
      </w:r>
      <w:r w:rsidRPr="00FB73BF">
        <w:rPr>
          <w:rFonts w:ascii="Times New Roman" w:hAnsi="Times New Roman" w:cs="Times New Roman"/>
          <w:sz w:val="24"/>
          <w:szCs w:val="24"/>
        </w:rPr>
        <w:t>ми свойствами) на одном из языков программирования (Python, C++, Паскал</w:t>
      </w:r>
      <w:r>
        <w:rPr>
          <w:rFonts w:ascii="Times New Roman" w:hAnsi="Times New Roman" w:cs="Times New Roman"/>
          <w:sz w:val="24"/>
          <w:szCs w:val="24"/>
        </w:rPr>
        <w:t>ь, Java, C#, Школьный Алгоритми</w:t>
      </w:r>
      <w:r w:rsidRPr="00FB73BF">
        <w:rPr>
          <w:rFonts w:ascii="Times New Roman" w:hAnsi="Times New Roman" w:cs="Times New Roman"/>
          <w:sz w:val="24"/>
          <w:szCs w:val="24"/>
        </w:rPr>
        <w:t>ческий Язык);</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графы и деревья для моделирования систем сетевой и иерархичес</w:t>
      </w:r>
      <w:r>
        <w:rPr>
          <w:rFonts w:ascii="Times New Roman" w:hAnsi="Times New Roman" w:cs="Times New Roman"/>
          <w:sz w:val="24"/>
          <w:szCs w:val="24"/>
        </w:rPr>
        <w:t>кой структуры; находить кратчай</w:t>
      </w:r>
      <w:r w:rsidRPr="00FB73BF">
        <w:rPr>
          <w:rFonts w:ascii="Times New Roman" w:hAnsi="Times New Roman" w:cs="Times New Roman"/>
          <w:sz w:val="24"/>
          <w:szCs w:val="24"/>
        </w:rPr>
        <w:t>ший путь в графе;</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выбирать способ представления данных в соответствии с поставленной задачей (т</w:t>
      </w:r>
      <w:r>
        <w:rPr>
          <w:rFonts w:ascii="Times New Roman" w:hAnsi="Times New Roman" w:cs="Times New Roman"/>
          <w:sz w:val="24"/>
          <w:szCs w:val="24"/>
        </w:rPr>
        <w:t>аблицы, схемы, графики, диаграм</w:t>
      </w:r>
      <w:r w:rsidRPr="00FB73BF">
        <w:rPr>
          <w:rFonts w:ascii="Times New Roman" w:hAnsi="Times New Roman" w:cs="Times New Roman"/>
          <w:sz w:val="24"/>
          <w:szCs w:val="24"/>
        </w:rPr>
        <w:t>мы) с использованием соответствующих программных средств обработки данных;</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электронн</w:t>
      </w:r>
      <w:r>
        <w:rPr>
          <w:rFonts w:ascii="Times New Roman" w:hAnsi="Times New Roman" w:cs="Times New Roman"/>
          <w:sz w:val="24"/>
          <w:szCs w:val="24"/>
        </w:rPr>
        <w:t>ые таблицы для обработки, анали</w:t>
      </w:r>
      <w:r w:rsidRPr="00FB73BF">
        <w:rPr>
          <w:rFonts w:ascii="Times New Roman" w:hAnsi="Times New Roman" w:cs="Times New Roman"/>
          <w:sz w:val="24"/>
          <w:szCs w:val="24"/>
        </w:rPr>
        <w:t>за и визуализации числ</w:t>
      </w:r>
      <w:r>
        <w:rPr>
          <w:rFonts w:ascii="Times New Roman" w:hAnsi="Times New Roman" w:cs="Times New Roman"/>
          <w:sz w:val="24"/>
          <w:szCs w:val="24"/>
        </w:rPr>
        <w:t>овых данных, в том числе с выде</w:t>
      </w:r>
      <w:r w:rsidRPr="00FB73BF">
        <w:rPr>
          <w:rFonts w:ascii="Times New Roman" w:hAnsi="Times New Roman" w:cs="Times New Roman"/>
          <w:sz w:val="24"/>
          <w:szCs w:val="24"/>
        </w:rPr>
        <w:t>лением диапазона табл</w:t>
      </w:r>
      <w:r>
        <w:rPr>
          <w:rFonts w:ascii="Times New Roman" w:hAnsi="Times New Roman" w:cs="Times New Roman"/>
          <w:sz w:val="24"/>
          <w:szCs w:val="24"/>
        </w:rPr>
        <w:t>ицы и упорядочиванием (сортиров</w:t>
      </w:r>
      <w:r w:rsidRPr="00FB73BF">
        <w:rPr>
          <w:rFonts w:ascii="Times New Roman" w:hAnsi="Times New Roman" w:cs="Times New Roman"/>
          <w:sz w:val="24"/>
          <w:szCs w:val="24"/>
        </w:rPr>
        <w:t>кой) его элементов;</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создавать и применять в электронных таблицах формулы для расчётов с испол</w:t>
      </w:r>
      <w:r>
        <w:rPr>
          <w:rFonts w:ascii="Times New Roman" w:hAnsi="Times New Roman" w:cs="Times New Roman"/>
          <w:sz w:val="24"/>
          <w:szCs w:val="24"/>
        </w:rPr>
        <w:t>ьзованием встроенных арифметиче</w:t>
      </w:r>
      <w:r w:rsidRPr="00FB73BF">
        <w:rPr>
          <w:rFonts w:ascii="Times New Roman" w:hAnsi="Times New Roman" w:cs="Times New Roman"/>
          <w:sz w:val="24"/>
          <w:szCs w:val="24"/>
        </w:rPr>
        <w:t>ских функций (суммирование и п</w:t>
      </w:r>
      <w:r>
        <w:rPr>
          <w:rFonts w:ascii="Times New Roman" w:hAnsi="Times New Roman" w:cs="Times New Roman"/>
          <w:sz w:val="24"/>
          <w:szCs w:val="24"/>
        </w:rPr>
        <w:t>одсчёт значений, отвеча</w:t>
      </w:r>
      <w:r w:rsidRPr="00FB73BF">
        <w:rPr>
          <w:rFonts w:ascii="Times New Roman" w:hAnsi="Times New Roman" w:cs="Times New Roman"/>
          <w:sz w:val="24"/>
          <w:szCs w:val="24"/>
        </w:rPr>
        <w:t>ющих заданному условию, среднее арифметическое, поиск максимального и минимального значения), абсолютной, относительной, смешанной адресации;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электрон</w:t>
      </w:r>
      <w:r>
        <w:rPr>
          <w:rFonts w:ascii="Times New Roman" w:hAnsi="Times New Roman" w:cs="Times New Roman"/>
          <w:sz w:val="24"/>
          <w:szCs w:val="24"/>
        </w:rPr>
        <w:t>ные таблицы для численного моде</w:t>
      </w:r>
      <w:r w:rsidRPr="00FB73BF">
        <w:rPr>
          <w:rFonts w:ascii="Times New Roman" w:hAnsi="Times New Roman" w:cs="Times New Roman"/>
          <w:sz w:val="24"/>
          <w:szCs w:val="24"/>
        </w:rPr>
        <w:t>лирования в простых задачах из разн</w:t>
      </w:r>
      <w:r>
        <w:rPr>
          <w:rFonts w:ascii="Times New Roman" w:hAnsi="Times New Roman" w:cs="Times New Roman"/>
          <w:sz w:val="24"/>
          <w:szCs w:val="24"/>
        </w:rPr>
        <w:t>ых предметных об</w:t>
      </w:r>
      <w:r w:rsidRPr="00FB73BF">
        <w:rPr>
          <w:rFonts w:ascii="Times New Roman" w:hAnsi="Times New Roman" w:cs="Times New Roman"/>
          <w:sz w:val="24"/>
          <w:szCs w:val="24"/>
        </w:rPr>
        <w:t>ластей;</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 xml:space="preserve">использовать современные интернет-сервисы (в том числе коммуникационные </w:t>
      </w:r>
      <w:r>
        <w:rPr>
          <w:rFonts w:ascii="Times New Roman" w:hAnsi="Times New Roman" w:cs="Times New Roman"/>
          <w:sz w:val="24"/>
          <w:szCs w:val="24"/>
        </w:rPr>
        <w:t>сервисы, облачные хранилища дан</w:t>
      </w:r>
      <w:r w:rsidRPr="00FB73BF">
        <w:rPr>
          <w:rFonts w:ascii="Times New Roman" w:hAnsi="Times New Roman" w:cs="Times New Roman"/>
          <w:sz w:val="24"/>
          <w:szCs w:val="24"/>
        </w:rPr>
        <w:t>ных, онлайн-программы</w:t>
      </w:r>
      <w:r>
        <w:rPr>
          <w:rFonts w:ascii="Times New Roman" w:hAnsi="Times New Roman" w:cs="Times New Roman"/>
          <w:sz w:val="24"/>
          <w:szCs w:val="24"/>
        </w:rPr>
        <w:t xml:space="preserve"> (текстовые и графические редак</w:t>
      </w:r>
      <w:r w:rsidRPr="00FB73BF">
        <w:rPr>
          <w:rFonts w:ascii="Times New Roman" w:hAnsi="Times New Roman" w:cs="Times New Roman"/>
          <w:sz w:val="24"/>
          <w:szCs w:val="24"/>
        </w:rPr>
        <w:t>торы, среды разработки</w:t>
      </w:r>
      <w:r>
        <w:rPr>
          <w:rFonts w:ascii="Times New Roman" w:hAnsi="Times New Roman" w:cs="Times New Roman"/>
          <w:sz w:val="24"/>
          <w:szCs w:val="24"/>
        </w:rPr>
        <w:t>)) в учебной и повседневной дея</w:t>
      </w:r>
      <w:r w:rsidRPr="00FB73BF">
        <w:rPr>
          <w:rFonts w:ascii="Times New Roman" w:hAnsi="Times New Roman" w:cs="Times New Roman"/>
          <w:sz w:val="24"/>
          <w:szCs w:val="24"/>
        </w:rPr>
        <w:t>тельности;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приводить примеры использования геоинформационных сервисов, сервисов госу</w:t>
      </w:r>
      <w:r>
        <w:rPr>
          <w:rFonts w:ascii="Times New Roman" w:hAnsi="Times New Roman" w:cs="Times New Roman"/>
          <w:sz w:val="24"/>
          <w:szCs w:val="24"/>
        </w:rPr>
        <w:t>дарственных услуг, образователь</w:t>
      </w:r>
      <w:r w:rsidRPr="00FB73BF">
        <w:rPr>
          <w:rFonts w:ascii="Times New Roman" w:hAnsi="Times New Roman" w:cs="Times New Roman"/>
          <w:sz w:val="24"/>
          <w:szCs w:val="24"/>
        </w:rPr>
        <w:t>ных сервисов сети Интер</w:t>
      </w:r>
      <w:r>
        <w:rPr>
          <w:rFonts w:ascii="Times New Roman" w:hAnsi="Times New Roman" w:cs="Times New Roman"/>
          <w:sz w:val="24"/>
          <w:szCs w:val="24"/>
        </w:rPr>
        <w:t>нет в учебной и повседневной де</w:t>
      </w:r>
      <w:r w:rsidRPr="00FB73BF">
        <w:rPr>
          <w:rFonts w:ascii="Times New Roman" w:hAnsi="Times New Roman" w:cs="Times New Roman"/>
          <w:sz w:val="24"/>
          <w:szCs w:val="24"/>
        </w:rPr>
        <w:t>ятельности;</w:t>
      </w:r>
    </w:p>
    <w:p w:rsidR="00FB73BF" w:rsidRPr="00FB73BF"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использовать различные средства защиты от вредоносного программного обеспечения, защища</w:t>
      </w:r>
      <w:r>
        <w:rPr>
          <w:rFonts w:ascii="Times New Roman" w:hAnsi="Times New Roman" w:cs="Times New Roman"/>
          <w:sz w:val="24"/>
          <w:szCs w:val="24"/>
        </w:rPr>
        <w:t>ть персональную ин</w:t>
      </w:r>
      <w:r w:rsidRPr="00FB73BF">
        <w:rPr>
          <w:rFonts w:ascii="Times New Roman" w:hAnsi="Times New Roman" w:cs="Times New Roman"/>
          <w:sz w:val="24"/>
          <w:szCs w:val="24"/>
        </w:rPr>
        <w:t>формацию от несанкцион</w:t>
      </w:r>
      <w:r>
        <w:rPr>
          <w:rFonts w:ascii="Times New Roman" w:hAnsi="Times New Roman" w:cs="Times New Roman"/>
          <w:sz w:val="24"/>
          <w:szCs w:val="24"/>
        </w:rPr>
        <w:t>ированного доступа и его послед</w:t>
      </w:r>
      <w:r w:rsidRPr="00FB73BF">
        <w:rPr>
          <w:rFonts w:ascii="Times New Roman" w:hAnsi="Times New Roman" w:cs="Times New Roman"/>
          <w:sz w:val="24"/>
          <w:szCs w:val="24"/>
        </w:rPr>
        <w:t>ствий (разглашения, подмены, утраты данных) с учётом основных технологических и социально-психологических аспектов использовани</w:t>
      </w:r>
      <w:r>
        <w:rPr>
          <w:rFonts w:ascii="Times New Roman" w:hAnsi="Times New Roman" w:cs="Times New Roman"/>
          <w:sz w:val="24"/>
          <w:szCs w:val="24"/>
        </w:rPr>
        <w:t>я сети Интернет (сетевая аноним</w:t>
      </w:r>
      <w:r w:rsidRPr="00FB73BF">
        <w:rPr>
          <w:rFonts w:ascii="Times New Roman" w:hAnsi="Times New Roman" w:cs="Times New Roman"/>
          <w:sz w:val="24"/>
          <w:szCs w:val="24"/>
        </w:rPr>
        <w:t>ность, цифровой след, а</w:t>
      </w:r>
      <w:r>
        <w:rPr>
          <w:rFonts w:ascii="Times New Roman" w:hAnsi="Times New Roman" w:cs="Times New Roman"/>
          <w:sz w:val="24"/>
          <w:szCs w:val="24"/>
        </w:rPr>
        <w:t>утентичность субъектов и ресур</w:t>
      </w:r>
      <w:r w:rsidRPr="00FB73BF">
        <w:rPr>
          <w:rFonts w:ascii="Times New Roman" w:hAnsi="Times New Roman" w:cs="Times New Roman"/>
          <w:sz w:val="24"/>
          <w:szCs w:val="24"/>
        </w:rPr>
        <w:t>сов, опасность вредоносного кода);</w:t>
      </w:r>
    </w:p>
    <w:p w:rsidR="0013790B" w:rsidRDefault="00FB73BF" w:rsidP="00FB73BF">
      <w:pPr>
        <w:spacing w:after="0" w:line="240" w:lineRule="auto"/>
        <w:jc w:val="both"/>
        <w:rPr>
          <w:rFonts w:ascii="Times New Roman" w:hAnsi="Times New Roman" w:cs="Times New Roman"/>
          <w:sz w:val="24"/>
          <w:szCs w:val="24"/>
        </w:rPr>
      </w:pPr>
      <w:r w:rsidRPr="00FB73BF">
        <w:rPr>
          <w:rFonts w:ascii="Times New Roman" w:hAnsi="Times New Roman" w:cs="Times New Roman"/>
          <w:sz w:val="24"/>
          <w:szCs w:val="24"/>
        </w:rPr>
        <w:t>■</w:t>
      </w:r>
      <w:r w:rsidRPr="00FB73BF">
        <w:rPr>
          <w:rFonts w:ascii="Times New Roman" w:hAnsi="Times New Roman" w:cs="Times New Roman"/>
          <w:sz w:val="24"/>
          <w:szCs w:val="24"/>
        </w:rPr>
        <w:tab/>
        <w:t>распознавать попытки и предупреждать вовлечение себя и окружающих в д</w:t>
      </w:r>
      <w:r>
        <w:rPr>
          <w:rFonts w:ascii="Times New Roman" w:hAnsi="Times New Roman" w:cs="Times New Roman"/>
          <w:sz w:val="24"/>
          <w:szCs w:val="24"/>
        </w:rPr>
        <w:t>еструктивные и криминальные фор</w:t>
      </w:r>
      <w:r w:rsidRPr="00FB73BF">
        <w:rPr>
          <w:rFonts w:ascii="Times New Roman" w:hAnsi="Times New Roman" w:cs="Times New Roman"/>
          <w:sz w:val="24"/>
          <w:szCs w:val="24"/>
        </w:rPr>
        <w:t>мы сетевой активност</w:t>
      </w:r>
      <w:r>
        <w:rPr>
          <w:rFonts w:ascii="Times New Roman" w:hAnsi="Times New Roman" w:cs="Times New Roman"/>
          <w:sz w:val="24"/>
          <w:szCs w:val="24"/>
        </w:rPr>
        <w:t>и (в том числе кибербуллинг, фи</w:t>
      </w:r>
      <w:r w:rsidRPr="00FB73BF">
        <w:rPr>
          <w:rFonts w:ascii="Times New Roman" w:hAnsi="Times New Roman" w:cs="Times New Roman"/>
          <w:sz w:val="24"/>
          <w:szCs w:val="24"/>
        </w:rPr>
        <w:t>шинг).</w:t>
      </w:r>
    </w:p>
    <w:p w:rsidR="00C07494" w:rsidRPr="00BA3063" w:rsidRDefault="00C07494" w:rsidP="00C07494">
      <w:pPr>
        <w:rPr>
          <w:rFonts w:cs="Times New Roman"/>
          <w:sz w:val="20"/>
          <w:szCs w:val="20"/>
        </w:rPr>
        <w:sectPr w:rsidR="00C07494" w:rsidRPr="00BA3063">
          <w:pgSz w:w="11906" w:h="16838"/>
          <w:pgMar w:top="851" w:right="1134" w:bottom="1701" w:left="1134" w:header="720" w:footer="720" w:gutter="0"/>
          <w:cols w:space="720"/>
          <w:docGrid w:linePitch="600" w:charSpace="32768"/>
        </w:sectPr>
      </w:pPr>
    </w:p>
    <w:p w:rsidR="00C07494" w:rsidRPr="00BA3063" w:rsidRDefault="00C07494" w:rsidP="00C07494">
      <w:pPr>
        <w:pStyle w:val="af7"/>
        <w:rPr>
          <w:rFonts w:cs="Times New Roman"/>
          <w:sz w:val="20"/>
          <w:szCs w:val="20"/>
        </w:rPr>
      </w:pPr>
    </w:p>
    <w:tbl>
      <w:tblPr>
        <w:tblW w:w="22946" w:type="dxa"/>
        <w:tblInd w:w="-601" w:type="dxa"/>
        <w:tblLayout w:type="fixed"/>
        <w:tblLook w:val="0000" w:firstRow="0" w:lastRow="0" w:firstColumn="0" w:lastColumn="0" w:noHBand="0" w:noVBand="0"/>
      </w:tblPr>
      <w:tblGrid>
        <w:gridCol w:w="625"/>
        <w:gridCol w:w="782"/>
        <w:gridCol w:w="60"/>
        <w:gridCol w:w="783"/>
        <w:gridCol w:w="1437"/>
        <w:gridCol w:w="247"/>
        <w:gridCol w:w="320"/>
        <w:gridCol w:w="1417"/>
        <w:gridCol w:w="2126"/>
        <w:gridCol w:w="2268"/>
        <w:gridCol w:w="2552"/>
        <w:gridCol w:w="1984"/>
        <w:gridCol w:w="1276"/>
        <w:gridCol w:w="49"/>
        <w:gridCol w:w="75"/>
        <w:gridCol w:w="1188"/>
        <w:gridCol w:w="141"/>
        <w:gridCol w:w="1263"/>
        <w:gridCol w:w="141"/>
        <w:gridCol w:w="1263"/>
        <w:gridCol w:w="141"/>
        <w:gridCol w:w="1263"/>
        <w:gridCol w:w="141"/>
        <w:gridCol w:w="1263"/>
        <w:gridCol w:w="141"/>
      </w:tblGrid>
      <w:tr w:rsidR="00C07494" w:rsidRPr="00BA3063" w:rsidTr="0096779B">
        <w:trPr>
          <w:gridAfter w:val="12"/>
          <w:wAfter w:w="7069" w:type="dxa"/>
        </w:trPr>
        <w:tc>
          <w:tcPr>
            <w:tcW w:w="625" w:type="dxa"/>
            <w:vMerge w:val="restart"/>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 п/п</w:t>
            </w:r>
          </w:p>
        </w:tc>
        <w:tc>
          <w:tcPr>
            <w:tcW w:w="1625" w:type="dxa"/>
            <w:gridSpan w:val="3"/>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Дата проведения</w:t>
            </w:r>
          </w:p>
        </w:tc>
        <w:tc>
          <w:tcPr>
            <w:tcW w:w="1437" w:type="dxa"/>
            <w:vMerge w:val="restart"/>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Тема урока</w:t>
            </w:r>
          </w:p>
        </w:tc>
        <w:tc>
          <w:tcPr>
            <w:tcW w:w="567" w:type="dxa"/>
            <w:gridSpan w:val="2"/>
            <w:vMerge w:val="restart"/>
            <w:tcBorders>
              <w:top w:val="single" w:sz="4" w:space="0" w:color="000000"/>
              <w:left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Количество часов</w:t>
            </w:r>
          </w:p>
        </w:tc>
        <w:tc>
          <w:tcPr>
            <w:tcW w:w="1417" w:type="dxa"/>
            <w:tcBorders>
              <w:top w:val="single" w:sz="4" w:space="0" w:color="000000"/>
              <w:left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p>
        </w:tc>
        <w:tc>
          <w:tcPr>
            <w:tcW w:w="2126" w:type="dxa"/>
            <w:tcBorders>
              <w:top w:val="single" w:sz="4" w:space="0" w:color="000000"/>
              <w:left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p>
        </w:tc>
        <w:tc>
          <w:tcPr>
            <w:tcW w:w="6804" w:type="dxa"/>
            <w:gridSpan w:val="3"/>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Планируемые результаты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pacing w:before="0" w:after="0"/>
              <w:rPr>
                <w:rFonts w:cs="Times New Roman"/>
                <w:sz w:val="20"/>
                <w:szCs w:val="20"/>
              </w:rPr>
            </w:pPr>
            <w:r w:rsidRPr="00BA3063">
              <w:rPr>
                <w:rStyle w:val="a8"/>
                <w:rFonts w:cs="Times New Roman"/>
                <w:b w:val="0"/>
                <w:sz w:val="20"/>
                <w:szCs w:val="20"/>
              </w:rPr>
              <w:t>Домашнее задание</w:t>
            </w:r>
          </w:p>
        </w:tc>
      </w:tr>
      <w:tr w:rsidR="00C07494" w:rsidRPr="00BA3063" w:rsidTr="0096779B">
        <w:trPr>
          <w:gridAfter w:val="12"/>
          <w:wAfter w:w="7069" w:type="dxa"/>
        </w:trPr>
        <w:tc>
          <w:tcPr>
            <w:tcW w:w="625" w:type="dxa"/>
            <w:vMerge/>
            <w:tcBorders>
              <w:top w:val="single" w:sz="4" w:space="0" w:color="000000"/>
              <w:left w:val="single" w:sz="4" w:space="0" w:color="000000"/>
              <w:bottom w:val="single" w:sz="4" w:space="0" w:color="000000"/>
            </w:tcBorders>
            <w:shd w:val="clear" w:color="auto" w:fill="auto"/>
          </w:tcPr>
          <w:p w:rsidR="00C07494" w:rsidRPr="00BA3063" w:rsidRDefault="00C07494" w:rsidP="0096779B">
            <w:pPr>
              <w:snapToGrid w:val="0"/>
              <w:rPr>
                <w:rFonts w:cs="Times New Roman"/>
                <w:sz w:val="20"/>
                <w:szCs w:val="20"/>
              </w:rPr>
            </w:pPr>
          </w:p>
        </w:tc>
        <w:tc>
          <w:tcPr>
            <w:tcW w:w="842" w:type="dxa"/>
            <w:gridSpan w:val="2"/>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snapToGrid w:val="0"/>
              <w:rPr>
                <w:rFonts w:cs="Times New Roman"/>
                <w:sz w:val="20"/>
                <w:szCs w:val="20"/>
              </w:rPr>
            </w:pPr>
            <w:r w:rsidRPr="00BA3063">
              <w:rPr>
                <w:rFonts w:cs="Times New Roman"/>
                <w:sz w:val="20"/>
                <w:szCs w:val="20"/>
              </w:rPr>
              <w:t>Факт</w:t>
            </w:r>
          </w:p>
        </w:tc>
        <w:tc>
          <w:tcPr>
            <w:tcW w:w="783"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snapToGrid w:val="0"/>
              <w:rPr>
                <w:rFonts w:cs="Times New Roman"/>
                <w:sz w:val="20"/>
                <w:szCs w:val="20"/>
              </w:rPr>
            </w:pPr>
            <w:r w:rsidRPr="00BA3063">
              <w:rPr>
                <w:rFonts w:cs="Times New Roman"/>
                <w:sz w:val="20"/>
                <w:szCs w:val="20"/>
              </w:rPr>
              <w:t>План</w:t>
            </w:r>
          </w:p>
        </w:tc>
        <w:tc>
          <w:tcPr>
            <w:tcW w:w="1437" w:type="dxa"/>
            <w:vMerge/>
            <w:tcBorders>
              <w:top w:val="single" w:sz="4" w:space="0" w:color="000000"/>
              <w:left w:val="single" w:sz="4" w:space="0" w:color="000000"/>
              <w:bottom w:val="single" w:sz="4" w:space="0" w:color="000000"/>
            </w:tcBorders>
            <w:shd w:val="clear" w:color="auto" w:fill="auto"/>
          </w:tcPr>
          <w:p w:rsidR="00C07494" w:rsidRPr="00BA3063" w:rsidRDefault="00C07494" w:rsidP="0096779B">
            <w:pPr>
              <w:snapToGrid w:val="0"/>
              <w:rPr>
                <w:rFonts w:cs="Times New Roman"/>
                <w:sz w:val="20"/>
                <w:szCs w:val="20"/>
              </w:rPr>
            </w:pPr>
          </w:p>
        </w:tc>
        <w:tc>
          <w:tcPr>
            <w:tcW w:w="567" w:type="dxa"/>
            <w:gridSpan w:val="2"/>
            <w:vMerge/>
            <w:tcBorders>
              <w:left w:val="single" w:sz="4" w:space="0" w:color="000000"/>
              <w:bottom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p>
        </w:tc>
        <w:tc>
          <w:tcPr>
            <w:tcW w:w="1417"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Элементы содержания</w:t>
            </w: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Требования к уровню подготовки</w:t>
            </w:r>
          </w:p>
        </w:tc>
        <w:tc>
          <w:tcPr>
            <w:tcW w:w="2268"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Предметные</w:t>
            </w:r>
          </w:p>
        </w:tc>
        <w:tc>
          <w:tcPr>
            <w:tcW w:w="2552"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Метапредметные</w:t>
            </w:r>
          </w:p>
        </w:tc>
        <w:tc>
          <w:tcPr>
            <w:tcW w:w="1984"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Fonts w:cs="Times New Roman"/>
                <w:sz w:val="20"/>
                <w:szCs w:val="20"/>
              </w:rPr>
            </w:pPr>
            <w:r w:rsidRPr="00BA3063">
              <w:rPr>
                <w:rStyle w:val="a8"/>
                <w:rFonts w:cs="Times New Roman"/>
                <w:b w:val="0"/>
                <w:sz w:val="20"/>
                <w:szCs w:val="20"/>
              </w:rPr>
              <w:t xml:space="preserve">Личностные </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07494" w:rsidRPr="00BA3063" w:rsidRDefault="00C07494" w:rsidP="0096779B">
            <w:pPr>
              <w:snapToGrid w:val="0"/>
              <w:rPr>
                <w:rFonts w:cs="Times New Roman"/>
                <w:sz w:val="20"/>
                <w:szCs w:val="20"/>
              </w:rPr>
            </w:pPr>
          </w:p>
        </w:tc>
      </w:tr>
      <w:tr w:rsidR="00C07494" w:rsidRPr="00BA3063" w:rsidTr="0096779B">
        <w:trPr>
          <w:gridAfter w:val="11"/>
          <w:wAfter w:w="7020" w:type="dxa"/>
        </w:trPr>
        <w:tc>
          <w:tcPr>
            <w:tcW w:w="15926" w:type="dxa"/>
            <w:gridSpan w:val="14"/>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after="0"/>
              <w:jc w:val="center"/>
              <w:rPr>
                <w:rFonts w:cs="Times New Roman"/>
                <w:sz w:val="20"/>
                <w:szCs w:val="20"/>
              </w:rPr>
            </w:pPr>
            <w:r w:rsidRPr="00BA3063">
              <w:rPr>
                <w:rStyle w:val="a8"/>
                <w:rFonts w:cs="Times New Roman"/>
                <w:sz w:val="20"/>
                <w:szCs w:val="20"/>
              </w:rPr>
              <w:t>ВВЕДЕНИЕ</w:t>
            </w:r>
          </w:p>
        </w:tc>
      </w:tr>
      <w:tr w:rsidR="00C07494" w:rsidRPr="00BA3063" w:rsidTr="0096779B">
        <w:trPr>
          <w:gridAfter w:val="12"/>
          <w:wAfter w:w="7069" w:type="dxa"/>
        </w:trPr>
        <w:tc>
          <w:tcPr>
            <w:tcW w:w="625"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snapToGrid w:val="0"/>
              <w:spacing w:before="0"/>
              <w:ind w:firstLine="0"/>
              <w:jc w:val="center"/>
              <w:rPr>
                <w:rFonts w:cs="Times New Roman"/>
                <w:sz w:val="20"/>
                <w:szCs w:val="20"/>
              </w:rPr>
            </w:pPr>
            <w:r w:rsidRPr="00BA3063">
              <w:rPr>
                <w:rStyle w:val="a8"/>
                <w:rFonts w:cs="Times New Roman"/>
                <w:b w:val="0"/>
                <w:sz w:val="20"/>
                <w:szCs w:val="20"/>
              </w:rPr>
              <w:t>1</w:t>
            </w:r>
          </w:p>
        </w:tc>
        <w:tc>
          <w:tcPr>
            <w:tcW w:w="842" w:type="dxa"/>
            <w:gridSpan w:val="2"/>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b"/>
              <w:spacing w:before="0" w:after="280"/>
              <w:ind w:left="34" w:firstLine="0"/>
              <w:jc w:val="left"/>
              <w:rPr>
                <w:rStyle w:val="a8"/>
                <w:rFonts w:cs="Times New Roman"/>
                <w:b w:val="0"/>
                <w:sz w:val="20"/>
                <w:szCs w:val="20"/>
              </w:rPr>
            </w:pPr>
          </w:p>
        </w:tc>
        <w:tc>
          <w:tcPr>
            <w:tcW w:w="783"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b"/>
              <w:spacing w:before="0" w:after="280"/>
              <w:ind w:left="34" w:firstLine="0"/>
              <w:jc w:val="left"/>
              <w:rPr>
                <w:rStyle w:val="a8"/>
                <w:rFonts w:cs="Times New Roman"/>
                <w:b w:val="0"/>
                <w:sz w:val="20"/>
                <w:szCs w:val="20"/>
              </w:rPr>
            </w:pPr>
          </w:p>
        </w:tc>
        <w:tc>
          <w:tcPr>
            <w:tcW w:w="1437"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spacing w:before="0" w:after="280"/>
              <w:ind w:left="34" w:firstLine="0"/>
              <w:jc w:val="left"/>
              <w:rPr>
                <w:rStyle w:val="a8"/>
                <w:rFonts w:cs="Times New Roman"/>
                <w:i/>
                <w:sz w:val="20"/>
                <w:szCs w:val="20"/>
              </w:rPr>
            </w:pPr>
            <w:r w:rsidRPr="00BA3063">
              <w:rPr>
                <w:rStyle w:val="a8"/>
                <w:rFonts w:cs="Times New Roman"/>
                <w:b w:val="0"/>
                <w:sz w:val="20"/>
                <w:szCs w:val="20"/>
              </w:rPr>
              <w:t>Цели изучения курса информатики и ИКТ. Техника безопасности и организация рабочего места.</w:t>
            </w:r>
          </w:p>
        </w:tc>
        <w:tc>
          <w:tcPr>
            <w:tcW w:w="567" w:type="dxa"/>
            <w:gridSpan w:val="2"/>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Информация, способы получения информации, формы представления информации, информатика как наука, техника безопасности при работе на компьютере.</w:t>
            </w:r>
          </w:p>
        </w:tc>
        <w:tc>
          <w:tcPr>
            <w:tcW w:w="2126"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b w:val="0"/>
                <w:sz w:val="20"/>
                <w:szCs w:val="20"/>
              </w:rPr>
            </w:pPr>
            <w:r w:rsidRPr="00BA3063">
              <w:rPr>
                <w:rStyle w:val="a8"/>
                <w:rFonts w:cs="Times New Roman"/>
                <w:b w:val="0"/>
                <w:sz w:val="20"/>
                <w:szCs w:val="20"/>
              </w:rPr>
              <w:t>Знать: Общие понятия курса Информатика, Техника безопасности.</w:t>
            </w:r>
          </w:p>
          <w:p w:rsidR="00C07494" w:rsidRPr="00BA3063" w:rsidRDefault="00C07494" w:rsidP="0096779B">
            <w:pPr>
              <w:pStyle w:val="afa"/>
              <w:spacing w:before="0"/>
              <w:rPr>
                <w:rStyle w:val="a8"/>
                <w:rFonts w:cs="Times New Roman"/>
                <w:i/>
                <w:sz w:val="20"/>
                <w:szCs w:val="20"/>
              </w:rPr>
            </w:pPr>
            <w:r w:rsidRPr="00BA3063">
              <w:rPr>
                <w:rStyle w:val="a8"/>
                <w:rFonts w:cs="Times New Roman"/>
                <w:b w:val="0"/>
                <w:sz w:val="20"/>
                <w:szCs w:val="20"/>
              </w:rPr>
              <w:t>Уметь: з</w:t>
            </w:r>
            <w:r w:rsidRPr="00BA3063">
              <w:rPr>
                <w:rFonts w:cs="Times New Roman"/>
                <w:sz w:val="20"/>
                <w:szCs w:val="20"/>
              </w:rPr>
              <w:t xml:space="preserve"> Анализировать компьютер, с точки зрения, устройства, обрабатывающего информацию</w:t>
            </w:r>
          </w:p>
        </w:tc>
        <w:tc>
          <w:tcPr>
            <w:tcW w:w="2268"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sz w:val="20"/>
                <w:szCs w:val="20"/>
              </w:rPr>
              <w:t>выполнять требования по ТБ</w:t>
            </w:r>
          </w:p>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углубить </w:t>
            </w:r>
            <w:r w:rsidRPr="00BA3063">
              <w:rPr>
                <w:rStyle w:val="a8"/>
                <w:rFonts w:cs="Times New Roman"/>
                <w:b w:val="0"/>
                <w:sz w:val="20"/>
                <w:szCs w:val="20"/>
              </w:rPr>
              <w:t xml:space="preserve">общие представления о месте информатики в системе других наук, о целях изучения курса информатики; </w:t>
            </w:r>
          </w:p>
        </w:tc>
        <w:tc>
          <w:tcPr>
            <w:tcW w:w="2552"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b w:val="0"/>
                <w:sz w:val="20"/>
                <w:szCs w:val="20"/>
              </w:rPr>
            </w:pPr>
            <w:r w:rsidRPr="00BA3063">
              <w:rPr>
                <w:rStyle w:val="a8"/>
                <w:rFonts w:cs="Times New Roman"/>
                <w:b w:val="0"/>
                <w:sz w:val="20"/>
                <w:szCs w:val="20"/>
              </w:rPr>
              <w:t xml:space="preserve">Ставят учебные задачи на основе соотнесения того, что уже известно и усвоено, и того, что еще не известно; организация рабочего места, выполнение правил гигиены учебного труда </w:t>
            </w:r>
          </w:p>
        </w:tc>
        <w:tc>
          <w:tcPr>
            <w:tcW w:w="1984"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after="0"/>
              <w:rPr>
                <w:rStyle w:val="a8"/>
                <w:rFonts w:cs="Times New Roman"/>
                <w:b w:val="0"/>
                <w:sz w:val="20"/>
                <w:szCs w:val="20"/>
              </w:rPr>
            </w:pPr>
            <w:r w:rsidRPr="00BA3063">
              <w:rPr>
                <w:rStyle w:val="a8"/>
                <w:rFonts w:cs="Times New Roman"/>
                <w:b w:val="0"/>
                <w:sz w:val="20"/>
                <w:szCs w:val="20"/>
              </w:rPr>
              <w:t xml:space="preserve">Формируются умения и навыки безопасного и целесообразного поведения при работе в компьютерном классе; 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Подготовить сообщение «Информатика — это...</w:t>
            </w:r>
          </w:p>
        </w:tc>
      </w:tr>
      <w:tr w:rsidR="00C07494" w:rsidRPr="00BA3063" w:rsidTr="0096779B">
        <w:tc>
          <w:tcPr>
            <w:tcW w:w="15926" w:type="dxa"/>
            <w:gridSpan w:val="14"/>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jc w:val="center"/>
              <w:rPr>
                <w:rFonts w:cs="Times New Roman"/>
                <w:sz w:val="20"/>
                <w:szCs w:val="20"/>
              </w:rPr>
            </w:pPr>
            <w:r w:rsidRPr="00BA3063">
              <w:rPr>
                <w:rStyle w:val="a8"/>
                <w:rFonts w:cs="Times New Roman"/>
                <w:sz w:val="20"/>
                <w:szCs w:val="20"/>
              </w:rPr>
              <w:t>Тема «Информация и информационные процессы»</w:t>
            </w:r>
          </w:p>
        </w:tc>
        <w:tc>
          <w:tcPr>
            <w:tcW w:w="1404" w:type="dxa"/>
            <w:gridSpan w:val="3"/>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r w:rsidRPr="00BA3063">
              <w:rPr>
                <w:rFonts w:cs="Times New Roman"/>
                <w:sz w:val="20"/>
                <w:szCs w:val="20"/>
              </w:rPr>
              <w:t xml:space="preserve">Информация и сигнал. Виды информации. Свойства информации. </w:t>
            </w:r>
          </w:p>
        </w:tc>
      </w:tr>
      <w:tr w:rsidR="00C07494" w:rsidRPr="00BA3063" w:rsidTr="0096779B">
        <w:trPr>
          <w:gridAfter w:val="10"/>
          <w:wAfter w:w="6945" w:type="dxa"/>
        </w:trPr>
        <w:tc>
          <w:tcPr>
            <w:tcW w:w="625"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w:t>
            </w:r>
          </w:p>
        </w:tc>
        <w:tc>
          <w:tcPr>
            <w:tcW w:w="782"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snapToGrid w:val="0"/>
              <w:spacing w:before="0"/>
              <w:ind w:left="34" w:firstLine="0"/>
              <w:jc w:val="left"/>
              <w:rPr>
                <w:rStyle w:val="a8"/>
                <w:rFonts w:cs="Times New Roman"/>
                <w:i/>
                <w:sz w:val="20"/>
                <w:szCs w:val="20"/>
              </w:rPr>
            </w:pPr>
            <w:r w:rsidRPr="00BA3063">
              <w:rPr>
                <w:rStyle w:val="a8"/>
                <w:rFonts w:cs="Times New Roman"/>
                <w:b w:val="0"/>
                <w:sz w:val="20"/>
                <w:szCs w:val="20"/>
              </w:rPr>
              <w:t>Информация и её свойства</w:t>
            </w:r>
            <w:r>
              <w:rPr>
                <w:rStyle w:val="a8"/>
                <w:rFonts w:cs="Times New Roman"/>
                <w:b w:val="0"/>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информационные процессы;</w:t>
            </w:r>
          </w:p>
          <w:p w:rsidR="00C07494" w:rsidRPr="00BA3063" w:rsidRDefault="00C07494" w:rsidP="0096779B">
            <w:pPr>
              <w:rPr>
                <w:rFonts w:cs="Times New Roman"/>
                <w:sz w:val="20"/>
                <w:szCs w:val="20"/>
              </w:rPr>
            </w:pPr>
            <w:r w:rsidRPr="00BA3063">
              <w:rPr>
                <w:rFonts w:cs="Times New Roman"/>
                <w:sz w:val="20"/>
                <w:szCs w:val="20"/>
              </w:rPr>
              <w:t>информационная деятельность;</w:t>
            </w:r>
          </w:p>
          <w:p w:rsidR="00C07494" w:rsidRPr="00BA3063" w:rsidRDefault="00C07494" w:rsidP="0096779B">
            <w:pPr>
              <w:rPr>
                <w:rFonts w:cs="Times New Roman"/>
                <w:sz w:val="20"/>
                <w:szCs w:val="20"/>
              </w:rPr>
            </w:pPr>
            <w:r w:rsidRPr="00BA3063">
              <w:rPr>
                <w:rFonts w:cs="Times New Roman"/>
                <w:sz w:val="20"/>
                <w:szCs w:val="20"/>
              </w:rPr>
              <w:lastRenderedPageBreak/>
              <w:t>сбор информации;</w:t>
            </w:r>
          </w:p>
          <w:p w:rsidR="00C07494" w:rsidRPr="00BA3063" w:rsidRDefault="00C07494" w:rsidP="0096779B">
            <w:pPr>
              <w:rPr>
                <w:rFonts w:cs="Times New Roman"/>
                <w:sz w:val="20"/>
                <w:szCs w:val="20"/>
              </w:rPr>
            </w:pPr>
            <w:r w:rsidRPr="00BA3063">
              <w:rPr>
                <w:rFonts w:cs="Times New Roman"/>
                <w:sz w:val="20"/>
                <w:szCs w:val="20"/>
              </w:rPr>
              <w:t>обработка информации</w:t>
            </w:r>
          </w:p>
          <w:p w:rsidR="00C07494" w:rsidRPr="00BA3063" w:rsidRDefault="00C07494" w:rsidP="0096779B">
            <w:pPr>
              <w:rPr>
                <w:rFonts w:cs="Times New Roman"/>
                <w:sz w:val="20"/>
                <w:szCs w:val="20"/>
              </w:rPr>
            </w:pPr>
          </w:p>
        </w:tc>
        <w:tc>
          <w:tcPr>
            <w:tcW w:w="2126" w:type="dxa"/>
            <w:vMerge w:val="restart"/>
            <w:tcBorders>
              <w:top w:val="single" w:sz="4" w:space="0" w:color="000000"/>
              <w:left w:val="single" w:sz="4" w:space="0" w:color="000000"/>
              <w:right w:val="single" w:sz="4" w:space="0" w:color="000000"/>
            </w:tcBorders>
          </w:tcPr>
          <w:p w:rsidR="00C07494" w:rsidRPr="00BA3063" w:rsidRDefault="00C07494" w:rsidP="0096779B">
            <w:pPr>
              <w:ind w:left="34"/>
              <w:rPr>
                <w:rFonts w:cs="Times New Roman"/>
                <w:b/>
                <w:i/>
                <w:iCs/>
                <w:sz w:val="20"/>
                <w:szCs w:val="20"/>
              </w:rPr>
            </w:pPr>
            <w:r w:rsidRPr="00BA3063">
              <w:rPr>
                <w:rFonts w:cs="Times New Roman"/>
                <w:b/>
                <w:i/>
                <w:iCs/>
                <w:sz w:val="20"/>
                <w:szCs w:val="20"/>
              </w:rPr>
              <w:lastRenderedPageBreak/>
              <w:t>Знать:</w:t>
            </w:r>
          </w:p>
          <w:p w:rsidR="00C07494" w:rsidRPr="00BA3063" w:rsidRDefault="00C07494" w:rsidP="0096779B">
            <w:pPr>
              <w:ind w:left="34"/>
              <w:rPr>
                <w:rFonts w:cs="Times New Roman"/>
                <w:iCs/>
                <w:sz w:val="20"/>
                <w:szCs w:val="20"/>
              </w:rPr>
            </w:pPr>
            <w:r w:rsidRPr="00BA3063">
              <w:rPr>
                <w:rFonts w:cs="Times New Roman"/>
                <w:iCs/>
                <w:sz w:val="20"/>
                <w:szCs w:val="20"/>
              </w:rPr>
              <w:t>Информаци</w:t>
            </w:r>
            <w:r>
              <w:rPr>
                <w:rFonts w:cs="Times New Roman"/>
                <w:iCs/>
                <w:sz w:val="20"/>
                <w:szCs w:val="20"/>
              </w:rPr>
              <w:t xml:space="preserve">я и сигнал, виды информации, свойства информации, </w:t>
            </w:r>
            <w:r>
              <w:rPr>
                <w:rFonts w:cs="Times New Roman"/>
                <w:iCs/>
                <w:sz w:val="20"/>
                <w:szCs w:val="20"/>
              </w:rPr>
              <w:lastRenderedPageBreak/>
              <w:t>.</w:t>
            </w:r>
            <w:r w:rsidRPr="00BA3063">
              <w:rPr>
                <w:rFonts w:cs="Times New Roman"/>
                <w:iCs/>
                <w:sz w:val="20"/>
                <w:szCs w:val="20"/>
              </w:rPr>
              <w:t>информационные процессы, обработка, хранение, передача информации. Всемирная паутина. Интернет.</w:t>
            </w:r>
          </w:p>
          <w:p w:rsidR="00C07494" w:rsidRPr="00BA3063" w:rsidRDefault="00C07494" w:rsidP="0096779B">
            <w:pPr>
              <w:ind w:left="34"/>
              <w:rPr>
                <w:rFonts w:cs="Times New Roman"/>
                <w:iCs/>
                <w:sz w:val="20"/>
                <w:szCs w:val="20"/>
              </w:rPr>
            </w:pPr>
            <w:r w:rsidRPr="00BA3063">
              <w:rPr>
                <w:rFonts w:cs="Times New Roman"/>
                <w:iCs/>
                <w:sz w:val="20"/>
                <w:szCs w:val="20"/>
              </w:rPr>
              <w:t>Представление информации. Формы представления информации.</w:t>
            </w:r>
          </w:p>
          <w:p w:rsidR="00C07494" w:rsidRPr="00BA3063" w:rsidRDefault="00C07494" w:rsidP="0096779B">
            <w:pPr>
              <w:ind w:left="34"/>
              <w:rPr>
                <w:rFonts w:cs="Times New Roman"/>
                <w:iCs/>
                <w:sz w:val="20"/>
                <w:szCs w:val="20"/>
              </w:rPr>
            </w:pPr>
            <w:r w:rsidRPr="00BA3063">
              <w:rPr>
                <w:rFonts w:cs="Times New Roman"/>
                <w:iCs/>
                <w:sz w:val="20"/>
                <w:szCs w:val="20"/>
              </w:rPr>
              <w:t xml:space="preserve">Единица измерения информации. </w:t>
            </w: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b/>
                <w:i/>
                <w:iCs/>
                <w:sz w:val="20"/>
                <w:szCs w:val="20"/>
              </w:rPr>
            </w:pPr>
            <w:r w:rsidRPr="00BA3063">
              <w:rPr>
                <w:rFonts w:cs="Times New Roman"/>
                <w:b/>
                <w:i/>
                <w:iCs/>
                <w:sz w:val="20"/>
                <w:szCs w:val="20"/>
              </w:rPr>
              <w:t>Уметь: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оценивать информацию с позиции ее свойств (актуальность, достоверность, полнота и пр.);</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приводить примеры кодирования с использованием различных алфавитов, встречающихся в жизни;</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классифицировать информационные процессы по принятому основанию;</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 xml:space="preserve">выделять информационную составляющую процессов в </w:t>
            </w:r>
            <w:r w:rsidRPr="00BA3063">
              <w:rPr>
                <w:iCs/>
                <w:sz w:val="20"/>
                <w:szCs w:val="20"/>
              </w:rPr>
              <w:lastRenderedPageBreak/>
              <w:t>биологических, технических и социальных системах;</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отношения в живой природе, технических и социальных (школа, семья и пр.) системах с позиций управления.</w:t>
            </w:r>
          </w:p>
          <w:p w:rsidR="00C07494" w:rsidRPr="00BA3063" w:rsidRDefault="00C07494" w:rsidP="0096779B">
            <w:pPr>
              <w:shd w:val="clear" w:color="auto" w:fill="FFFFFF"/>
              <w:ind w:left="34"/>
              <w:jc w:val="both"/>
              <w:rPr>
                <w:rFonts w:cs="Times New Roman"/>
                <w:sz w:val="20"/>
                <w:szCs w:val="20"/>
              </w:rPr>
            </w:pPr>
            <w:r w:rsidRPr="00BA3063">
              <w:rPr>
                <w:rFonts w:cs="Times New Roman"/>
                <w:i/>
                <w:iCs/>
                <w:sz w:val="20"/>
                <w:szCs w:val="20"/>
              </w:rPr>
              <w:t>Практическая деятельность:</w:t>
            </w:r>
          </w:p>
          <w:p w:rsidR="00C07494" w:rsidRPr="00BA3063" w:rsidRDefault="00C07494" w:rsidP="0096779B">
            <w:pPr>
              <w:pStyle w:val="afa"/>
              <w:spacing w:before="0"/>
              <w:rPr>
                <w:rFonts w:cs="Times New Roman"/>
                <w:iCs/>
                <w:sz w:val="20"/>
                <w:szCs w:val="20"/>
              </w:rPr>
            </w:pPr>
            <w:r w:rsidRPr="00BA3063">
              <w:rPr>
                <w:rFonts w:cs="Times New Roman"/>
                <w:iCs/>
                <w:sz w:val="20"/>
                <w:szCs w:val="20"/>
              </w:rPr>
              <w:t>кодировать и декодировать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сообщения по известным правилам кодирования;</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количество различных символов, которые могут быть закодированы с помощью двоичного кода фиксированной длины (разрядности);</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разрядность двоичного кода, необходимого для кодирования всех символов алфавита заданной мощности;</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Pr>
                <w:i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-728980</wp:posOffset>
                      </wp:positionV>
                      <wp:extent cx="1793875" cy="0"/>
                      <wp:effectExtent l="6350" t="8890" r="9525"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95pt;margin-top:-57.4pt;width:1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"/>
                  </w:pict>
                </mc:Fallback>
              </mc:AlternateContent>
            </w:r>
            <w:r w:rsidRPr="00BA3063">
              <w:rPr>
                <w:iCs/>
                <w:sz w:val="20"/>
                <w:szCs w:val="20"/>
              </w:rPr>
              <w:t>оперировать с единицами измерения количества информации (бит, байт, килобайт, мегабайт, гигабайт);</w:t>
            </w:r>
          </w:p>
          <w:p w:rsidR="00C07494" w:rsidRPr="00BA3063" w:rsidRDefault="00C07494" w:rsidP="0096779B">
            <w:pPr>
              <w:pStyle w:val="afa"/>
              <w:spacing w:before="0"/>
              <w:rPr>
                <w:rStyle w:val="a8"/>
                <w:rFonts w:cs="Times New Roman"/>
                <w:i/>
                <w:sz w:val="20"/>
                <w:szCs w:val="20"/>
              </w:rPr>
            </w:pPr>
            <w:r w:rsidRPr="00BA3063">
              <w:rPr>
                <w:rFonts w:cs="Times New Roman"/>
                <w:iCs/>
                <w:sz w:val="20"/>
                <w:szCs w:val="20"/>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r w:rsidRPr="00BA3063">
              <w:rPr>
                <w:rStyle w:val="a8"/>
                <w:rFonts w:cs="Times New Roman"/>
                <w:i/>
                <w:sz w:val="20"/>
                <w:szCs w:val="20"/>
              </w:rPr>
              <w:t xml:space="preserve"> </w:t>
            </w:r>
          </w:p>
        </w:tc>
        <w:tc>
          <w:tcPr>
            <w:tcW w:w="2268"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lastRenderedPageBreak/>
              <w:t>Научатся:</w:t>
            </w:r>
            <w:r w:rsidRPr="00BA3063">
              <w:rPr>
                <w:rStyle w:val="a8"/>
                <w:rFonts w:cs="Times New Roman"/>
                <w:sz w:val="20"/>
                <w:szCs w:val="20"/>
              </w:rPr>
              <w:t xml:space="preserve"> </w:t>
            </w:r>
            <w:r w:rsidRPr="00BA3063">
              <w:rPr>
                <w:rStyle w:val="a8"/>
                <w:rFonts w:cs="Times New Roman"/>
                <w:b w:val="0"/>
                <w:bCs w:val="0"/>
                <w:sz w:val="20"/>
                <w:szCs w:val="20"/>
              </w:rPr>
              <w:t>определять виды информационных сигналов, виды информации по способу восприятия, оценивать  информацию с позиции ее свойств</w:t>
            </w:r>
          </w:p>
          <w:p w:rsidR="00C07494" w:rsidRPr="00BA3063" w:rsidRDefault="00C07494" w:rsidP="0096779B">
            <w:pPr>
              <w:pStyle w:val="afa"/>
              <w:snapToGrid w:val="0"/>
              <w:spacing w:before="0"/>
              <w:rPr>
                <w:rStyle w:val="a8"/>
                <w:rFonts w:cs="Times New Roman"/>
                <w:i/>
                <w:sz w:val="20"/>
                <w:szCs w:val="20"/>
              </w:rPr>
            </w:pPr>
            <w:r w:rsidRPr="00BA3063">
              <w:rPr>
                <w:rStyle w:val="a8"/>
                <w:rFonts w:cs="Times New Roman"/>
                <w:i/>
                <w:sz w:val="20"/>
                <w:szCs w:val="20"/>
              </w:rPr>
              <w:lastRenderedPageBreak/>
              <w:t>Получат возможность: углубить</w:t>
            </w:r>
            <w:r w:rsidRPr="00BA3063">
              <w:rPr>
                <w:rStyle w:val="a8"/>
                <w:rFonts w:cs="Times New Roman"/>
                <w:b w:val="0"/>
                <w:sz w:val="20"/>
                <w:szCs w:val="20"/>
              </w:rPr>
              <w:t xml:space="preserve"> общие представления об информации и еѐ свойствах; </w:t>
            </w:r>
          </w:p>
        </w:tc>
        <w:tc>
          <w:tcPr>
            <w:tcW w:w="2552"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napToGrid w:val="0"/>
              <w:spacing w:before="0"/>
              <w:rPr>
                <w:rStyle w:val="a8"/>
                <w:rFonts w:cs="Times New Roman"/>
                <w:b w:val="0"/>
                <w:sz w:val="20"/>
                <w:szCs w:val="20"/>
              </w:rPr>
            </w:pPr>
            <w:r w:rsidRPr="00BA3063">
              <w:rPr>
                <w:rStyle w:val="a8"/>
                <w:rFonts w:cs="Times New Roman"/>
                <w:b w:val="0"/>
                <w:bCs w:val="0"/>
                <w:sz w:val="20"/>
                <w:szCs w:val="20"/>
              </w:rPr>
              <w:lastRenderedPageBreak/>
              <w:t>принятие учебной цели</w:t>
            </w:r>
            <w:r>
              <w:rPr>
                <w:rStyle w:val="a8"/>
                <w:rFonts w:cs="Times New Roman"/>
                <w:i/>
                <w:sz w:val="20"/>
                <w:szCs w:val="20"/>
              </w:rPr>
              <w:t xml:space="preserve">, </w:t>
            </w:r>
            <w:r w:rsidRPr="00BA3063">
              <w:rPr>
                <w:rStyle w:val="a8"/>
                <w:rFonts w:cs="Times New Roman"/>
                <w:b w:val="0"/>
                <w:sz w:val="20"/>
                <w:szCs w:val="20"/>
              </w:rPr>
              <w:t xml:space="preserve">понимание общепредметной сущности понятий «информация», «сигнал»; </w:t>
            </w:r>
            <w:r w:rsidRPr="00BA3063">
              <w:rPr>
                <w:rStyle w:val="a8"/>
                <w:rFonts w:cs="Times New Roman"/>
                <w:b w:val="0"/>
                <w:bCs w:val="0"/>
                <w:sz w:val="20"/>
                <w:szCs w:val="20"/>
              </w:rPr>
              <w:t xml:space="preserve">усвоение информации с помощью видеотехники, компьютера, умение слушать и слышать, </w:t>
            </w:r>
            <w:r w:rsidRPr="00BA3063">
              <w:rPr>
                <w:rStyle w:val="a8"/>
                <w:rFonts w:cs="Times New Roman"/>
                <w:b w:val="0"/>
                <w:bCs w:val="0"/>
                <w:sz w:val="20"/>
                <w:szCs w:val="20"/>
              </w:rPr>
              <w:lastRenderedPageBreak/>
              <w:t>рассуждать</w:t>
            </w:r>
          </w:p>
        </w:tc>
        <w:tc>
          <w:tcPr>
            <w:tcW w:w="1984"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Style w:val="a8"/>
                <w:rFonts w:cs="Times New Roman"/>
                <w:b w:val="0"/>
                <w:sz w:val="20"/>
                <w:szCs w:val="20"/>
              </w:rPr>
              <w:lastRenderedPageBreak/>
              <w:t xml:space="preserve">Получат представления об информации как важнейшем стратегическом ресурсе развития личности, государства, общества </w:t>
            </w:r>
          </w:p>
        </w:tc>
        <w:tc>
          <w:tcPr>
            <w:tcW w:w="1400" w:type="dxa"/>
            <w:gridSpan w:val="3"/>
            <w:tcBorders>
              <w:top w:val="single" w:sz="4" w:space="0" w:color="000000"/>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1.1 </w:t>
            </w:r>
            <w:r>
              <w:rPr>
                <w:rStyle w:val="a8"/>
                <w:rFonts w:cs="Times New Roman"/>
                <w:b w:val="0"/>
                <w:sz w:val="20"/>
                <w:szCs w:val="20"/>
              </w:rPr>
              <w:t>, вопросы и задания стр 11</w:t>
            </w:r>
          </w:p>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lastRenderedPageBreak/>
              <w:t>3</w:t>
            </w:r>
          </w:p>
        </w:tc>
        <w:tc>
          <w:tcPr>
            <w:tcW w:w="782"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b"/>
              <w:ind w:left="34" w:firstLine="0"/>
              <w:jc w:val="left"/>
              <w:rPr>
                <w:rStyle w:val="a8"/>
                <w:rFonts w:cs="Times New Roman"/>
                <w:i/>
                <w:sz w:val="20"/>
                <w:szCs w:val="20"/>
              </w:rPr>
            </w:pPr>
            <w:r w:rsidRPr="00BA3063">
              <w:rPr>
                <w:rFonts w:cs="Times New Roman"/>
                <w:sz w:val="20"/>
                <w:szCs w:val="20"/>
              </w:rPr>
              <w:t>Информационные процессы. Обработка информации</w:t>
            </w:r>
          </w:p>
        </w:tc>
        <w:tc>
          <w:tcPr>
            <w:tcW w:w="567" w:type="dxa"/>
            <w:gridSpan w:val="2"/>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информационные процессы;</w:t>
            </w:r>
          </w:p>
          <w:p w:rsidR="00C07494" w:rsidRPr="00BA3063" w:rsidRDefault="00C07494" w:rsidP="0096779B">
            <w:pPr>
              <w:rPr>
                <w:rFonts w:cs="Times New Roman"/>
                <w:sz w:val="20"/>
                <w:szCs w:val="20"/>
              </w:rPr>
            </w:pPr>
            <w:r w:rsidRPr="00BA3063">
              <w:rPr>
                <w:rFonts w:cs="Times New Roman"/>
                <w:sz w:val="20"/>
                <w:szCs w:val="20"/>
              </w:rPr>
              <w:t>информационная деятельность;</w:t>
            </w:r>
          </w:p>
          <w:p w:rsidR="00C07494" w:rsidRPr="00BA3063" w:rsidRDefault="00C07494" w:rsidP="0096779B">
            <w:pPr>
              <w:rPr>
                <w:rFonts w:cs="Times New Roman"/>
                <w:sz w:val="20"/>
                <w:szCs w:val="20"/>
              </w:rPr>
            </w:pPr>
            <w:r w:rsidRPr="00BA3063">
              <w:rPr>
                <w:rFonts w:cs="Times New Roman"/>
                <w:sz w:val="20"/>
                <w:szCs w:val="20"/>
              </w:rPr>
              <w:t>хранение информации, носитель информации;</w:t>
            </w:r>
          </w:p>
          <w:p w:rsidR="00C07494" w:rsidRPr="00BA3063" w:rsidRDefault="00C07494" w:rsidP="0096779B">
            <w:pPr>
              <w:rPr>
                <w:rFonts w:cs="Times New Roman"/>
                <w:sz w:val="20"/>
                <w:szCs w:val="20"/>
              </w:rPr>
            </w:pPr>
            <w:r w:rsidRPr="00BA3063">
              <w:rPr>
                <w:rFonts w:cs="Times New Roman"/>
                <w:sz w:val="20"/>
                <w:szCs w:val="20"/>
              </w:rPr>
              <w:t>передача информации, источник, канал связи, приёмник.</w:t>
            </w:r>
          </w:p>
          <w:p w:rsidR="00C07494" w:rsidRPr="00BA3063" w:rsidRDefault="00C07494" w:rsidP="0096779B">
            <w:pPr>
              <w:rPr>
                <w:rFonts w:cs="Times New Roman"/>
                <w:sz w:val="20"/>
                <w:szCs w:val="20"/>
              </w:rPr>
            </w:pPr>
          </w:p>
        </w:tc>
        <w:tc>
          <w:tcPr>
            <w:tcW w:w="2126" w:type="dxa"/>
            <w:vMerge/>
            <w:tcBorders>
              <w:left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классифицировать информационные процессы;  приводить примеры сбора и обработки информации в деятельности человека, в живой природе, обществе, технике; </w:t>
            </w:r>
          </w:p>
          <w:p w:rsidR="00C07494" w:rsidRPr="00BA3063" w:rsidRDefault="00C07494" w:rsidP="0096779B">
            <w:pPr>
              <w:pStyle w:val="afa"/>
              <w:snapToGrid w:val="0"/>
              <w:spacing w:before="0" w:after="0"/>
              <w:rPr>
                <w:rStyle w:val="a8"/>
                <w:rFonts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углубить </w:t>
            </w:r>
            <w:r w:rsidRPr="00BA3063">
              <w:rPr>
                <w:rStyle w:val="a8"/>
                <w:rFonts w:cs="Times New Roman"/>
                <w:b w:val="0"/>
                <w:sz w:val="20"/>
                <w:szCs w:val="20"/>
              </w:rPr>
              <w:t xml:space="preserve">общие представления об информационных процессах и их роли в современном мире </w:t>
            </w:r>
          </w:p>
        </w:tc>
        <w:tc>
          <w:tcPr>
            <w:tcW w:w="2552"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pStyle w:val="afa"/>
              <w:snapToGrid w:val="0"/>
              <w:spacing w:before="0"/>
              <w:rPr>
                <w:rStyle w:val="a8"/>
                <w:rFonts w:cs="Times New Roman"/>
                <w:i/>
                <w:sz w:val="20"/>
                <w:szCs w:val="20"/>
              </w:rPr>
            </w:pPr>
            <w:r w:rsidRPr="00BA3063">
              <w:rPr>
                <w:rStyle w:val="a8"/>
                <w:rFonts w:cs="Times New Roman"/>
                <w:i/>
                <w:sz w:val="20"/>
                <w:szCs w:val="20"/>
              </w:rPr>
              <w:t xml:space="preserve">Регулятивные: </w:t>
            </w:r>
            <w:r w:rsidRPr="00BA3063">
              <w:rPr>
                <w:rStyle w:val="a8"/>
                <w:rFonts w:cs="Times New Roman"/>
                <w:b w:val="0"/>
                <w:bCs w:val="0"/>
                <w:sz w:val="20"/>
                <w:szCs w:val="20"/>
              </w:rPr>
              <w:t>принятие учебной цели</w:t>
            </w:r>
          </w:p>
          <w:p w:rsidR="00C07494" w:rsidRPr="00BA3063" w:rsidRDefault="00C07494" w:rsidP="0096779B">
            <w:pPr>
              <w:pStyle w:val="afa"/>
              <w:snapToGrid w:val="0"/>
              <w:spacing w:before="0" w:after="0"/>
              <w:rPr>
                <w:rFonts w:eastAsia="Times New Roman" w:cs="Times New Roman"/>
                <w:sz w:val="20"/>
                <w:szCs w:val="20"/>
              </w:rPr>
            </w:pPr>
            <w:r w:rsidRPr="00BA3063">
              <w:rPr>
                <w:rStyle w:val="a8"/>
                <w:rFonts w:cs="Times New Roman"/>
                <w:i/>
                <w:sz w:val="20"/>
                <w:szCs w:val="20"/>
              </w:rPr>
              <w:t xml:space="preserve">Познавательные: </w:t>
            </w:r>
            <w:r w:rsidRPr="00BA3063">
              <w:rPr>
                <w:rStyle w:val="a8"/>
                <w:rFonts w:eastAsia="Times New Roman" w:cs="Times New Roman"/>
                <w:b w:val="0"/>
                <w:bCs w:val="0"/>
                <w:sz w:val="20"/>
                <w:szCs w:val="20"/>
              </w:rPr>
              <w:t>навыки анализа процессов в биологических, технических</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и социальных системах, выделения в них информационной составляющей;</w:t>
            </w:r>
          </w:p>
          <w:p w:rsidR="00C07494" w:rsidRPr="00BA3063" w:rsidRDefault="00C07494" w:rsidP="0096779B">
            <w:pPr>
              <w:autoSpaceDE w:val="0"/>
              <w:rPr>
                <w:rStyle w:val="a8"/>
                <w:rFonts w:cs="Times New Roman"/>
                <w:i/>
                <w:sz w:val="20"/>
                <w:szCs w:val="20"/>
              </w:rPr>
            </w:pPr>
            <w:r w:rsidRPr="00BA3063">
              <w:rPr>
                <w:rFonts w:eastAsia="Times New Roman" w:cs="Times New Roman"/>
                <w:sz w:val="20"/>
                <w:szCs w:val="20"/>
              </w:rPr>
              <w:t>общепредметные навыки обработки информации;</w:t>
            </w:r>
          </w:p>
          <w:p w:rsidR="00C07494" w:rsidRPr="00BA3063" w:rsidRDefault="00C07494" w:rsidP="0096779B">
            <w:pPr>
              <w:pStyle w:val="afa"/>
              <w:snapToGrid w:val="0"/>
              <w:spacing w:before="0" w:after="0"/>
              <w:rPr>
                <w:rStyle w:val="a8"/>
                <w:rFonts w:eastAsia="Times New Roman" w:cs="Times New Roman"/>
                <w:b w:val="0"/>
                <w:sz w:val="20"/>
                <w:szCs w:val="20"/>
              </w:rPr>
            </w:pPr>
            <w:r w:rsidRPr="00BA3063">
              <w:rPr>
                <w:rStyle w:val="a8"/>
                <w:rFonts w:cs="Times New Roman"/>
                <w:i/>
                <w:sz w:val="20"/>
                <w:szCs w:val="20"/>
              </w:rPr>
              <w:t xml:space="preserve">Коммуникативные: </w:t>
            </w:r>
            <w:r w:rsidRPr="00BA3063">
              <w:rPr>
                <w:rStyle w:val="a8"/>
                <w:rFonts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top w:val="single" w:sz="4" w:space="0" w:color="000000"/>
              <w:left w:val="single" w:sz="4" w:space="0" w:color="000000"/>
              <w:bottom w:val="single" w:sz="4" w:space="0" w:color="000000"/>
            </w:tcBorders>
            <w:shd w:val="clear" w:color="auto" w:fill="auto"/>
          </w:tcPr>
          <w:p w:rsidR="00C07494" w:rsidRPr="00BA3063" w:rsidRDefault="00C07494" w:rsidP="0096779B">
            <w:pPr>
              <w:snapToGrid w:val="0"/>
              <w:rPr>
                <w:rFonts w:eastAsia="Times New Roman" w:cs="Times New Roman"/>
                <w:sz w:val="20"/>
                <w:szCs w:val="20"/>
              </w:rPr>
            </w:pPr>
            <w:r w:rsidRPr="00BA3063">
              <w:rPr>
                <w:rStyle w:val="a8"/>
                <w:rFonts w:eastAsia="Times New Roman" w:cs="Times New Roman"/>
                <w:b w:val="0"/>
                <w:sz w:val="20"/>
                <w:szCs w:val="20"/>
              </w:rPr>
              <w:t>понимание значимости информационной деятельности для</w:t>
            </w:r>
          </w:p>
          <w:p w:rsidR="00C07494" w:rsidRPr="00BA3063" w:rsidRDefault="00C07494" w:rsidP="0096779B">
            <w:pPr>
              <w:autoSpaceDE w:val="0"/>
              <w:rPr>
                <w:rStyle w:val="a8"/>
                <w:rFonts w:cs="Times New Roman"/>
                <w:b w:val="0"/>
                <w:sz w:val="20"/>
                <w:szCs w:val="20"/>
              </w:rPr>
            </w:pPr>
            <w:r w:rsidRPr="00BA3063">
              <w:rPr>
                <w:rFonts w:eastAsia="Times New Roman" w:cs="Times New Roman"/>
                <w:sz w:val="20"/>
                <w:szCs w:val="20"/>
              </w:rPr>
              <w:t>современного человека.</w:t>
            </w:r>
          </w:p>
        </w:tc>
        <w:tc>
          <w:tcPr>
            <w:tcW w:w="1400" w:type="dxa"/>
            <w:gridSpan w:val="3"/>
            <w:tcBorders>
              <w:top w:val="single" w:sz="4" w:space="0" w:color="000000"/>
              <w:left w:val="single" w:sz="4" w:space="0" w:color="000000"/>
              <w:bottom w:val="single" w:sz="4" w:space="0" w:color="000000"/>
              <w:right w:val="single" w:sz="4" w:space="0" w:color="000000"/>
            </w:tcBorders>
            <w:shd w:val="clear" w:color="auto" w:fill="auto"/>
          </w:tcPr>
          <w:p w:rsidR="00C07494" w:rsidRDefault="00C07494" w:rsidP="0096779B">
            <w:pPr>
              <w:pStyle w:val="afa"/>
              <w:snapToGrid w:val="0"/>
              <w:spacing w:before="0" w:after="0"/>
              <w:rPr>
                <w:rStyle w:val="a8"/>
                <w:rFonts w:cs="Times New Roman"/>
                <w:b w:val="0"/>
                <w:sz w:val="20"/>
                <w:szCs w:val="20"/>
              </w:rPr>
            </w:pPr>
            <w:r>
              <w:rPr>
                <w:rStyle w:val="a8"/>
                <w:rFonts w:cs="Times New Roman"/>
                <w:b w:val="0"/>
                <w:sz w:val="20"/>
                <w:szCs w:val="20"/>
              </w:rPr>
              <w:t>§ 1.2.1</w:t>
            </w:r>
          </w:p>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4</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34" w:firstLine="0"/>
              <w:jc w:val="left"/>
              <w:rPr>
                <w:rStyle w:val="a8"/>
                <w:rFonts w:cs="Times New Roman"/>
                <w:i/>
                <w:sz w:val="20"/>
                <w:szCs w:val="20"/>
              </w:rPr>
            </w:pPr>
            <w:r w:rsidRPr="00BA3063">
              <w:rPr>
                <w:rFonts w:cs="Times New Roman"/>
                <w:sz w:val="20"/>
                <w:szCs w:val="20"/>
              </w:rPr>
              <w:t>Информационные процессы. Хранение и передача информации</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информационные процессы;</w:t>
            </w:r>
          </w:p>
          <w:p w:rsidR="00C07494" w:rsidRPr="00BA3063" w:rsidRDefault="00C07494" w:rsidP="0096779B">
            <w:pPr>
              <w:rPr>
                <w:rFonts w:cs="Times New Roman"/>
                <w:sz w:val="20"/>
                <w:szCs w:val="20"/>
              </w:rPr>
            </w:pPr>
            <w:r w:rsidRPr="00BA3063">
              <w:rPr>
                <w:rFonts w:cs="Times New Roman"/>
                <w:sz w:val="20"/>
                <w:szCs w:val="20"/>
              </w:rPr>
              <w:t>информационная деятельность;</w:t>
            </w:r>
          </w:p>
          <w:p w:rsidR="00C07494" w:rsidRPr="00BA3063" w:rsidRDefault="00C07494" w:rsidP="0096779B">
            <w:pPr>
              <w:rPr>
                <w:rFonts w:cs="Times New Roman"/>
                <w:sz w:val="20"/>
                <w:szCs w:val="20"/>
              </w:rPr>
            </w:pPr>
            <w:r w:rsidRPr="00BA3063">
              <w:rPr>
                <w:rFonts w:cs="Times New Roman"/>
                <w:sz w:val="20"/>
                <w:szCs w:val="20"/>
              </w:rPr>
              <w:t xml:space="preserve">хранение информации, носитель </w:t>
            </w:r>
            <w:r w:rsidRPr="00BA3063">
              <w:rPr>
                <w:rFonts w:cs="Times New Roman"/>
                <w:sz w:val="20"/>
                <w:szCs w:val="20"/>
              </w:rPr>
              <w:lastRenderedPageBreak/>
              <w:t>информации;</w:t>
            </w:r>
          </w:p>
          <w:p w:rsidR="00C07494" w:rsidRPr="00BA3063" w:rsidRDefault="00C07494" w:rsidP="0096779B">
            <w:pPr>
              <w:rPr>
                <w:rFonts w:cs="Times New Roman"/>
                <w:sz w:val="20"/>
                <w:szCs w:val="20"/>
              </w:rPr>
            </w:pPr>
            <w:r w:rsidRPr="00BA3063">
              <w:rPr>
                <w:rFonts w:cs="Times New Roman"/>
                <w:sz w:val="20"/>
                <w:szCs w:val="20"/>
              </w:rPr>
              <w:t>передача информации, источник, канал связи, приёмник.</w:t>
            </w:r>
          </w:p>
          <w:p w:rsidR="00C07494" w:rsidRPr="00BA3063" w:rsidRDefault="00C07494" w:rsidP="0096779B">
            <w:pPr>
              <w:rPr>
                <w:rFonts w:cs="Times New Roman"/>
                <w:sz w:val="20"/>
                <w:szCs w:val="20"/>
              </w:rPr>
            </w:pPr>
          </w:p>
        </w:tc>
        <w:tc>
          <w:tcPr>
            <w:tcW w:w="2126" w:type="dxa"/>
            <w:vMerge/>
            <w:tcBorders>
              <w:left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 приводить примеры хранения  и передачи информации в деятельности человека, в живой природе, обществе, технике; строить модель информационного процесса передачи информации</w:t>
            </w:r>
          </w:p>
          <w:p w:rsidR="00C07494" w:rsidRPr="00BA3063" w:rsidRDefault="00C07494" w:rsidP="0096779B">
            <w:pPr>
              <w:pStyle w:val="afa"/>
              <w:snapToGrid w:val="0"/>
              <w:spacing w:before="0"/>
              <w:rPr>
                <w:rStyle w:val="a8"/>
                <w:rFonts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lastRenderedPageBreak/>
              <w:t xml:space="preserve">углубить общие представления об информационных процессах и их роли в современном мире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spacing w:after="280"/>
              <w:rPr>
                <w:rStyle w:val="a8"/>
                <w:rFonts w:cs="Times New Roman"/>
                <w:i/>
                <w:sz w:val="20"/>
                <w:szCs w:val="20"/>
              </w:rPr>
            </w:pPr>
            <w:r w:rsidRPr="00BA3063">
              <w:rPr>
                <w:rStyle w:val="a8"/>
                <w:rFonts w:cs="Times New Roman"/>
                <w:i/>
                <w:sz w:val="20"/>
                <w:szCs w:val="20"/>
              </w:rPr>
              <w:lastRenderedPageBreak/>
              <w:t xml:space="preserve">Регулятивные: </w:t>
            </w:r>
            <w:r w:rsidRPr="00BA3063">
              <w:rPr>
                <w:rStyle w:val="a8"/>
                <w:rFonts w:cs="Times New Roman"/>
                <w:b w:val="0"/>
                <w:bCs w:val="0"/>
                <w:sz w:val="20"/>
                <w:szCs w:val="20"/>
              </w:rPr>
              <w:t>принятие учебной цели</w:t>
            </w:r>
          </w:p>
          <w:p w:rsidR="00C07494" w:rsidRPr="00BA3063" w:rsidRDefault="00C07494" w:rsidP="0096779B">
            <w:pPr>
              <w:pStyle w:val="afa"/>
              <w:snapToGrid w:val="0"/>
              <w:spacing w:before="0" w:after="0"/>
              <w:rPr>
                <w:rFonts w:eastAsia="Times New Roman" w:cs="Times New Roman"/>
                <w:sz w:val="20"/>
                <w:szCs w:val="20"/>
              </w:rPr>
            </w:pPr>
            <w:r w:rsidRPr="00BA3063">
              <w:rPr>
                <w:rStyle w:val="a8"/>
                <w:rFonts w:cs="Times New Roman"/>
                <w:i/>
                <w:sz w:val="20"/>
                <w:szCs w:val="20"/>
              </w:rPr>
              <w:t xml:space="preserve">Познавательные: </w:t>
            </w:r>
            <w:r w:rsidRPr="00BA3063">
              <w:rPr>
                <w:rStyle w:val="a8"/>
                <w:rFonts w:eastAsia="Times New Roman" w:cs="Times New Roman"/>
                <w:b w:val="0"/>
                <w:bCs w:val="0"/>
                <w:sz w:val="20"/>
                <w:szCs w:val="20"/>
              </w:rPr>
              <w:t>навыки анализа процессов в биологических, технических</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и социальных системах, выделения в них информационной составляющей;</w:t>
            </w:r>
          </w:p>
          <w:p w:rsidR="00C07494" w:rsidRPr="00BA3063" w:rsidRDefault="00C07494" w:rsidP="0096779B">
            <w:pPr>
              <w:autoSpaceDE w:val="0"/>
              <w:rPr>
                <w:rStyle w:val="a8"/>
                <w:rFonts w:cs="Times New Roman"/>
                <w:i/>
                <w:sz w:val="20"/>
                <w:szCs w:val="20"/>
              </w:rPr>
            </w:pPr>
            <w:r w:rsidRPr="00BA3063">
              <w:rPr>
                <w:rFonts w:eastAsia="Times New Roman" w:cs="Times New Roman"/>
                <w:sz w:val="20"/>
                <w:szCs w:val="20"/>
              </w:rPr>
              <w:lastRenderedPageBreak/>
              <w:t>общепредметные навыки обработки информации;</w:t>
            </w:r>
          </w:p>
          <w:p w:rsidR="00C07494" w:rsidRPr="00BA3063" w:rsidRDefault="00C07494" w:rsidP="0096779B">
            <w:pPr>
              <w:pStyle w:val="afa"/>
              <w:snapToGrid w:val="0"/>
              <w:spacing w:before="0" w:after="0"/>
              <w:rPr>
                <w:rFonts w:eastAsia="Times New Roman" w:cs="Times New Roman"/>
                <w:sz w:val="20"/>
                <w:szCs w:val="20"/>
              </w:rPr>
            </w:pPr>
            <w:r w:rsidRPr="00BA3063">
              <w:rPr>
                <w:rStyle w:val="a8"/>
                <w:rFonts w:cs="Times New Roman"/>
                <w:i/>
                <w:sz w:val="20"/>
                <w:szCs w:val="20"/>
              </w:rPr>
              <w:t xml:space="preserve">Коммуникативные: </w:t>
            </w:r>
            <w:r w:rsidRPr="00BA3063">
              <w:rPr>
                <w:rStyle w:val="a8"/>
                <w:rFonts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snapToGrid w:val="0"/>
              <w:rPr>
                <w:rFonts w:eastAsia="Times New Roman" w:cs="Times New Roman"/>
                <w:sz w:val="20"/>
                <w:szCs w:val="20"/>
              </w:rPr>
            </w:pPr>
            <w:r w:rsidRPr="00BA3063">
              <w:rPr>
                <w:rFonts w:eastAsia="Times New Roman" w:cs="Times New Roman"/>
                <w:sz w:val="20"/>
                <w:szCs w:val="20"/>
              </w:rPr>
              <w:lastRenderedPageBreak/>
              <w:t>понимание значимости информационной деятельности для</w:t>
            </w:r>
          </w:p>
          <w:p w:rsidR="00C07494" w:rsidRPr="00BA3063" w:rsidRDefault="00C07494" w:rsidP="0096779B">
            <w:pPr>
              <w:autoSpaceDE w:val="0"/>
              <w:rPr>
                <w:rStyle w:val="a8"/>
                <w:rFonts w:cs="Times New Roman"/>
                <w:b w:val="0"/>
                <w:sz w:val="20"/>
                <w:szCs w:val="20"/>
              </w:rPr>
            </w:pPr>
            <w:r w:rsidRPr="00BA3063">
              <w:rPr>
                <w:rFonts w:eastAsia="Times New Roman" w:cs="Times New Roman"/>
                <w:sz w:val="20"/>
                <w:szCs w:val="20"/>
              </w:rPr>
              <w:t>современного человека.</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Default="00C07494" w:rsidP="0096779B">
            <w:pPr>
              <w:pStyle w:val="afa"/>
              <w:snapToGrid w:val="0"/>
              <w:spacing w:before="0" w:after="0"/>
              <w:rPr>
                <w:rStyle w:val="a8"/>
                <w:rFonts w:cs="Times New Roman"/>
                <w:b w:val="0"/>
                <w:sz w:val="20"/>
                <w:szCs w:val="20"/>
              </w:rPr>
            </w:pPr>
            <w:r w:rsidRPr="00BA3063">
              <w:rPr>
                <w:rStyle w:val="a8"/>
                <w:rFonts w:cs="Times New Roman"/>
                <w:b w:val="0"/>
                <w:sz w:val="20"/>
                <w:szCs w:val="20"/>
              </w:rPr>
              <w:t>§ 1.2</w:t>
            </w:r>
            <w:r>
              <w:rPr>
                <w:rStyle w:val="a8"/>
                <w:rFonts w:cs="Times New Roman"/>
                <w:b w:val="0"/>
                <w:sz w:val="20"/>
                <w:szCs w:val="20"/>
              </w:rPr>
              <w:t>.4,</w:t>
            </w:r>
          </w:p>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1.</w:t>
            </w:r>
            <w:r w:rsidRPr="00BA3063">
              <w:rPr>
                <w:rStyle w:val="a8"/>
                <w:rFonts w:cs="Times New Roman"/>
                <w:b w:val="0"/>
                <w:sz w:val="20"/>
                <w:szCs w:val="20"/>
              </w:rPr>
              <w:t xml:space="preserve"> </w:t>
            </w:r>
            <w:r>
              <w:rPr>
                <w:rStyle w:val="a8"/>
                <w:rFonts w:cs="Times New Roman"/>
                <w:b w:val="0"/>
                <w:sz w:val="20"/>
                <w:szCs w:val="20"/>
              </w:rPr>
              <w:t>, вопросы и задания стр 22</w:t>
            </w:r>
          </w:p>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lastRenderedPageBreak/>
              <w:t>5</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34" w:firstLine="0"/>
              <w:jc w:val="left"/>
              <w:rPr>
                <w:rStyle w:val="a8"/>
                <w:rFonts w:cs="Times New Roman"/>
                <w:i/>
                <w:sz w:val="20"/>
                <w:szCs w:val="20"/>
              </w:rPr>
            </w:pPr>
            <w:r w:rsidRPr="00BA3063">
              <w:rPr>
                <w:rFonts w:cs="Times New Roman"/>
                <w:sz w:val="20"/>
                <w:szCs w:val="20"/>
              </w:rPr>
              <w:t>Всемирная паутина как информационное хранилище</w:t>
            </w:r>
            <w:r>
              <w:rPr>
                <w:rFonts w:cs="Times New Roman"/>
                <w:sz w:val="20"/>
                <w:szCs w:val="20"/>
              </w:rPr>
              <w:t xml:space="preserve">. </w:t>
            </w:r>
            <w:r w:rsidRPr="00BA3063">
              <w:rPr>
                <w:rFonts w:cs="Times New Roman"/>
                <w:sz w:val="20"/>
                <w:szCs w:val="20"/>
              </w:rPr>
              <w:t>Представление информации</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WWW –</w:t>
            </w:r>
          </w:p>
          <w:p w:rsidR="00C07494" w:rsidRPr="00BA3063" w:rsidRDefault="00C07494" w:rsidP="0096779B">
            <w:pPr>
              <w:rPr>
                <w:rFonts w:cs="Times New Roman"/>
                <w:sz w:val="20"/>
                <w:szCs w:val="20"/>
              </w:rPr>
            </w:pPr>
            <w:r w:rsidRPr="00BA3063">
              <w:rPr>
                <w:rFonts w:cs="Times New Roman"/>
                <w:sz w:val="20"/>
                <w:szCs w:val="20"/>
              </w:rPr>
              <w:t>Всемирная паутина;</w:t>
            </w:r>
          </w:p>
          <w:p w:rsidR="00C07494" w:rsidRPr="00BA3063" w:rsidRDefault="00C07494" w:rsidP="0096779B">
            <w:pPr>
              <w:rPr>
                <w:rFonts w:cs="Times New Roman"/>
                <w:sz w:val="20"/>
                <w:szCs w:val="20"/>
              </w:rPr>
            </w:pPr>
            <w:r w:rsidRPr="00BA3063">
              <w:rPr>
                <w:rFonts w:cs="Times New Roman"/>
                <w:sz w:val="20"/>
                <w:szCs w:val="20"/>
              </w:rPr>
              <w:t>Web-</w:t>
            </w:r>
          </w:p>
          <w:p w:rsidR="00C07494" w:rsidRPr="00BA3063" w:rsidRDefault="00C07494" w:rsidP="0096779B">
            <w:pPr>
              <w:rPr>
                <w:rFonts w:cs="Times New Roman"/>
                <w:sz w:val="20"/>
                <w:szCs w:val="20"/>
              </w:rPr>
            </w:pPr>
            <w:r w:rsidRPr="00BA3063">
              <w:rPr>
                <w:rFonts w:cs="Times New Roman"/>
                <w:sz w:val="20"/>
                <w:szCs w:val="20"/>
              </w:rPr>
              <w:t>страница, Web-сайт;</w:t>
            </w:r>
          </w:p>
          <w:p w:rsidR="00C07494" w:rsidRPr="00BA3063" w:rsidRDefault="00C07494" w:rsidP="0096779B">
            <w:pPr>
              <w:rPr>
                <w:rFonts w:cs="Times New Roman"/>
                <w:sz w:val="20"/>
                <w:szCs w:val="20"/>
              </w:rPr>
            </w:pPr>
            <w:r w:rsidRPr="00BA3063">
              <w:rPr>
                <w:rFonts w:cs="Times New Roman"/>
                <w:sz w:val="20"/>
                <w:szCs w:val="20"/>
              </w:rPr>
              <w:t>браузер;</w:t>
            </w:r>
          </w:p>
          <w:p w:rsidR="00C07494" w:rsidRPr="00BA3063" w:rsidRDefault="00C07494" w:rsidP="0096779B">
            <w:pPr>
              <w:rPr>
                <w:rFonts w:cs="Times New Roman"/>
                <w:sz w:val="20"/>
                <w:szCs w:val="20"/>
              </w:rPr>
            </w:pPr>
            <w:r w:rsidRPr="00BA3063">
              <w:rPr>
                <w:rFonts w:cs="Times New Roman"/>
                <w:sz w:val="20"/>
                <w:szCs w:val="20"/>
              </w:rPr>
              <w:t>поисковая система;</w:t>
            </w:r>
          </w:p>
          <w:p w:rsidR="00C07494" w:rsidRPr="00BA3063" w:rsidRDefault="00C07494" w:rsidP="0096779B">
            <w:pPr>
              <w:rPr>
                <w:rFonts w:cs="Times New Roman"/>
                <w:sz w:val="20"/>
                <w:szCs w:val="20"/>
              </w:rPr>
            </w:pPr>
            <w:r w:rsidRPr="00BA3063">
              <w:rPr>
                <w:rFonts w:cs="Times New Roman"/>
                <w:sz w:val="20"/>
                <w:szCs w:val="20"/>
              </w:rPr>
              <w:t>поисковый запрос</w:t>
            </w: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p w:rsidR="00C07494" w:rsidRPr="00BA3063" w:rsidRDefault="00C07494" w:rsidP="0096779B">
            <w:pPr>
              <w:rPr>
                <w:rFonts w:cs="Times New Roman"/>
                <w:sz w:val="20"/>
                <w:szCs w:val="20"/>
              </w:rPr>
            </w:pPr>
          </w:p>
        </w:tc>
        <w:tc>
          <w:tcPr>
            <w:tcW w:w="2126" w:type="dxa"/>
            <w:vMerge/>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Default="00C07494" w:rsidP="0096779B">
            <w:pPr>
              <w:pStyle w:val="afa"/>
              <w:spacing w:before="0"/>
              <w:rPr>
                <w:rStyle w:val="a8"/>
                <w:rFonts w:cs="Times New Roman"/>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осуществлять поиск информации в сети Интернет с использованием простых запросов (по одному признаку), сохранять для индивидуального использования найденные в сети Интернет информационные объекты и ссылки на них;</w:t>
            </w:r>
            <w:r w:rsidRPr="00BA3063">
              <w:rPr>
                <w:rStyle w:val="a8"/>
                <w:rFonts w:cs="Times New Roman"/>
                <w:sz w:val="20"/>
                <w:szCs w:val="20"/>
              </w:rPr>
              <w:t xml:space="preserve"> </w:t>
            </w:r>
          </w:p>
          <w:p w:rsidR="00C07494" w:rsidRPr="00BA3063" w:rsidRDefault="00C07494" w:rsidP="0096779B">
            <w:pPr>
              <w:pStyle w:val="afa"/>
              <w:spacing w:before="0"/>
              <w:rPr>
                <w:rStyle w:val="a8"/>
                <w:rFonts w:cs="Times New Roman"/>
                <w:i/>
                <w:sz w:val="20"/>
                <w:szCs w:val="20"/>
              </w:rPr>
            </w:pPr>
            <w:r w:rsidRPr="00BA3063">
              <w:rPr>
                <w:rStyle w:val="a8"/>
                <w:rFonts w:cs="Times New Roman"/>
                <w:b w:val="0"/>
                <w:bCs w:val="0"/>
                <w:sz w:val="20"/>
                <w:szCs w:val="20"/>
              </w:rPr>
              <w:t>определять знаковую систему представления информации; устанавливать общее и различия в естественных и формальных языках.</w:t>
            </w:r>
          </w:p>
          <w:p w:rsidR="00C07494" w:rsidRPr="00BA3063" w:rsidRDefault="00C07494" w:rsidP="0096779B">
            <w:pPr>
              <w:pStyle w:val="afa"/>
              <w:snapToGrid w:val="0"/>
              <w:spacing w:before="0"/>
              <w:rPr>
                <w:rStyle w:val="a8"/>
                <w:rFonts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расширить представление о WWW как всемирном хранилище информации; сформировать понятие о поисковых системах и принципах их работы;</w:t>
            </w:r>
            <w:r w:rsidRPr="00BA3063">
              <w:rPr>
                <w:rStyle w:val="a8"/>
                <w:rFonts w:cs="Times New Roman"/>
                <w:i/>
                <w:sz w:val="20"/>
                <w:szCs w:val="20"/>
              </w:rPr>
              <w:t xml:space="preserve">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spacing w:after="280"/>
              <w:rPr>
                <w:rStyle w:val="a8"/>
                <w:rFonts w:eastAsia="Times New Roman" w:cs="Times New Roman"/>
                <w:i/>
                <w:sz w:val="20"/>
                <w:szCs w:val="20"/>
              </w:rPr>
            </w:pPr>
            <w:r w:rsidRPr="00BA3063">
              <w:rPr>
                <w:rStyle w:val="a8"/>
                <w:rFonts w:cs="Times New Roman"/>
                <w:i/>
                <w:sz w:val="20"/>
                <w:szCs w:val="20"/>
              </w:rPr>
              <w:t xml:space="preserve">Регулятивные: </w:t>
            </w:r>
            <w:r w:rsidRPr="00BA3063">
              <w:rPr>
                <w:rStyle w:val="a8"/>
                <w:rFonts w:cs="Times New Roman"/>
                <w:b w:val="0"/>
                <w:bCs w:val="0"/>
                <w:sz w:val="20"/>
                <w:szCs w:val="20"/>
              </w:rPr>
              <w:t>принятие учебной цели,  планирование, организация труда</w:t>
            </w:r>
          </w:p>
          <w:p w:rsidR="00C07494" w:rsidRPr="00BA3063" w:rsidRDefault="00C07494" w:rsidP="0096779B">
            <w:pPr>
              <w:snapToGrid w:val="0"/>
              <w:rPr>
                <w:rFonts w:eastAsia="Times New Roman" w:cs="Times New Roman"/>
                <w:sz w:val="20"/>
                <w:szCs w:val="20"/>
              </w:rPr>
            </w:pPr>
            <w:r w:rsidRPr="00BA3063">
              <w:rPr>
                <w:rStyle w:val="a8"/>
                <w:rFonts w:eastAsia="Times New Roman" w:cs="Times New Roman"/>
                <w:i/>
                <w:sz w:val="20"/>
                <w:szCs w:val="20"/>
              </w:rPr>
              <w:t xml:space="preserve">Познавательные: </w:t>
            </w:r>
            <w:r w:rsidRPr="00BA3063">
              <w:rPr>
                <w:rFonts w:eastAsia="Times New Roman" w:cs="Times New Roman"/>
                <w:sz w:val="20"/>
                <w:szCs w:val="20"/>
              </w:rPr>
              <w:t>основные универсальные умения информационного</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характера: постановка и формулирование проблемы; поиск и выделение</w:t>
            </w:r>
          </w:p>
          <w:p w:rsidR="00C07494" w:rsidRPr="00BA3063" w:rsidRDefault="00C07494" w:rsidP="0096779B">
            <w:pPr>
              <w:autoSpaceDE w:val="0"/>
              <w:rPr>
                <w:rStyle w:val="a8"/>
                <w:rFonts w:eastAsia="Times New Roman" w:cs="Times New Roman"/>
                <w:i/>
                <w:sz w:val="20"/>
                <w:szCs w:val="20"/>
              </w:rPr>
            </w:pPr>
            <w:r w:rsidRPr="00BA3063">
              <w:rPr>
                <w:rFonts w:eastAsia="Times New Roman" w:cs="Times New Roman"/>
                <w:sz w:val="20"/>
                <w:szCs w:val="20"/>
              </w:rPr>
              <w:t>необходимой информации, применение методов информационного поиска;</w:t>
            </w:r>
          </w:p>
          <w:p w:rsidR="00C07494" w:rsidRPr="00BA3063" w:rsidRDefault="00C07494" w:rsidP="0096779B">
            <w:pPr>
              <w:autoSpaceDE w:val="0"/>
              <w:rPr>
                <w:rFonts w:eastAsia="Times New Roman" w:cs="Times New Roman"/>
                <w:sz w:val="20"/>
                <w:szCs w:val="20"/>
              </w:rPr>
            </w:pP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 инициативное сотрудничество в поиске и сборе информации, управление поведением партнера — контроль, коррекция, оценка действий партнера.</w:t>
            </w:r>
          </w:p>
        </w:tc>
        <w:tc>
          <w:tcPr>
            <w:tcW w:w="1984" w:type="dxa"/>
            <w:tcBorders>
              <w:left w:val="single" w:sz="4" w:space="0" w:color="000000"/>
              <w:bottom w:val="single" w:sz="4" w:space="0" w:color="000000"/>
            </w:tcBorders>
            <w:shd w:val="clear" w:color="auto" w:fill="auto"/>
          </w:tcPr>
          <w:p w:rsidR="00C07494" w:rsidRPr="00BA3063" w:rsidRDefault="00C07494" w:rsidP="0096779B">
            <w:pPr>
              <w:snapToGrid w:val="0"/>
              <w:rPr>
                <w:rFonts w:eastAsia="Times New Roman" w:cs="Times New Roman"/>
                <w:sz w:val="20"/>
                <w:szCs w:val="20"/>
              </w:rPr>
            </w:pPr>
            <w:r w:rsidRPr="00BA3063">
              <w:rPr>
                <w:rFonts w:eastAsia="Times New Roman" w:cs="Times New Roman"/>
                <w:sz w:val="20"/>
                <w:szCs w:val="20"/>
              </w:rPr>
              <w:t>владение первичными навыками анализа и критичной оценки</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получаемой информации; ответственное отношение к информации с учетом</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правовых и этических аспектов ее распространения; развитие чувства личной</w:t>
            </w:r>
          </w:p>
          <w:p w:rsidR="00C07494" w:rsidRPr="00BA3063" w:rsidRDefault="00C07494" w:rsidP="0096779B">
            <w:pPr>
              <w:autoSpaceDE w:val="0"/>
              <w:rPr>
                <w:rStyle w:val="a8"/>
                <w:rFonts w:cs="Times New Roman"/>
                <w:b w:val="0"/>
                <w:sz w:val="20"/>
                <w:szCs w:val="20"/>
              </w:rPr>
            </w:pPr>
            <w:r w:rsidRPr="00BA3063">
              <w:rPr>
                <w:rFonts w:eastAsia="Times New Roman" w:cs="Times New Roman"/>
                <w:sz w:val="20"/>
                <w:szCs w:val="20"/>
              </w:rPr>
              <w:t>ответственности за качество окружающей информационной среды.</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6</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Pr>
                <w:rStyle w:val="a8"/>
                <w:rFonts w:cs="Times New Roman"/>
                <w:i/>
                <w:sz w:val="20"/>
                <w:szCs w:val="20"/>
              </w:rPr>
              <w:t>Контрольная работа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rPr>
                <w:rStyle w:val="a8"/>
                <w:rFonts w:eastAsia="Times New Roman" w:cs="Times New Roman"/>
                <w:i/>
                <w:sz w:val="20"/>
                <w:szCs w:val="20"/>
              </w:rPr>
            </w:pPr>
          </w:p>
        </w:tc>
        <w:tc>
          <w:tcPr>
            <w:tcW w:w="2552" w:type="dxa"/>
            <w:tcBorders>
              <w:left w:val="single" w:sz="4" w:space="0" w:color="000000"/>
              <w:bottom w:val="single" w:sz="4" w:space="0" w:color="000000"/>
            </w:tcBorders>
            <w:shd w:val="clear" w:color="auto" w:fill="auto"/>
          </w:tcPr>
          <w:p w:rsidR="00C07494" w:rsidRPr="00BA3063" w:rsidRDefault="00C07494" w:rsidP="0096779B">
            <w:pPr>
              <w:autoSpaceDE w:val="0"/>
              <w:rPr>
                <w:rFonts w:eastAsia="Times New Roman" w:cs="Times New Roman"/>
                <w:sz w:val="20"/>
                <w:szCs w:val="20"/>
              </w:rPr>
            </w:pPr>
          </w:p>
        </w:tc>
        <w:tc>
          <w:tcPr>
            <w:tcW w:w="1984" w:type="dxa"/>
            <w:tcBorders>
              <w:left w:val="single" w:sz="4" w:space="0" w:color="000000"/>
              <w:bottom w:val="single" w:sz="4" w:space="0" w:color="000000"/>
            </w:tcBorders>
            <w:shd w:val="clear" w:color="auto" w:fill="auto"/>
          </w:tcPr>
          <w:p w:rsidR="00C07494" w:rsidRPr="00BA3063" w:rsidRDefault="00C07494" w:rsidP="0096779B">
            <w:pPr>
              <w:autoSpaceDE w:val="0"/>
              <w:rPr>
                <w:rStyle w:val="a8"/>
                <w:rFonts w:cs="Times New Roman"/>
                <w:b w:val="0"/>
                <w:sz w:val="20"/>
                <w:szCs w:val="20"/>
              </w:rPr>
            </w:pP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7</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Дискретная форма представления информации</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дискретизация;</w:t>
            </w:r>
          </w:p>
          <w:p w:rsidR="00C07494" w:rsidRPr="00BA3063" w:rsidRDefault="00C07494" w:rsidP="0096779B">
            <w:pPr>
              <w:rPr>
                <w:rFonts w:cs="Times New Roman"/>
                <w:sz w:val="20"/>
                <w:szCs w:val="20"/>
              </w:rPr>
            </w:pPr>
            <w:r w:rsidRPr="00BA3063">
              <w:rPr>
                <w:rFonts w:cs="Times New Roman"/>
                <w:sz w:val="20"/>
                <w:szCs w:val="20"/>
              </w:rPr>
              <w:t>алфавит;</w:t>
            </w:r>
          </w:p>
          <w:p w:rsidR="00C07494" w:rsidRPr="00BA3063" w:rsidRDefault="00C07494" w:rsidP="0096779B">
            <w:pPr>
              <w:rPr>
                <w:rFonts w:cs="Times New Roman"/>
                <w:sz w:val="20"/>
                <w:szCs w:val="20"/>
              </w:rPr>
            </w:pPr>
            <w:r w:rsidRPr="00BA3063">
              <w:rPr>
                <w:rFonts w:cs="Times New Roman"/>
                <w:sz w:val="20"/>
                <w:szCs w:val="20"/>
              </w:rPr>
              <w:t>мощность алфавита;</w:t>
            </w:r>
          </w:p>
          <w:p w:rsidR="00C07494" w:rsidRPr="00BA3063" w:rsidRDefault="00C07494" w:rsidP="0096779B">
            <w:pPr>
              <w:rPr>
                <w:rFonts w:cs="Times New Roman"/>
                <w:sz w:val="20"/>
                <w:szCs w:val="20"/>
              </w:rPr>
            </w:pPr>
            <w:r w:rsidRPr="00BA3063">
              <w:rPr>
                <w:rFonts w:cs="Times New Roman"/>
                <w:sz w:val="20"/>
                <w:szCs w:val="20"/>
              </w:rPr>
              <w:t>двоичный алфавит;</w:t>
            </w:r>
          </w:p>
          <w:p w:rsidR="00C07494" w:rsidRPr="00BA3063" w:rsidRDefault="00C07494" w:rsidP="0096779B">
            <w:pPr>
              <w:rPr>
                <w:rFonts w:cs="Times New Roman"/>
                <w:sz w:val="20"/>
                <w:szCs w:val="20"/>
              </w:rPr>
            </w:pPr>
            <w:r w:rsidRPr="00BA3063">
              <w:rPr>
                <w:rFonts w:cs="Times New Roman"/>
                <w:sz w:val="20"/>
                <w:szCs w:val="20"/>
              </w:rPr>
              <w:t>двоичное кодирование;</w:t>
            </w:r>
          </w:p>
          <w:p w:rsidR="00C07494" w:rsidRPr="00BA3063" w:rsidRDefault="00C07494" w:rsidP="0096779B">
            <w:pPr>
              <w:rPr>
                <w:rFonts w:cs="Times New Roman"/>
                <w:sz w:val="20"/>
                <w:szCs w:val="20"/>
              </w:rPr>
            </w:pPr>
            <w:r w:rsidRPr="00BA3063">
              <w:rPr>
                <w:rFonts w:cs="Times New Roman"/>
                <w:sz w:val="20"/>
                <w:szCs w:val="20"/>
              </w:rPr>
              <w:t>разрядность двоичного кода.</w:t>
            </w:r>
          </w:p>
          <w:p w:rsidR="00C07494" w:rsidRPr="00BA3063" w:rsidRDefault="00C07494" w:rsidP="0096779B">
            <w:pPr>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понимать отличия между  непрерывной формой представления информации и дискретной; кодировать и декодировать сообщения  по известным правилам кодирования; </w:t>
            </w:r>
          </w:p>
          <w:p w:rsidR="00C07494" w:rsidRPr="00BA3063" w:rsidRDefault="00C07494" w:rsidP="0096779B">
            <w:pPr>
              <w:pStyle w:val="afa"/>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углубить</w:t>
            </w:r>
            <w:r w:rsidRPr="00BA3063">
              <w:rPr>
                <w:rStyle w:val="a8"/>
                <w:rFonts w:cs="Times New Roman"/>
                <w:i/>
                <w:sz w:val="20"/>
                <w:szCs w:val="20"/>
              </w:rPr>
              <w:t xml:space="preserve"> </w:t>
            </w:r>
            <w:r w:rsidRPr="00BA3063">
              <w:rPr>
                <w:rStyle w:val="a8"/>
                <w:rFonts w:cs="Times New Roman"/>
                <w:b w:val="0"/>
                <w:bCs w:val="0"/>
                <w:sz w:val="20"/>
                <w:szCs w:val="20"/>
              </w:rPr>
              <w:t xml:space="preserve">понимание роли дискретизации информации в развитии средств ИКТ.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w:t>
            </w:r>
          </w:p>
          <w:p w:rsidR="00C07494" w:rsidRPr="00BA3063" w:rsidRDefault="00C07494" w:rsidP="0096779B">
            <w:pPr>
              <w:snapToGrid w:val="0"/>
              <w:rPr>
                <w:rFonts w:eastAsia="Times New Roman" w:cs="Times New Roman"/>
                <w:sz w:val="20"/>
                <w:szCs w:val="20"/>
              </w:rPr>
            </w:pPr>
            <w:r w:rsidRPr="00BA3063">
              <w:rPr>
                <w:rStyle w:val="a8"/>
                <w:rFonts w:eastAsia="Times New Roman" w:cs="Times New Roman"/>
                <w:i/>
                <w:sz w:val="20"/>
                <w:szCs w:val="20"/>
              </w:rPr>
              <w:t xml:space="preserve">Познавательные: </w:t>
            </w:r>
            <w:r w:rsidRPr="00BA3063">
              <w:rPr>
                <w:rFonts w:eastAsia="Times New Roman" w:cs="Times New Roman"/>
                <w:sz w:val="20"/>
                <w:szCs w:val="20"/>
              </w:rPr>
              <w:t>понимание универсальности двоичного кодирования;</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навыки представления информации в разных формах; навыки анализа</w:t>
            </w:r>
          </w:p>
          <w:p w:rsidR="00C07494" w:rsidRPr="00BA3063" w:rsidRDefault="00C07494" w:rsidP="0096779B">
            <w:pPr>
              <w:autoSpaceDE w:val="0"/>
              <w:rPr>
                <w:rFonts w:eastAsia="Times New Roman" w:cs="Times New Roman"/>
                <w:sz w:val="20"/>
                <w:szCs w:val="20"/>
              </w:rPr>
            </w:pPr>
            <w:r w:rsidRPr="00BA3063">
              <w:rPr>
                <w:rFonts w:eastAsia="Times New Roman" w:cs="Times New Roman"/>
                <w:sz w:val="20"/>
                <w:szCs w:val="20"/>
              </w:rPr>
              <w:t>информации; способность выявлять инвариантную сущность на первый</w:t>
            </w:r>
          </w:p>
          <w:p w:rsidR="00C07494" w:rsidRPr="00BA3063" w:rsidRDefault="00C07494" w:rsidP="0096779B">
            <w:pPr>
              <w:autoSpaceDE w:val="0"/>
              <w:rPr>
                <w:rFonts w:cs="Times New Roman"/>
                <w:sz w:val="20"/>
                <w:szCs w:val="20"/>
              </w:rPr>
            </w:pPr>
            <w:r w:rsidRPr="00BA3063">
              <w:rPr>
                <w:rFonts w:eastAsia="Times New Roman" w:cs="Times New Roman"/>
                <w:sz w:val="20"/>
                <w:szCs w:val="20"/>
              </w:rPr>
              <w:t xml:space="preserve">взгляд различных процессов;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навыки концентрации внимания</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Style w:val="a8"/>
                <w:rFonts w:cs="Times New Roman"/>
                <w:b w:val="0"/>
                <w:sz w:val="20"/>
                <w:szCs w:val="20"/>
              </w:rPr>
              <w:t xml:space="preserve">Презентация к </w:t>
            </w:r>
          </w:p>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1.5 </w:t>
            </w:r>
            <w:hyperlink r:id="rId17" w:history="1">
              <w:r w:rsidRPr="00BA3063">
                <w:rPr>
                  <w:rStyle w:val="a8"/>
                  <w:rFonts w:cs="Times New Roman"/>
                  <w:b w:val="0"/>
                  <w:sz w:val="20"/>
                  <w:szCs w:val="20"/>
                  <w:lang w:val="en-US"/>
                </w:rPr>
                <w:t>http</w:t>
              </w:r>
              <w:r w:rsidRPr="00BA3063">
                <w:rPr>
                  <w:rStyle w:val="a8"/>
                  <w:rFonts w:cs="Times New Roman"/>
                  <w:b w:val="0"/>
                  <w:sz w:val="20"/>
                  <w:szCs w:val="20"/>
                </w:rPr>
                <w:t>://</w:t>
              </w:r>
              <w:r w:rsidRPr="00BA3063">
                <w:rPr>
                  <w:rStyle w:val="a8"/>
                  <w:rFonts w:cs="Times New Roman"/>
                  <w:b w:val="0"/>
                  <w:sz w:val="20"/>
                  <w:szCs w:val="20"/>
                  <w:lang w:val="en-US"/>
                </w:rPr>
                <w:t>metodist</w:t>
              </w:r>
              <w:r w:rsidRPr="00BA3063">
                <w:rPr>
                  <w:rStyle w:val="a8"/>
                  <w:rFonts w:cs="Times New Roman"/>
                  <w:b w:val="0"/>
                  <w:sz w:val="20"/>
                  <w:szCs w:val="20"/>
                </w:rPr>
                <w:t>.</w:t>
              </w:r>
              <w:r w:rsidRPr="00BA3063">
                <w:rPr>
                  <w:rStyle w:val="a8"/>
                  <w:rFonts w:cs="Times New Roman"/>
                  <w:b w:val="0"/>
                  <w:sz w:val="20"/>
                  <w:szCs w:val="20"/>
                  <w:lang w:val="en-US"/>
                </w:rPr>
                <w:t>lbz</w:t>
              </w:r>
              <w:r w:rsidRPr="00BA3063">
                <w:rPr>
                  <w:rStyle w:val="a8"/>
                  <w:rFonts w:cs="Times New Roman"/>
                  <w:b w:val="0"/>
                  <w:sz w:val="20"/>
                  <w:szCs w:val="20"/>
                </w:rPr>
                <w:t>.</w:t>
              </w:r>
              <w:r w:rsidRPr="00BA3063">
                <w:rPr>
                  <w:rStyle w:val="a8"/>
                  <w:rFonts w:cs="Times New Roman"/>
                  <w:b w:val="0"/>
                  <w:sz w:val="20"/>
                  <w:szCs w:val="20"/>
                  <w:lang w:val="en-US"/>
                </w:rPr>
                <w:t>ru</w:t>
              </w:r>
              <w:r w:rsidRPr="00BA3063">
                <w:rPr>
                  <w:rStyle w:val="a8"/>
                  <w:rFonts w:cs="Times New Roman"/>
                  <w:b w:val="0"/>
                  <w:sz w:val="20"/>
                  <w:szCs w:val="20"/>
                </w:rPr>
                <w:t>/</w:t>
              </w:r>
              <w:r w:rsidRPr="00BA3063">
                <w:rPr>
                  <w:rStyle w:val="a8"/>
                  <w:rFonts w:cs="Times New Roman"/>
                  <w:b w:val="0"/>
                  <w:sz w:val="20"/>
                  <w:szCs w:val="20"/>
                  <w:lang w:val="en-US"/>
                </w:rPr>
                <w:t>authors</w:t>
              </w:r>
              <w:r w:rsidRPr="00BA3063">
                <w:rPr>
                  <w:rStyle w:val="a8"/>
                  <w:rFonts w:cs="Times New Roman"/>
                  <w:b w:val="0"/>
                  <w:sz w:val="20"/>
                  <w:szCs w:val="20"/>
                </w:rPr>
                <w:t>/</w:t>
              </w:r>
              <w:r w:rsidRPr="00BA3063">
                <w:rPr>
                  <w:rStyle w:val="a8"/>
                  <w:rFonts w:cs="Times New Roman"/>
                  <w:b w:val="0"/>
                  <w:sz w:val="20"/>
                  <w:szCs w:val="20"/>
                  <w:lang w:val="en-US"/>
                </w:rPr>
                <w:t>informatika</w:t>
              </w:r>
              <w:r w:rsidRPr="00BA3063">
                <w:rPr>
                  <w:rStyle w:val="a8"/>
                  <w:rFonts w:cs="Times New Roman"/>
                  <w:b w:val="0"/>
                  <w:sz w:val="20"/>
                  <w:szCs w:val="20"/>
                </w:rPr>
                <w:t>/3/</w:t>
              </w:r>
              <w:r w:rsidRPr="00BA3063">
                <w:rPr>
                  <w:rStyle w:val="a8"/>
                  <w:rFonts w:cs="Times New Roman"/>
                  <w:b w:val="0"/>
                  <w:sz w:val="20"/>
                  <w:szCs w:val="20"/>
                  <w:lang w:val="en-US"/>
                </w:rPr>
                <w:t>eor</w:t>
              </w:r>
              <w:r w:rsidRPr="00BA3063">
                <w:rPr>
                  <w:rStyle w:val="a8"/>
                  <w:rFonts w:cs="Times New Roman"/>
                  <w:b w:val="0"/>
                  <w:sz w:val="20"/>
                  <w:szCs w:val="20"/>
                </w:rPr>
                <w:t>7.</w:t>
              </w:r>
              <w:r w:rsidRPr="00BA3063">
                <w:rPr>
                  <w:rStyle w:val="a8"/>
                  <w:rFonts w:cs="Times New Roman"/>
                  <w:b w:val="0"/>
                  <w:sz w:val="20"/>
                  <w:szCs w:val="20"/>
                  <w:lang w:val="en-US"/>
                </w:rPr>
                <w:t>php</w:t>
              </w:r>
            </w:hyperlink>
            <w:r w:rsidRPr="00BA3063">
              <w:rPr>
                <w:rStyle w:val="a8"/>
                <w:rFonts w:cs="Times New Roman"/>
                <w:b w:val="0"/>
                <w:sz w:val="20"/>
                <w:szCs w:val="20"/>
              </w:rPr>
              <w:t>, Задания по карточкам</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8</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Единицы измерения информации</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r w:rsidRPr="00BA3063">
              <w:rPr>
                <w:rFonts w:cs="Times New Roman"/>
                <w:sz w:val="20"/>
                <w:szCs w:val="20"/>
              </w:rPr>
              <w:t>бит;</w:t>
            </w:r>
          </w:p>
          <w:p w:rsidR="00C07494" w:rsidRPr="00BA3063" w:rsidRDefault="00C07494" w:rsidP="0096779B">
            <w:pPr>
              <w:rPr>
                <w:rFonts w:cs="Times New Roman"/>
                <w:sz w:val="20"/>
                <w:szCs w:val="20"/>
              </w:rPr>
            </w:pPr>
            <w:r w:rsidRPr="00BA3063">
              <w:rPr>
                <w:rFonts w:cs="Times New Roman"/>
                <w:sz w:val="20"/>
                <w:szCs w:val="20"/>
              </w:rPr>
              <w:t>информационный вес символа;</w:t>
            </w:r>
          </w:p>
          <w:p w:rsidR="00C07494" w:rsidRPr="00BA3063" w:rsidRDefault="00C07494" w:rsidP="0096779B">
            <w:pPr>
              <w:rPr>
                <w:rFonts w:cs="Times New Roman"/>
                <w:sz w:val="20"/>
                <w:szCs w:val="20"/>
              </w:rPr>
            </w:pPr>
            <w:r w:rsidRPr="00BA3063">
              <w:rPr>
                <w:rFonts w:cs="Times New Roman"/>
                <w:sz w:val="20"/>
                <w:szCs w:val="20"/>
              </w:rPr>
              <w:t>информационный объём сообщения;</w:t>
            </w:r>
          </w:p>
          <w:p w:rsidR="00C07494" w:rsidRPr="00BA3063" w:rsidRDefault="00C07494" w:rsidP="0096779B">
            <w:pPr>
              <w:rPr>
                <w:rFonts w:cs="Times New Roman"/>
                <w:sz w:val="20"/>
                <w:szCs w:val="20"/>
              </w:rPr>
            </w:pPr>
            <w:r w:rsidRPr="00BA3063">
              <w:rPr>
                <w:rFonts w:cs="Times New Roman"/>
                <w:sz w:val="20"/>
                <w:szCs w:val="20"/>
              </w:rPr>
              <w:t>единицы измерения информации.</w:t>
            </w:r>
          </w:p>
          <w:p w:rsidR="00C07494" w:rsidRPr="00BA3063" w:rsidRDefault="00C07494" w:rsidP="0096779B">
            <w:pPr>
              <w:ind w:left="-108" w:right="-109"/>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свободно оперировать с единицами измерения информации; находить информационный объем сообщения</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научиться определять мощность алфавита, используемого для записи сообщения; научиться оценивать информационный объем сообщения, записанного символами произвольного алфавита</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w:t>
            </w:r>
          </w:p>
          <w:p w:rsidR="00C07494" w:rsidRPr="00BA3063" w:rsidRDefault="00C07494" w:rsidP="0096779B">
            <w:pPr>
              <w:autoSpaceDE w:val="0"/>
              <w:snapToGrid w:val="0"/>
              <w:rPr>
                <w:rFonts w:eastAsia="Times New Roman" w:cs="Times New Roman"/>
                <w:sz w:val="20"/>
                <w:szCs w:val="20"/>
              </w:rPr>
            </w:pPr>
            <w:r w:rsidRPr="00BA3063">
              <w:rPr>
                <w:rStyle w:val="a8"/>
                <w:rFonts w:eastAsia="Times New Roman" w:cs="Times New Roman"/>
                <w:i/>
                <w:sz w:val="20"/>
                <w:szCs w:val="20"/>
              </w:rPr>
              <w:t xml:space="preserve">Познавательные: </w:t>
            </w:r>
            <w:r w:rsidRPr="00BA3063">
              <w:rPr>
                <w:rStyle w:val="a8"/>
                <w:rFonts w:eastAsia="Times New Roman" w:cs="Times New Roman"/>
                <w:b w:val="0"/>
                <w:bCs w:val="0"/>
                <w:sz w:val="20"/>
                <w:szCs w:val="20"/>
              </w:rPr>
              <w:t>понимание сущности измерения как сопоставления</w:t>
            </w:r>
          </w:p>
          <w:p w:rsidR="00C07494" w:rsidRPr="00BA3063" w:rsidRDefault="00C07494" w:rsidP="0096779B">
            <w:pPr>
              <w:autoSpaceDE w:val="0"/>
              <w:rPr>
                <w:rStyle w:val="a8"/>
                <w:rFonts w:eastAsia="Times New Roman" w:cs="Times New Roman"/>
                <w:i/>
                <w:sz w:val="20"/>
                <w:szCs w:val="20"/>
              </w:rPr>
            </w:pPr>
            <w:r w:rsidRPr="00BA3063">
              <w:rPr>
                <w:rFonts w:eastAsia="Times New Roman" w:cs="Times New Roman"/>
                <w:sz w:val="20"/>
                <w:szCs w:val="20"/>
              </w:rPr>
              <w:t>измеряемой величины с единицей измерения</w:t>
            </w:r>
          </w:p>
          <w:p w:rsidR="00C07494" w:rsidRPr="00BA3063" w:rsidRDefault="00C07494" w:rsidP="0096779B">
            <w:pPr>
              <w:autoSpaceDE w:val="0"/>
              <w:rPr>
                <w:rFonts w:eastAsia="Times New Roman" w:cs="Times New Roman"/>
                <w:sz w:val="20"/>
                <w:szCs w:val="20"/>
              </w:rPr>
            </w:pP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eastAsia="Times New Roman" w:cs="Times New Roman"/>
                <w:sz w:val="20"/>
                <w:szCs w:val="20"/>
              </w:rPr>
              <w:t>навыки концентрации внимания</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1.6 </w:t>
            </w:r>
            <w:r>
              <w:rPr>
                <w:rFonts w:cs="Times New Roman"/>
                <w:sz w:val="20"/>
                <w:szCs w:val="20"/>
              </w:rPr>
              <w:t>вопросы и задания стр 49</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9</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Обобщение и систематизация основных понятий темы Информация и информационные процессы. Проверочная работа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sz w:val="20"/>
                <w:szCs w:val="20"/>
              </w:rPr>
            </w:pPr>
            <w:r w:rsidRPr="00BA3063">
              <w:rPr>
                <w:rFonts w:cs="Times New Roman"/>
                <w:sz w:val="20"/>
                <w:szCs w:val="20"/>
              </w:rPr>
              <w:t>информация;</w:t>
            </w:r>
          </w:p>
          <w:p w:rsidR="00C07494" w:rsidRPr="00BA3063" w:rsidRDefault="00C07494" w:rsidP="0096779B">
            <w:pPr>
              <w:ind w:left="-108" w:right="-109"/>
              <w:rPr>
                <w:rFonts w:cs="Times New Roman"/>
                <w:sz w:val="20"/>
                <w:szCs w:val="20"/>
              </w:rPr>
            </w:pPr>
            <w:r w:rsidRPr="00BA3063">
              <w:rPr>
                <w:rFonts w:cs="Times New Roman"/>
                <w:sz w:val="20"/>
                <w:szCs w:val="20"/>
              </w:rPr>
              <w:t xml:space="preserve">алфавит, мощность </w:t>
            </w:r>
          </w:p>
          <w:p w:rsidR="00C07494" w:rsidRPr="00BA3063" w:rsidRDefault="00C07494" w:rsidP="0096779B">
            <w:pPr>
              <w:ind w:left="-108" w:right="-109"/>
              <w:rPr>
                <w:rFonts w:cs="Times New Roman"/>
                <w:sz w:val="20"/>
                <w:szCs w:val="20"/>
              </w:rPr>
            </w:pPr>
            <w:r w:rsidRPr="00BA3063">
              <w:rPr>
                <w:rFonts w:cs="Times New Roman"/>
                <w:sz w:val="20"/>
                <w:szCs w:val="20"/>
              </w:rPr>
              <w:t>алфавита;</w:t>
            </w:r>
          </w:p>
          <w:p w:rsidR="00C07494" w:rsidRPr="00BA3063" w:rsidRDefault="00C07494" w:rsidP="0096779B">
            <w:pPr>
              <w:ind w:left="-108" w:right="-109"/>
              <w:rPr>
                <w:rFonts w:cs="Times New Roman"/>
                <w:sz w:val="20"/>
                <w:szCs w:val="20"/>
              </w:rPr>
            </w:pPr>
            <w:r w:rsidRPr="00BA3063">
              <w:rPr>
                <w:rFonts w:cs="Times New Roman"/>
                <w:sz w:val="20"/>
                <w:szCs w:val="20"/>
              </w:rPr>
              <w:t>равномерное и неравномерное кодирование;</w:t>
            </w:r>
          </w:p>
          <w:p w:rsidR="00C07494" w:rsidRPr="00BA3063" w:rsidRDefault="00C07494" w:rsidP="0096779B">
            <w:pPr>
              <w:ind w:left="-108" w:right="-109"/>
              <w:rPr>
                <w:rFonts w:cs="Times New Roman"/>
                <w:sz w:val="20"/>
                <w:szCs w:val="20"/>
              </w:rPr>
            </w:pPr>
            <w:r w:rsidRPr="00BA3063">
              <w:rPr>
                <w:rFonts w:cs="Times New Roman"/>
                <w:sz w:val="20"/>
                <w:szCs w:val="20"/>
              </w:rPr>
              <w:t>информационный вес символа алфавита;</w:t>
            </w:r>
          </w:p>
          <w:p w:rsidR="00C07494" w:rsidRPr="00BA3063" w:rsidRDefault="00C07494" w:rsidP="0096779B">
            <w:pPr>
              <w:ind w:left="-108" w:right="-109"/>
              <w:rPr>
                <w:rFonts w:cs="Times New Roman"/>
                <w:sz w:val="20"/>
                <w:szCs w:val="20"/>
              </w:rPr>
            </w:pPr>
            <w:r w:rsidRPr="00BA3063">
              <w:rPr>
                <w:rFonts w:cs="Times New Roman"/>
                <w:sz w:val="20"/>
                <w:szCs w:val="20"/>
              </w:rPr>
              <w:t>информационный объём сообщения;</w:t>
            </w:r>
          </w:p>
          <w:p w:rsidR="00C07494" w:rsidRPr="00BA3063" w:rsidRDefault="00C07494" w:rsidP="0096779B">
            <w:pPr>
              <w:ind w:left="-108" w:right="-109"/>
              <w:rPr>
                <w:rFonts w:cs="Times New Roman"/>
                <w:sz w:val="20"/>
                <w:szCs w:val="20"/>
              </w:rPr>
            </w:pPr>
            <w:r w:rsidRPr="00BA3063">
              <w:rPr>
                <w:rFonts w:cs="Times New Roman"/>
                <w:sz w:val="20"/>
                <w:szCs w:val="20"/>
              </w:rPr>
              <w:t>единицы измерения информации;</w:t>
            </w:r>
          </w:p>
          <w:p w:rsidR="00C07494" w:rsidRPr="00BA3063" w:rsidRDefault="00C07494" w:rsidP="0096779B">
            <w:pPr>
              <w:ind w:left="-108" w:right="-109"/>
              <w:rPr>
                <w:rFonts w:cs="Times New Roman"/>
                <w:sz w:val="20"/>
                <w:szCs w:val="20"/>
              </w:rPr>
            </w:pPr>
            <w:r w:rsidRPr="00BA3063">
              <w:rPr>
                <w:rFonts w:cs="Times New Roman"/>
                <w:sz w:val="20"/>
                <w:szCs w:val="20"/>
              </w:rPr>
              <w:t>информационные процессы (хранение, обработка, передача);</w:t>
            </w:r>
          </w:p>
          <w:p w:rsidR="00C07494" w:rsidRPr="00BA3063" w:rsidRDefault="00C07494" w:rsidP="0096779B">
            <w:pPr>
              <w:jc w:val="center"/>
              <w:rPr>
                <w:rFonts w:cs="Times New Roman"/>
                <w:sz w:val="20"/>
                <w:szCs w:val="20"/>
              </w:rPr>
            </w:pPr>
            <w:r w:rsidRPr="00BA3063">
              <w:rPr>
                <w:rFonts w:cs="Times New Roman"/>
                <w:sz w:val="20"/>
                <w:szCs w:val="20"/>
              </w:rPr>
              <w:t>поисковый запрос</w:t>
            </w: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кодировать и декодировать информацию по известным правилам кодирования; определять количество различных символов, которые могут быть закодированы с помощью двоичного кода фиксированной длины; определять разрядность двоичного кода, необходимого для кодирования всех символов алфавита заданной мощности.</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углубить представления об информации как одном из основных понятий современной науки, об информационных процессах и их роли в современном мире, о принципах кодирования и алфавитном подходе к измерению информации;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основные универсальные умения информационного характера: постановка и формулирование проблемы; поиск и выделение необходимой информации, применение методов информационного поиска;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владение первичными навыками анализа и критичной оценки получаемой информации; ответственное отношение к информации с учетом правовых и этических аспектов ее распространения; развитие чувства личной ответственности за качество окружающей информационной среды</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Тестовые задания стр 52</w:t>
            </w:r>
          </w:p>
        </w:tc>
      </w:tr>
      <w:tr w:rsidR="00C07494" w:rsidRPr="00BA3063" w:rsidTr="0096779B">
        <w:trPr>
          <w:gridAfter w:val="1"/>
          <w:wAfter w:w="141" w:type="dxa"/>
          <w:trHeight w:val="544"/>
        </w:trPr>
        <w:tc>
          <w:tcPr>
            <w:tcW w:w="16001" w:type="dxa"/>
            <w:gridSpan w:val="15"/>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jc w:val="center"/>
              <w:rPr>
                <w:rFonts w:cs="Times New Roman"/>
                <w:b/>
                <w:bCs/>
                <w:sz w:val="20"/>
                <w:szCs w:val="20"/>
              </w:rPr>
            </w:pPr>
          </w:p>
          <w:p w:rsidR="00C07494" w:rsidRPr="00BA3063" w:rsidRDefault="00C07494" w:rsidP="0096779B">
            <w:pPr>
              <w:pStyle w:val="afa"/>
              <w:snapToGrid w:val="0"/>
              <w:spacing w:before="0" w:after="0"/>
              <w:jc w:val="center"/>
              <w:rPr>
                <w:rFonts w:cs="Times New Roman"/>
                <w:sz w:val="20"/>
                <w:szCs w:val="20"/>
              </w:rPr>
            </w:pPr>
            <w:r w:rsidRPr="00BA3063">
              <w:rPr>
                <w:rFonts w:cs="Times New Roman"/>
                <w:b/>
                <w:bCs/>
                <w:sz w:val="20"/>
                <w:szCs w:val="20"/>
              </w:rPr>
              <w:t>Тема «Компьютер как универсальное устройство для работы с информацией»</w:t>
            </w:r>
          </w:p>
        </w:tc>
        <w:tc>
          <w:tcPr>
            <w:tcW w:w="1188" w:type="dxa"/>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rPr>
                <w:rFonts w:cs="Times New Roman"/>
                <w:sz w:val="20"/>
                <w:szCs w:val="20"/>
              </w:rPr>
            </w:pPr>
          </w:p>
        </w:tc>
        <w:tc>
          <w:tcPr>
            <w:tcW w:w="1404" w:type="dxa"/>
            <w:gridSpan w:val="2"/>
          </w:tcPr>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компьютер;</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процессор;</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память;</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устройства ввода информации;</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устройства вывода информации</w:t>
            </w:r>
          </w:p>
          <w:p w:rsidR="00C07494" w:rsidRPr="00BA3063" w:rsidRDefault="00C07494" w:rsidP="0096779B">
            <w:pPr>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10</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Основные компоненты компьютера и их функции</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персональный компьютер;</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 xml:space="preserve">системный блок: материнская плата; </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 xml:space="preserve">центральный процессор; </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оперативная память; жѐсткий диск;</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 xml:space="preserve">внешние устройства: клавиатура, мышь, монитор, принтер, </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акустические колонки;</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компьютерная сеть;</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сервер, клиент</w:t>
            </w:r>
          </w:p>
        </w:tc>
        <w:tc>
          <w:tcPr>
            <w:tcW w:w="2126" w:type="dxa"/>
            <w:vMerge w:val="restart"/>
            <w:tcBorders>
              <w:left w:val="single" w:sz="4" w:space="0" w:color="000000"/>
              <w:right w:val="single" w:sz="4" w:space="0" w:color="000000"/>
            </w:tcBorders>
          </w:tcPr>
          <w:p w:rsidR="00C07494" w:rsidRPr="00BA3063" w:rsidRDefault="00C07494" w:rsidP="0096779B">
            <w:pPr>
              <w:rPr>
                <w:rFonts w:cs="Times New Roman"/>
                <w:i/>
                <w:iCs/>
                <w:sz w:val="20"/>
                <w:szCs w:val="20"/>
              </w:rPr>
            </w:pPr>
            <w:r w:rsidRPr="00BA3063">
              <w:rPr>
                <w:rFonts w:cs="Times New Roman"/>
                <w:i/>
                <w:iCs/>
                <w:sz w:val="20"/>
                <w:szCs w:val="20"/>
              </w:rPr>
              <w:t>Знать: Что такое компьютер. Основные компоненты компьютера и их функции.</w:t>
            </w:r>
          </w:p>
          <w:p w:rsidR="00C07494" w:rsidRPr="00BA3063" w:rsidRDefault="00C07494" w:rsidP="0096779B">
            <w:pPr>
              <w:rPr>
                <w:rFonts w:cs="Times New Roman"/>
                <w:i/>
                <w:iCs/>
                <w:sz w:val="20"/>
                <w:szCs w:val="20"/>
              </w:rPr>
            </w:pPr>
            <w:r w:rsidRPr="00BA3063">
              <w:rPr>
                <w:rFonts w:cs="Times New Roman"/>
                <w:i/>
                <w:iCs/>
                <w:sz w:val="20"/>
                <w:szCs w:val="20"/>
              </w:rPr>
              <w:t>Понятие о персональном компьютере.</w:t>
            </w:r>
          </w:p>
          <w:p w:rsidR="00C07494" w:rsidRPr="00BA3063" w:rsidRDefault="00C07494" w:rsidP="0096779B">
            <w:pPr>
              <w:rPr>
                <w:rFonts w:cs="Times New Roman"/>
                <w:sz w:val="20"/>
                <w:szCs w:val="20"/>
              </w:rPr>
            </w:pPr>
            <w:r w:rsidRPr="00BA3063">
              <w:rPr>
                <w:rFonts w:cs="Times New Roman"/>
                <w:sz w:val="20"/>
                <w:szCs w:val="20"/>
              </w:rPr>
              <w:t>Программное обеспечение компьютера. Системное программное обеспечение.</w:t>
            </w:r>
          </w:p>
          <w:p w:rsidR="00C07494" w:rsidRPr="00BA3063" w:rsidRDefault="00C07494" w:rsidP="0096779B">
            <w:pPr>
              <w:rPr>
                <w:rFonts w:cs="Times New Roman"/>
                <w:sz w:val="20"/>
                <w:szCs w:val="20"/>
              </w:rPr>
            </w:pPr>
            <w:r w:rsidRPr="00BA3063">
              <w:rPr>
                <w:rFonts w:cs="Times New Roman"/>
                <w:sz w:val="20"/>
                <w:szCs w:val="20"/>
              </w:rPr>
              <w:t>Системы программирования и прикладное программное обеспечение.</w:t>
            </w:r>
          </w:p>
          <w:p w:rsidR="00C07494" w:rsidRPr="00BA3063" w:rsidRDefault="00C07494" w:rsidP="0096779B">
            <w:pPr>
              <w:rPr>
                <w:rFonts w:cs="Times New Roman"/>
                <w:sz w:val="20"/>
                <w:szCs w:val="20"/>
              </w:rPr>
            </w:pPr>
            <w:r w:rsidRPr="00BA3063">
              <w:rPr>
                <w:rFonts w:cs="Times New Roman"/>
                <w:sz w:val="20"/>
                <w:szCs w:val="20"/>
              </w:rPr>
              <w:t>Файлы и файловые структуры.</w:t>
            </w:r>
          </w:p>
          <w:p w:rsidR="00C07494" w:rsidRPr="00BA3063" w:rsidRDefault="00C07494" w:rsidP="0096779B">
            <w:pPr>
              <w:rPr>
                <w:rFonts w:cs="Times New Roman"/>
                <w:i/>
                <w:iCs/>
                <w:sz w:val="20"/>
                <w:szCs w:val="20"/>
              </w:rPr>
            </w:pPr>
            <w:r w:rsidRPr="00BA3063">
              <w:rPr>
                <w:rFonts w:cs="Times New Roman"/>
                <w:sz w:val="20"/>
                <w:szCs w:val="20"/>
              </w:rPr>
              <w:t>Пользовательский интерфейс.</w:t>
            </w:r>
          </w:p>
          <w:p w:rsidR="00C07494" w:rsidRPr="00BA3063" w:rsidRDefault="00C07494" w:rsidP="0096779B">
            <w:pPr>
              <w:rPr>
                <w:rFonts w:cs="Times New Roman"/>
                <w:i/>
                <w:iCs/>
                <w:sz w:val="20"/>
                <w:szCs w:val="20"/>
              </w:rPr>
            </w:pPr>
          </w:p>
          <w:p w:rsidR="00C07494" w:rsidRPr="00BA3063" w:rsidRDefault="00C07494" w:rsidP="0096779B">
            <w:pPr>
              <w:rPr>
                <w:rFonts w:cs="Times New Roman"/>
                <w:i/>
                <w:iCs/>
                <w:sz w:val="20"/>
                <w:szCs w:val="20"/>
              </w:rPr>
            </w:pPr>
          </w:p>
          <w:p w:rsidR="00C07494" w:rsidRPr="00BA3063" w:rsidRDefault="00C07494" w:rsidP="0096779B">
            <w:pPr>
              <w:rPr>
                <w:rFonts w:cs="Times New Roman"/>
                <w:sz w:val="20"/>
                <w:szCs w:val="20"/>
              </w:rPr>
            </w:pPr>
            <w:r w:rsidRPr="00BA3063">
              <w:rPr>
                <w:rFonts w:cs="Times New Roman"/>
                <w:i/>
                <w:iCs/>
                <w:sz w:val="20"/>
                <w:szCs w:val="20"/>
              </w:rPr>
              <w:t>Уметь: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sz w:val="20"/>
                <w:szCs w:val="20"/>
              </w:rPr>
              <w:t>·</w:t>
            </w:r>
            <w:r w:rsidRPr="00BA3063">
              <w:rPr>
                <w:iCs/>
                <w:sz w:val="20"/>
                <w:szCs w:val="20"/>
              </w:rPr>
              <w:t>анализировать компьютер с точки зрения единства программных и аппаратных средств;</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устройства компьютера с точки зрения организации процедур ввода, хранения, обработки, вывода и передачи информации;</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программные и аппаратные средства, необходимые для осуществления информационных процессов при решении задач;</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информацию (сигналы о готовности и неполадке) при включении компьютера;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основные характеристики операционной системы;</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планировать собственное информационное пространство.</w:t>
            </w:r>
          </w:p>
          <w:p w:rsidR="00C07494" w:rsidRPr="00BA3063" w:rsidRDefault="00C07494" w:rsidP="0096779B">
            <w:pPr>
              <w:ind w:left="34"/>
              <w:rPr>
                <w:rFonts w:cs="Times New Roman"/>
                <w:sz w:val="20"/>
                <w:szCs w:val="20"/>
              </w:rPr>
            </w:pPr>
            <w:r w:rsidRPr="00BA3063">
              <w:rPr>
                <w:rFonts w:cs="Times New Roman"/>
                <w:i/>
                <w:iCs/>
                <w:sz w:val="20"/>
                <w:szCs w:val="20"/>
              </w:rPr>
              <w:t>Практическая деятельность: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получать информацию о характеристиках компьютера;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выполнять основные операции с файлами и папками;</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оперировать компьютерными информационными объектами в наглядно-графической форме;</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использовать программы-архиваторы;</w:t>
            </w:r>
          </w:p>
          <w:p w:rsidR="00C07494" w:rsidRPr="00BA3063" w:rsidRDefault="00C07494" w:rsidP="00C07494">
            <w:pPr>
              <w:pStyle w:val="ab"/>
              <w:numPr>
                <w:ilvl w:val="0"/>
                <w:numId w:val="12"/>
              </w:numPr>
              <w:shd w:val="clear" w:color="auto" w:fill="FFFFFF"/>
              <w:spacing w:after="0" w:line="240" w:lineRule="auto"/>
              <w:ind w:left="169" w:hanging="148"/>
              <w:jc w:val="both"/>
              <w:rPr>
                <w:sz w:val="20"/>
                <w:szCs w:val="20"/>
              </w:rPr>
            </w:pPr>
            <w:r w:rsidRPr="00BA3063">
              <w:rPr>
                <w:iCs/>
                <w:sz w:val="20"/>
                <w:szCs w:val="20"/>
              </w:rPr>
              <w:t>осуществлять защиту информации от компьютерных вирусов с помощью антивирусных программ</w:t>
            </w:r>
          </w:p>
          <w:p w:rsidR="00C07494" w:rsidRPr="00BA3063" w:rsidRDefault="00C07494" w:rsidP="0096779B">
            <w:pPr>
              <w:shd w:val="clear" w:color="auto" w:fill="FFFFFF"/>
              <w:jc w:val="both"/>
              <w:rPr>
                <w:rFonts w:cs="Times New Roman"/>
                <w:sz w:val="20"/>
                <w:szCs w:val="20"/>
              </w:rPr>
            </w:pPr>
          </w:p>
          <w:p w:rsidR="00C07494" w:rsidRPr="00BA3063" w:rsidRDefault="00C07494" w:rsidP="0096779B">
            <w:pPr>
              <w:shd w:val="clear" w:color="auto" w:fill="FFFFFF"/>
              <w:jc w:val="both"/>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анализировать  устройства компьютера с точки зрения процедур ввода, хранения, обработки, вывода и передачи информации</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систематизировать представления об основных устройствах компьютера и их функциях; </w:t>
            </w:r>
          </w:p>
          <w:p w:rsidR="00C07494" w:rsidRPr="00BA3063" w:rsidRDefault="00C07494" w:rsidP="0096779B">
            <w:pPr>
              <w:pStyle w:val="afa"/>
              <w:snapToGrid w:val="0"/>
              <w:spacing w:before="0"/>
              <w:rPr>
                <w:rFonts w:cs="Times New Roman"/>
                <w:sz w:val="20"/>
                <w:szCs w:val="20"/>
              </w:rPr>
            </w:pP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обобщѐнные представления о компьютере как универсальном устройстве обработки информации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роли компьютеров в жизни современного человека; способность увязать знания об основных возможностях компьютера  с собственным жизненным опытом; интерес к изучению вопросов, связанных с историей вычислительной техники</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2.1 </w:t>
            </w:r>
            <w:r>
              <w:rPr>
                <w:rStyle w:val="a8"/>
                <w:rFonts w:cs="Times New Roman"/>
                <w:b w:val="0"/>
                <w:sz w:val="20"/>
                <w:szCs w:val="20"/>
              </w:rPr>
              <w:t>, вопросы и задания стр 63</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11</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 xml:space="preserve">Персональный компьютер. </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компьютер;</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процессор;</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память;</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устройства ввода информации;</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устройства вывода информации</w:t>
            </w:r>
          </w:p>
          <w:p w:rsidR="00C07494" w:rsidRPr="00BA3063" w:rsidRDefault="00C07494" w:rsidP="0096779B">
            <w:pPr>
              <w:rPr>
                <w:rFonts w:cs="Times New Roman"/>
                <w:sz w:val="20"/>
                <w:szCs w:val="20"/>
              </w:rPr>
            </w:pPr>
          </w:p>
        </w:tc>
        <w:tc>
          <w:tcPr>
            <w:tcW w:w="2126" w:type="dxa"/>
            <w:vMerge/>
            <w:tcBorders>
              <w:left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называть основные устройства персонального компьютера и их актуальные характеристики; </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систематизировать представления об основных устройствах компьютера и их функциях;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Style w:val="a8"/>
                <w:rFonts w:eastAsia="Times New Roman" w:cs="Times New Roman"/>
                <w:i/>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понимание назначения основных устройств персонального компьютера;  </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роли компьютеров в жизни современного человека; способность увязать знания об основных возможностях компьютера  с собственным жизненным опытом</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2.2 </w:t>
            </w:r>
            <w:r>
              <w:rPr>
                <w:rStyle w:val="a8"/>
                <w:rFonts w:cs="Times New Roman"/>
                <w:b w:val="0"/>
                <w:sz w:val="20"/>
                <w:szCs w:val="20"/>
              </w:rPr>
              <w:t>, вопросы и задания стр 70</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12</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Программное обеспечение компьютера. Системное программное обеспечение</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sz w:val="20"/>
                <w:szCs w:val="20"/>
              </w:rPr>
            </w:pPr>
            <w:r w:rsidRPr="00BA3063">
              <w:rPr>
                <w:rFonts w:cs="Times New Roman"/>
                <w:sz w:val="20"/>
                <w:szCs w:val="20"/>
              </w:rPr>
              <w:t>программа;</w:t>
            </w:r>
          </w:p>
          <w:p w:rsidR="00C07494" w:rsidRPr="00BA3063" w:rsidRDefault="00C07494" w:rsidP="0096779B">
            <w:pPr>
              <w:ind w:left="-108" w:right="-109"/>
              <w:rPr>
                <w:rFonts w:cs="Times New Roman"/>
                <w:sz w:val="20"/>
                <w:szCs w:val="20"/>
              </w:rPr>
            </w:pPr>
            <w:r w:rsidRPr="00BA3063">
              <w:rPr>
                <w:rFonts w:cs="Times New Roman"/>
                <w:sz w:val="20"/>
                <w:szCs w:val="20"/>
              </w:rPr>
              <w:t>программное обеспечение (ПО);</w:t>
            </w:r>
          </w:p>
          <w:p w:rsidR="00C07494" w:rsidRPr="00BA3063" w:rsidRDefault="00C07494" w:rsidP="0096779B">
            <w:pPr>
              <w:ind w:left="-108" w:right="-109"/>
              <w:rPr>
                <w:rFonts w:cs="Times New Roman"/>
                <w:sz w:val="20"/>
                <w:szCs w:val="20"/>
              </w:rPr>
            </w:pPr>
            <w:r w:rsidRPr="00BA3063">
              <w:rPr>
                <w:rFonts w:cs="Times New Roman"/>
                <w:sz w:val="20"/>
                <w:szCs w:val="20"/>
              </w:rPr>
              <w:t>системное ПО;</w:t>
            </w:r>
          </w:p>
          <w:p w:rsidR="00C07494" w:rsidRPr="00BA3063" w:rsidRDefault="00C07494" w:rsidP="0096779B">
            <w:pPr>
              <w:ind w:left="-108" w:right="-109"/>
              <w:rPr>
                <w:rFonts w:cs="Times New Roman"/>
                <w:sz w:val="20"/>
                <w:szCs w:val="20"/>
              </w:rPr>
            </w:pPr>
            <w:r w:rsidRPr="00BA3063">
              <w:rPr>
                <w:rFonts w:cs="Times New Roman"/>
                <w:sz w:val="20"/>
                <w:szCs w:val="20"/>
              </w:rPr>
              <w:t>операционная система;</w:t>
            </w:r>
          </w:p>
          <w:p w:rsidR="00C07494" w:rsidRPr="00BA3063" w:rsidRDefault="00C07494" w:rsidP="0096779B">
            <w:pPr>
              <w:ind w:left="-108" w:right="-109"/>
              <w:rPr>
                <w:rFonts w:cs="Times New Roman"/>
                <w:sz w:val="20"/>
                <w:szCs w:val="20"/>
              </w:rPr>
            </w:pPr>
            <w:r w:rsidRPr="00BA3063">
              <w:rPr>
                <w:rFonts w:cs="Times New Roman"/>
                <w:sz w:val="20"/>
                <w:szCs w:val="20"/>
              </w:rPr>
              <w:t>архиватор;</w:t>
            </w:r>
          </w:p>
          <w:p w:rsidR="00C07494" w:rsidRPr="00BA3063" w:rsidRDefault="00C07494" w:rsidP="0096779B">
            <w:pPr>
              <w:ind w:left="-108" w:right="-109"/>
              <w:rPr>
                <w:rFonts w:cs="Times New Roman"/>
                <w:sz w:val="20"/>
                <w:szCs w:val="20"/>
              </w:rPr>
            </w:pPr>
            <w:r w:rsidRPr="00BA3063">
              <w:rPr>
                <w:rFonts w:cs="Times New Roman"/>
                <w:sz w:val="20"/>
                <w:szCs w:val="20"/>
              </w:rPr>
              <w:t>антивирусная программа</w:t>
            </w:r>
          </w:p>
          <w:p w:rsidR="00C07494" w:rsidRPr="00BA3063" w:rsidRDefault="00C07494" w:rsidP="0096779B">
            <w:pPr>
              <w:ind w:left="-108" w:right="-109"/>
              <w:rPr>
                <w:rFonts w:cs="Times New Roman"/>
                <w:color w:val="000000"/>
                <w:sz w:val="20"/>
                <w:szCs w:val="20"/>
              </w:rPr>
            </w:pPr>
          </w:p>
        </w:tc>
        <w:tc>
          <w:tcPr>
            <w:tcW w:w="2126" w:type="dxa"/>
            <w:vMerge/>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классифицировать программное обеспечение персонального компьютера и основных его групп, подбирать программное обеспечение, соответствующее решаемой задаче</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научиться систематизировать знания о назначении и функциях программного обеспечения компьютера</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понимание назначения системного программного обеспечения персонального компьютера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роли компьютеров в жизни современного человека; понимание значимости антивирусной защиты как важного направления информационной безопасности</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2.3 </w:t>
            </w:r>
            <w:r>
              <w:t>вопросы и задания стр 81</w:t>
            </w:r>
          </w:p>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13</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Системы программирования и прикладное программное обеспечение</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sz w:val="20"/>
                <w:szCs w:val="20"/>
              </w:rPr>
            </w:pPr>
            <w:r w:rsidRPr="00BA3063">
              <w:rPr>
                <w:rFonts w:cs="Times New Roman"/>
                <w:sz w:val="20"/>
                <w:szCs w:val="20"/>
              </w:rPr>
              <w:t>программное обеспечение (ПО);</w:t>
            </w:r>
          </w:p>
          <w:p w:rsidR="00C07494" w:rsidRPr="00BA3063" w:rsidRDefault="00C07494" w:rsidP="0096779B">
            <w:pPr>
              <w:ind w:left="-108" w:right="-109"/>
              <w:rPr>
                <w:rFonts w:cs="Times New Roman"/>
                <w:sz w:val="20"/>
                <w:szCs w:val="20"/>
              </w:rPr>
            </w:pPr>
            <w:r w:rsidRPr="00BA3063">
              <w:rPr>
                <w:rFonts w:cs="Times New Roman"/>
                <w:sz w:val="20"/>
                <w:szCs w:val="20"/>
              </w:rPr>
              <w:t>прикладное</w:t>
            </w:r>
          </w:p>
          <w:p w:rsidR="00C07494" w:rsidRPr="00BA3063" w:rsidRDefault="00C07494" w:rsidP="0096779B">
            <w:pPr>
              <w:ind w:left="-108" w:right="-109"/>
              <w:rPr>
                <w:rFonts w:cs="Times New Roman"/>
                <w:sz w:val="20"/>
                <w:szCs w:val="20"/>
              </w:rPr>
            </w:pPr>
            <w:r w:rsidRPr="00BA3063">
              <w:rPr>
                <w:rFonts w:cs="Times New Roman"/>
                <w:sz w:val="20"/>
                <w:szCs w:val="20"/>
              </w:rPr>
              <w:t>ПО;</w:t>
            </w:r>
          </w:p>
          <w:p w:rsidR="00C07494" w:rsidRPr="00BA3063" w:rsidRDefault="00C07494" w:rsidP="0096779B">
            <w:pPr>
              <w:ind w:left="-108" w:right="-109"/>
              <w:rPr>
                <w:rFonts w:cs="Times New Roman"/>
                <w:sz w:val="20"/>
                <w:szCs w:val="20"/>
              </w:rPr>
            </w:pPr>
            <w:r w:rsidRPr="00BA3063">
              <w:rPr>
                <w:rFonts w:cs="Times New Roman"/>
                <w:sz w:val="20"/>
                <w:szCs w:val="20"/>
              </w:rPr>
              <w:t>система</w:t>
            </w:r>
          </w:p>
          <w:p w:rsidR="00C07494" w:rsidRPr="00BA3063" w:rsidRDefault="00C07494" w:rsidP="0096779B">
            <w:pPr>
              <w:ind w:left="-108" w:right="-109"/>
              <w:rPr>
                <w:rFonts w:cs="Times New Roman"/>
                <w:sz w:val="20"/>
                <w:szCs w:val="20"/>
              </w:rPr>
            </w:pPr>
            <w:r w:rsidRPr="00BA3063">
              <w:rPr>
                <w:rFonts w:cs="Times New Roman"/>
                <w:sz w:val="20"/>
                <w:szCs w:val="20"/>
              </w:rPr>
              <w:t>программирования;</w:t>
            </w:r>
          </w:p>
          <w:p w:rsidR="00C07494" w:rsidRPr="00BA3063" w:rsidRDefault="00C07494" w:rsidP="0096779B">
            <w:pPr>
              <w:ind w:left="-108" w:right="-109"/>
              <w:rPr>
                <w:rFonts w:cs="Times New Roman"/>
                <w:sz w:val="20"/>
                <w:szCs w:val="20"/>
              </w:rPr>
            </w:pPr>
            <w:r w:rsidRPr="00BA3063">
              <w:rPr>
                <w:rFonts w:cs="Times New Roman"/>
                <w:sz w:val="20"/>
                <w:szCs w:val="20"/>
              </w:rPr>
              <w:t>приложение общего назначения;</w:t>
            </w:r>
          </w:p>
          <w:p w:rsidR="00C07494" w:rsidRPr="00BA3063" w:rsidRDefault="00C07494" w:rsidP="0096779B">
            <w:pPr>
              <w:ind w:left="-108" w:right="-109"/>
              <w:rPr>
                <w:rFonts w:cs="Times New Roman"/>
                <w:sz w:val="20"/>
                <w:szCs w:val="20"/>
              </w:rPr>
            </w:pPr>
            <w:r w:rsidRPr="00BA3063">
              <w:rPr>
                <w:rFonts w:cs="Times New Roman"/>
                <w:sz w:val="20"/>
                <w:szCs w:val="20"/>
              </w:rPr>
              <w:t>приложение специального назначения;</w:t>
            </w:r>
          </w:p>
          <w:p w:rsidR="00C07494" w:rsidRPr="00BA3063" w:rsidRDefault="00C07494" w:rsidP="0096779B">
            <w:pPr>
              <w:ind w:left="-108" w:right="-109"/>
              <w:rPr>
                <w:rFonts w:cs="Times New Roman"/>
                <w:sz w:val="20"/>
                <w:szCs w:val="20"/>
              </w:rPr>
            </w:pPr>
            <w:r w:rsidRPr="00BA3063">
              <w:rPr>
                <w:rFonts w:cs="Times New Roman"/>
                <w:sz w:val="20"/>
                <w:szCs w:val="20"/>
              </w:rPr>
              <w:t>правовой статус ПО</w:t>
            </w:r>
          </w:p>
          <w:p w:rsidR="00C07494" w:rsidRPr="00BA3063" w:rsidRDefault="00C07494" w:rsidP="0096779B">
            <w:pPr>
              <w:ind w:left="-108" w:right="-109"/>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описывать виды и состав программного обеспечения современных компьютеров. Получат представление о программировании как о сфере профессиональной деятельности; представление о возможностях использования компьютеров в других сферах деятельности</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научиться систематизировать знания о назначении и функциях программного обеспечения компьютера</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Style w:val="a8"/>
                <w:rFonts w:eastAsia="Times New Roman" w:cs="Times New Roman"/>
                <w:i/>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понимание назначения прикладного программного обеспечения персонального компьютера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умение с достаточной полнотой и точностью выражать свои мысли в соответствии с задачами и условиями коммуникации ; владение монологической и диалогической формами речи</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правовых норм использования программного обеспечения; ответственное отношение к используемому программному обеспечению</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2.3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.14</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Файлы и файловые структуры</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sz w:val="20"/>
                <w:szCs w:val="20"/>
              </w:rPr>
            </w:pPr>
            <w:r w:rsidRPr="00BA3063">
              <w:rPr>
                <w:rFonts w:cs="Times New Roman"/>
                <w:sz w:val="20"/>
                <w:szCs w:val="20"/>
              </w:rPr>
              <w:t>логическое имя устройства внешней памяти</w:t>
            </w:r>
          </w:p>
          <w:p w:rsidR="00C07494" w:rsidRPr="00BA3063" w:rsidRDefault="00C07494" w:rsidP="0096779B">
            <w:pPr>
              <w:ind w:left="-108" w:right="-109"/>
              <w:rPr>
                <w:rFonts w:cs="Times New Roman"/>
                <w:sz w:val="20"/>
                <w:szCs w:val="20"/>
              </w:rPr>
            </w:pPr>
            <w:r w:rsidRPr="00BA3063">
              <w:rPr>
                <w:rFonts w:cs="Times New Roman"/>
                <w:sz w:val="20"/>
                <w:szCs w:val="20"/>
              </w:rPr>
              <w:t>файл;</w:t>
            </w:r>
          </w:p>
          <w:p w:rsidR="00C07494" w:rsidRPr="00BA3063" w:rsidRDefault="00C07494" w:rsidP="0096779B">
            <w:pPr>
              <w:ind w:left="-108" w:right="-109"/>
              <w:rPr>
                <w:rFonts w:cs="Times New Roman"/>
                <w:sz w:val="20"/>
                <w:szCs w:val="20"/>
              </w:rPr>
            </w:pPr>
            <w:r w:rsidRPr="00BA3063">
              <w:rPr>
                <w:rFonts w:cs="Times New Roman"/>
                <w:sz w:val="20"/>
                <w:szCs w:val="20"/>
              </w:rPr>
              <w:t>правила именования файлов;</w:t>
            </w:r>
          </w:p>
          <w:p w:rsidR="00C07494" w:rsidRPr="00BA3063" w:rsidRDefault="00C07494" w:rsidP="0096779B">
            <w:pPr>
              <w:ind w:left="-108" w:right="-109"/>
              <w:rPr>
                <w:rFonts w:cs="Times New Roman"/>
                <w:sz w:val="20"/>
                <w:szCs w:val="20"/>
              </w:rPr>
            </w:pPr>
            <w:r w:rsidRPr="00BA3063">
              <w:rPr>
                <w:rFonts w:cs="Times New Roman"/>
                <w:sz w:val="20"/>
                <w:szCs w:val="20"/>
              </w:rPr>
              <w:t>каталог;</w:t>
            </w:r>
          </w:p>
          <w:p w:rsidR="00C07494" w:rsidRPr="00BA3063" w:rsidRDefault="00C07494" w:rsidP="0096779B">
            <w:pPr>
              <w:ind w:left="-108" w:right="-109"/>
              <w:rPr>
                <w:rFonts w:cs="Times New Roman"/>
                <w:sz w:val="20"/>
                <w:szCs w:val="20"/>
              </w:rPr>
            </w:pPr>
            <w:r w:rsidRPr="00BA3063">
              <w:rPr>
                <w:rFonts w:cs="Times New Roman"/>
                <w:sz w:val="20"/>
                <w:szCs w:val="20"/>
              </w:rPr>
              <w:t>корневой каталог;</w:t>
            </w:r>
          </w:p>
          <w:p w:rsidR="00C07494" w:rsidRPr="00BA3063" w:rsidRDefault="00C07494" w:rsidP="0096779B">
            <w:pPr>
              <w:ind w:left="-108" w:right="-109"/>
              <w:rPr>
                <w:rFonts w:cs="Times New Roman"/>
                <w:sz w:val="20"/>
                <w:szCs w:val="20"/>
              </w:rPr>
            </w:pPr>
            <w:r w:rsidRPr="00BA3063">
              <w:rPr>
                <w:rFonts w:cs="Times New Roman"/>
                <w:sz w:val="20"/>
                <w:szCs w:val="20"/>
              </w:rPr>
              <w:t>файловая структура;</w:t>
            </w:r>
          </w:p>
          <w:p w:rsidR="00C07494" w:rsidRPr="00BA3063" w:rsidRDefault="00C07494" w:rsidP="0096779B">
            <w:pPr>
              <w:ind w:left="-108" w:right="-109"/>
              <w:rPr>
                <w:rFonts w:cs="Times New Roman"/>
                <w:sz w:val="20"/>
                <w:szCs w:val="20"/>
              </w:rPr>
            </w:pPr>
            <w:r w:rsidRPr="00BA3063">
              <w:rPr>
                <w:rFonts w:cs="Times New Roman"/>
                <w:sz w:val="20"/>
                <w:szCs w:val="20"/>
              </w:rPr>
              <w:t>путь к файлу;</w:t>
            </w:r>
          </w:p>
          <w:p w:rsidR="00C07494" w:rsidRPr="00BA3063" w:rsidRDefault="00C07494" w:rsidP="0096779B">
            <w:pPr>
              <w:ind w:left="-108" w:right="-109"/>
              <w:rPr>
                <w:rFonts w:cs="Times New Roman"/>
                <w:sz w:val="20"/>
                <w:szCs w:val="20"/>
              </w:rPr>
            </w:pPr>
            <w:r w:rsidRPr="00BA3063">
              <w:rPr>
                <w:rFonts w:cs="Times New Roman"/>
                <w:sz w:val="20"/>
                <w:szCs w:val="20"/>
              </w:rPr>
              <w:t>полное имя файла</w:t>
            </w:r>
          </w:p>
          <w:p w:rsidR="00C07494" w:rsidRPr="00BA3063" w:rsidRDefault="00C07494" w:rsidP="0096779B">
            <w:pPr>
              <w:ind w:left="-108" w:right="-109"/>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оперировать объектами файловой системы</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расширить представления об объектах файловой системы и навыки работы с ними;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eastAsia="Times New Roman" w:cs="Times New Roman"/>
                <w:i/>
                <w:sz w:val="20"/>
                <w:szCs w:val="20"/>
              </w:rPr>
            </w:pPr>
            <w:r w:rsidRPr="00BA3063">
              <w:rPr>
                <w:rFonts w:cs="Times New Roman"/>
                <w:sz w:val="20"/>
                <w:szCs w:val="20"/>
              </w:rPr>
              <w:t xml:space="preserve"> </w:t>
            </w: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умения и навыки организации файловой структуры в личном информационном пространстве;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необходимости упорядоченного хранения собственных программ и данных</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p>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2.4 </w:t>
            </w:r>
            <w:hyperlink r:id="rId18" w:history="1">
              <w:r w:rsidRPr="00BA3063">
                <w:rPr>
                  <w:rStyle w:val="a8"/>
                  <w:rFonts w:cs="Times New Roman"/>
                  <w:b w:val="0"/>
                  <w:sz w:val="20"/>
                  <w:szCs w:val="20"/>
                  <w:lang w:val="en-US"/>
                </w:rPr>
                <w:t>http</w:t>
              </w:r>
              <w:r w:rsidRPr="00BA3063">
                <w:rPr>
                  <w:rStyle w:val="a8"/>
                  <w:rFonts w:cs="Times New Roman"/>
                  <w:b w:val="0"/>
                  <w:sz w:val="20"/>
                  <w:szCs w:val="20"/>
                </w:rPr>
                <w:t>://</w:t>
              </w:r>
              <w:r w:rsidRPr="00BA3063">
                <w:rPr>
                  <w:rStyle w:val="a8"/>
                  <w:rFonts w:cs="Times New Roman"/>
                  <w:b w:val="0"/>
                  <w:sz w:val="20"/>
                  <w:szCs w:val="20"/>
                  <w:lang w:val="en-US"/>
                </w:rPr>
                <w:t>metodist</w:t>
              </w:r>
              <w:r w:rsidRPr="00BA3063">
                <w:rPr>
                  <w:rStyle w:val="a8"/>
                  <w:rFonts w:cs="Times New Roman"/>
                  <w:b w:val="0"/>
                  <w:sz w:val="20"/>
                  <w:szCs w:val="20"/>
                </w:rPr>
                <w:t>.</w:t>
              </w:r>
              <w:r w:rsidRPr="00BA3063">
                <w:rPr>
                  <w:rStyle w:val="a8"/>
                  <w:rFonts w:cs="Times New Roman"/>
                  <w:b w:val="0"/>
                  <w:sz w:val="20"/>
                  <w:szCs w:val="20"/>
                  <w:lang w:val="en-US"/>
                </w:rPr>
                <w:t>lbz</w:t>
              </w:r>
              <w:r w:rsidRPr="00BA3063">
                <w:rPr>
                  <w:rStyle w:val="a8"/>
                  <w:rFonts w:cs="Times New Roman"/>
                  <w:b w:val="0"/>
                  <w:sz w:val="20"/>
                  <w:szCs w:val="20"/>
                </w:rPr>
                <w:t>.</w:t>
              </w:r>
              <w:r w:rsidRPr="00BA3063">
                <w:rPr>
                  <w:rStyle w:val="a8"/>
                  <w:rFonts w:cs="Times New Roman"/>
                  <w:b w:val="0"/>
                  <w:sz w:val="20"/>
                  <w:szCs w:val="20"/>
                  <w:lang w:val="en-US"/>
                </w:rPr>
                <w:t>ru</w:t>
              </w:r>
              <w:r w:rsidRPr="00BA3063">
                <w:rPr>
                  <w:rStyle w:val="a8"/>
                  <w:rFonts w:cs="Times New Roman"/>
                  <w:b w:val="0"/>
                  <w:sz w:val="20"/>
                  <w:szCs w:val="20"/>
                </w:rPr>
                <w:t>/</w:t>
              </w:r>
              <w:r w:rsidRPr="00BA3063">
                <w:rPr>
                  <w:rStyle w:val="a8"/>
                  <w:rFonts w:cs="Times New Roman"/>
                  <w:b w:val="0"/>
                  <w:sz w:val="20"/>
                  <w:szCs w:val="20"/>
                  <w:lang w:val="en-US"/>
                </w:rPr>
                <w:t>authors</w:t>
              </w:r>
              <w:r w:rsidRPr="00BA3063">
                <w:rPr>
                  <w:rStyle w:val="a8"/>
                  <w:rFonts w:cs="Times New Roman"/>
                  <w:b w:val="0"/>
                  <w:sz w:val="20"/>
                  <w:szCs w:val="20"/>
                </w:rPr>
                <w:t>/</w:t>
              </w:r>
              <w:r w:rsidRPr="00BA3063">
                <w:rPr>
                  <w:rStyle w:val="a8"/>
                  <w:rFonts w:cs="Times New Roman"/>
                  <w:b w:val="0"/>
                  <w:sz w:val="20"/>
                  <w:szCs w:val="20"/>
                  <w:lang w:val="en-US"/>
                </w:rPr>
                <w:t>informatika</w:t>
              </w:r>
              <w:r w:rsidRPr="00BA3063">
                <w:rPr>
                  <w:rStyle w:val="a8"/>
                  <w:rFonts w:cs="Times New Roman"/>
                  <w:b w:val="0"/>
                  <w:sz w:val="20"/>
                  <w:szCs w:val="20"/>
                </w:rPr>
                <w:t>/3/</w:t>
              </w:r>
              <w:r w:rsidRPr="00BA3063">
                <w:rPr>
                  <w:rStyle w:val="a8"/>
                  <w:rFonts w:cs="Times New Roman"/>
                  <w:b w:val="0"/>
                  <w:sz w:val="20"/>
                  <w:szCs w:val="20"/>
                  <w:lang w:val="en-US"/>
                </w:rPr>
                <w:t>eor</w:t>
              </w:r>
              <w:r w:rsidRPr="00BA3063">
                <w:rPr>
                  <w:rStyle w:val="a8"/>
                  <w:rFonts w:cs="Times New Roman"/>
                  <w:b w:val="0"/>
                  <w:sz w:val="20"/>
                  <w:szCs w:val="20"/>
                </w:rPr>
                <w:t>7.</w:t>
              </w:r>
              <w:r w:rsidRPr="00BA3063">
                <w:rPr>
                  <w:rStyle w:val="a8"/>
                  <w:rFonts w:cs="Times New Roman"/>
                  <w:b w:val="0"/>
                  <w:sz w:val="20"/>
                  <w:szCs w:val="20"/>
                  <w:lang w:val="en-US"/>
                </w:rPr>
                <w:t>php</w:t>
              </w:r>
            </w:hyperlink>
            <w:r w:rsidRPr="00BA3063">
              <w:rPr>
                <w:rStyle w:val="a8"/>
                <w:rFonts w:cs="Times New Roman"/>
                <w:b w:val="0"/>
                <w:sz w:val="20"/>
                <w:szCs w:val="20"/>
              </w:rPr>
              <w:t>, рт 110, 111</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15</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Обобщение и систематизация основных понятий темы Компьютер как универсальное устройство для работы с информацией. Проверочная работа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компьютер;</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персональный компьютер;</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программа;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программное обеспечение;</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файл;</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каталог;</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пользовательский интерфейс;</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индивидуальное информационное пространство</w:t>
            </w:r>
          </w:p>
          <w:p w:rsidR="00C07494" w:rsidRPr="00BA3063" w:rsidRDefault="00C07494" w:rsidP="0096779B">
            <w:pPr>
              <w:ind w:left="-108" w:right="-109"/>
              <w:rPr>
                <w:rFonts w:cs="Times New Roman"/>
                <w:color w:val="000000"/>
                <w:sz w:val="20"/>
                <w:szCs w:val="20"/>
              </w:rPr>
            </w:pPr>
          </w:p>
          <w:p w:rsidR="00C07494" w:rsidRPr="00BA3063" w:rsidRDefault="00C07494" w:rsidP="0096779B">
            <w:pPr>
              <w:ind w:left="-108" w:right="-109"/>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bCs w:val="0"/>
                <w:sz w:val="20"/>
                <w:szCs w:val="20"/>
              </w:rPr>
              <w:t xml:space="preserve"> </w:t>
            </w:r>
          </w:p>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классифицировать программное обеспечение персонального компьютера и основных его групп, оперировать объектами файловой системы</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углубить</w:t>
            </w:r>
            <w:r w:rsidRPr="00BA3063">
              <w:rPr>
                <w:rStyle w:val="a8"/>
                <w:rFonts w:cs="Times New Roman"/>
                <w:i/>
                <w:sz w:val="20"/>
                <w:szCs w:val="20"/>
              </w:rPr>
              <w:t xml:space="preserve"> </w:t>
            </w:r>
            <w:r w:rsidRPr="00BA3063">
              <w:rPr>
                <w:rStyle w:val="a8"/>
                <w:rFonts w:cs="Times New Roman"/>
                <w:b w:val="0"/>
                <w:bCs w:val="0"/>
                <w:sz w:val="20"/>
                <w:szCs w:val="20"/>
              </w:rPr>
              <w:t xml:space="preserve">представления о компьютере как универсальном устройстве обработки информации;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w:t>
            </w:r>
          </w:p>
          <w:p w:rsidR="00C07494" w:rsidRPr="00BA3063" w:rsidRDefault="00C07494" w:rsidP="0096779B">
            <w:pPr>
              <w:pStyle w:val="afa"/>
              <w:snapToGrid w:val="0"/>
              <w:spacing w:before="0" w:after="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основные навыки и умения использования компьютерных устройств; навыки создания личного информационного пространства;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способность увязать знания об основных возможностях компьютера  с собственным жизненным опытом; развитие чувства личной ответственности за качество окружающей информационной среды.</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повторить</w:t>
            </w:r>
            <w:r w:rsidRPr="00BA3063">
              <w:rPr>
                <w:rStyle w:val="a8"/>
                <w:rFonts w:cs="Times New Roman"/>
                <w:b w:val="0"/>
                <w:sz w:val="20"/>
                <w:szCs w:val="20"/>
              </w:rPr>
              <w:t xml:space="preserve">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16</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Default="00C07494" w:rsidP="0096779B">
            <w:pPr>
              <w:pStyle w:val="afb"/>
              <w:ind w:left="56" w:firstLine="0"/>
              <w:jc w:val="left"/>
              <w:rPr>
                <w:rFonts w:cs="Times New Roman"/>
                <w:sz w:val="20"/>
                <w:szCs w:val="20"/>
              </w:rPr>
            </w:pPr>
            <w:r w:rsidRPr="00BA3063">
              <w:rPr>
                <w:rFonts w:cs="Times New Roman"/>
                <w:sz w:val="20"/>
                <w:szCs w:val="20"/>
              </w:rPr>
              <w:t>Пользовательский интерфейс</w:t>
            </w:r>
            <w:r>
              <w:rPr>
                <w:rFonts w:cs="Times New Roman"/>
                <w:sz w:val="20"/>
                <w:szCs w:val="20"/>
              </w:rPr>
              <w:t>.</w:t>
            </w:r>
          </w:p>
          <w:p w:rsidR="00C07494" w:rsidRPr="00BA3063" w:rsidRDefault="00C07494" w:rsidP="0096779B">
            <w:pPr>
              <w:pStyle w:val="afb"/>
              <w:ind w:left="56" w:firstLine="0"/>
              <w:jc w:val="left"/>
              <w:rPr>
                <w:rStyle w:val="a8"/>
                <w:rFonts w:cs="Times New Roman"/>
                <w:i/>
                <w:sz w:val="20"/>
                <w:szCs w:val="20"/>
              </w:rPr>
            </w:pP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пользовательский интерфейс;</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командный интерфейс;</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графический интерфейс;</w:t>
            </w:r>
          </w:p>
          <w:p w:rsidR="00C07494" w:rsidRPr="00BA3063" w:rsidRDefault="00C07494" w:rsidP="0096779B">
            <w:pPr>
              <w:ind w:left="-108" w:right="-109"/>
              <w:rPr>
                <w:rFonts w:cs="Times New Roman"/>
                <w:color w:val="000000"/>
                <w:sz w:val="20"/>
                <w:szCs w:val="20"/>
              </w:rPr>
            </w:pPr>
            <w:r w:rsidRPr="00BA3063">
              <w:rPr>
                <w:rFonts w:cs="Times New Roman"/>
                <w:color w:val="000000"/>
                <w:sz w:val="20"/>
                <w:szCs w:val="20"/>
              </w:rPr>
              <w:t>основные элементы графического интерфейса;</w:t>
            </w:r>
          </w:p>
          <w:p w:rsidR="00C07494" w:rsidRDefault="00C07494" w:rsidP="0096779B">
            <w:pPr>
              <w:ind w:left="-108" w:right="-109"/>
              <w:rPr>
                <w:rFonts w:cs="Times New Roman"/>
                <w:color w:val="000000"/>
                <w:sz w:val="20"/>
                <w:szCs w:val="20"/>
              </w:rPr>
            </w:pPr>
            <w:r w:rsidRPr="00BA3063">
              <w:rPr>
                <w:rFonts w:cs="Times New Roman"/>
                <w:color w:val="000000"/>
                <w:sz w:val="20"/>
                <w:szCs w:val="20"/>
              </w:rPr>
              <w:t>индивидуальное информационное пространство</w:t>
            </w:r>
            <w:r>
              <w:rPr>
                <w:rFonts w:cs="Times New Roman"/>
                <w:color w:val="000000"/>
                <w:sz w:val="20"/>
                <w:szCs w:val="20"/>
              </w:rPr>
              <w:t>.</w:t>
            </w:r>
          </w:p>
          <w:p w:rsidR="00C07494" w:rsidRPr="00BA3063" w:rsidRDefault="00C07494" w:rsidP="0096779B">
            <w:pPr>
              <w:ind w:left="-108" w:right="-109"/>
              <w:rPr>
                <w:rFonts w:cs="Times New Roman"/>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b w:val="0"/>
                <w:bCs w:val="0"/>
                <w:sz w:val="20"/>
                <w:szCs w:val="20"/>
              </w:rPr>
              <w:t xml:space="preserve"> </w:t>
            </w: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определять назначение элементов пользовательского интерфейса, использовать их для эффективной работы с приложениями</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понимание сущности понятий «интерфейс», «информационный ресурс», «информационное пространство пользователя»</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w:t>
            </w:r>
          </w:p>
          <w:p w:rsidR="00C07494" w:rsidRPr="00BA3063" w:rsidRDefault="00C07494" w:rsidP="0096779B">
            <w:pPr>
              <w:pStyle w:val="afa"/>
              <w:snapToGrid w:val="0"/>
              <w:spacing w:before="0" w:after="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навыки оперирования компьютерными информационными объектами в наглядно-графической форме;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Default="00C07494" w:rsidP="0096779B">
            <w:pPr>
              <w:pStyle w:val="afa"/>
              <w:snapToGrid w:val="0"/>
              <w:spacing w:before="0" w:after="0"/>
              <w:rPr>
                <w:rFonts w:cs="Times New Roman"/>
                <w:sz w:val="20"/>
                <w:szCs w:val="20"/>
              </w:rPr>
            </w:pPr>
            <w:r w:rsidRPr="00BA3063">
              <w:rPr>
                <w:rFonts w:cs="Times New Roman"/>
                <w:sz w:val="20"/>
                <w:szCs w:val="20"/>
              </w:rPr>
              <w:t>понимание необходимости ответственного отношения к информационным ресурсам и информационному пространству</w:t>
            </w:r>
            <w:r>
              <w:rPr>
                <w:rFonts w:cs="Times New Roman"/>
                <w:sz w:val="20"/>
                <w:szCs w:val="20"/>
              </w:rPr>
              <w:t>.</w:t>
            </w:r>
          </w:p>
          <w:p w:rsidR="00C07494" w:rsidRPr="00BA3063" w:rsidRDefault="00C07494" w:rsidP="0096779B">
            <w:pPr>
              <w:pStyle w:val="afa"/>
              <w:snapToGrid w:val="0"/>
              <w:spacing w:before="0" w:after="0"/>
              <w:rPr>
                <w:rStyle w:val="a8"/>
                <w:rFonts w:cs="Times New Roman"/>
                <w:b w:val="0"/>
                <w:sz w:val="20"/>
                <w:szCs w:val="20"/>
              </w:rPr>
            </w:pP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2.5 </w:t>
            </w:r>
            <w:r>
              <w:rPr>
                <w:rStyle w:val="a8"/>
                <w:rFonts w:cs="Times New Roman"/>
                <w:b w:val="0"/>
                <w:sz w:val="20"/>
                <w:szCs w:val="20"/>
              </w:rPr>
              <w:t>, вопросы и задания стр 104</w:t>
            </w:r>
          </w:p>
        </w:tc>
      </w:tr>
      <w:tr w:rsidR="00C07494" w:rsidRPr="00BA3063" w:rsidTr="0096779B">
        <w:trPr>
          <w:gridAfter w:val="10"/>
          <w:wAfter w:w="6945" w:type="dxa"/>
        </w:trPr>
        <w:tc>
          <w:tcPr>
            <w:tcW w:w="16001" w:type="dxa"/>
            <w:gridSpan w:val="15"/>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jc w:val="center"/>
              <w:rPr>
                <w:rStyle w:val="a8"/>
                <w:rFonts w:cs="Times New Roman"/>
                <w:b w:val="0"/>
                <w:sz w:val="20"/>
                <w:szCs w:val="20"/>
              </w:rPr>
            </w:pPr>
            <w:r w:rsidRPr="00BA3063">
              <w:rPr>
                <w:rStyle w:val="a8"/>
                <w:rFonts w:cs="Times New Roman"/>
                <w:b w:val="0"/>
                <w:sz w:val="20"/>
                <w:szCs w:val="20"/>
              </w:rPr>
              <w:t>Тема: «Обработка графической информации»</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17</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Формирование изображения на экране компьютера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пиксель;</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пространственное разрешение монитора;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цветовая модель RGB;</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глубина цвета;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видеокарта;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видеопамять;</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видеопроцессо;</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частота обновления экрана</w:t>
            </w:r>
          </w:p>
          <w:p w:rsidR="00C07494" w:rsidRPr="00BA3063" w:rsidRDefault="00C07494" w:rsidP="0096779B">
            <w:pPr>
              <w:pStyle w:val="afa"/>
              <w:spacing w:before="0"/>
              <w:rPr>
                <w:rStyle w:val="a8"/>
                <w:rFonts w:cs="Times New Roman"/>
                <w:i/>
                <w:sz w:val="20"/>
                <w:szCs w:val="20"/>
              </w:rPr>
            </w:pPr>
          </w:p>
        </w:tc>
        <w:tc>
          <w:tcPr>
            <w:tcW w:w="2126" w:type="dxa"/>
            <w:vMerge w:val="restart"/>
            <w:tcBorders>
              <w:left w:val="single" w:sz="4" w:space="0" w:color="000000"/>
              <w:right w:val="single" w:sz="4" w:space="0" w:color="000000"/>
            </w:tcBorders>
          </w:tcPr>
          <w:p w:rsidR="00C07494" w:rsidRPr="00BA3063" w:rsidRDefault="00C07494" w:rsidP="0096779B">
            <w:pPr>
              <w:ind w:left="34"/>
              <w:rPr>
                <w:rFonts w:cs="Times New Roman"/>
                <w:i/>
                <w:iCs/>
                <w:sz w:val="20"/>
                <w:szCs w:val="20"/>
              </w:rPr>
            </w:pPr>
            <w:r w:rsidRPr="00BA3063">
              <w:rPr>
                <w:rFonts w:cs="Times New Roman"/>
                <w:i/>
                <w:iCs/>
                <w:sz w:val="20"/>
                <w:szCs w:val="20"/>
              </w:rPr>
              <w:t>Знать:</w:t>
            </w:r>
          </w:p>
          <w:p w:rsidR="00C07494" w:rsidRPr="00BA3063" w:rsidRDefault="00C07494" w:rsidP="0096779B">
            <w:pPr>
              <w:ind w:left="34"/>
              <w:rPr>
                <w:rFonts w:cs="Times New Roman"/>
                <w:sz w:val="20"/>
                <w:szCs w:val="20"/>
              </w:rPr>
            </w:pPr>
            <w:r w:rsidRPr="00BA3063">
              <w:rPr>
                <w:rFonts w:cs="Times New Roman"/>
                <w:sz w:val="20"/>
                <w:szCs w:val="20"/>
              </w:rPr>
              <w:t>Формирование изображения на экране компьютера.</w:t>
            </w:r>
          </w:p>
          <w:p w:rsidR="00C07494" w:rsidRPr="00BA3063" w:rsidRDefault="00C07494" w:rsidP="0096779B">
            <w:pPr>
              <w:ind w:left="34"/>
              <w:rPr>
                <w:rFonts w:cs="Times New Roman"/>
                <w:sz w:val="20"/>
                <w:szCs w:val="20"/>
              </w:rPr>
            </w:pPr>
            <w:r w:rsidRPr="00BA3063">
              <w:rPr>
                <w:rFonts w:cs="Times New Roman"/>
                <w:sz w:val="20"/>
                <w:szCs w:val="20"/>
              </w:rPr>
              <w:t>Компьютерная графика.</w:t>
            </w:r>
          </w:p>
          <w:p w:rsidR="00C07494" w:rsidRPr="00BA3063" w:rsidRDefault="00C07494" w:rsidP="0096779B">
            <w:pPr>
              <w:ind w:left="34"/>
              <w:rPr>
                <w:rFonts w:cs="Times New Roman"/>
                <w:sz w:val="20"/>
                <w:szCs w:val="20"/>
              </w:rPr>
            </w:pPr>
            <w:r w:rsidRPr="00BA3063">
              <w:rPr>
                <w:rFonts w:cs="Times New Roman"/>
                <w:sz w:val="20"/>
                <w:szCs w:val="20"/>
              </w:rPr>
              <w:t>Создание графических изображений</w:t>
            </w: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sz w:val="20"/>
                <w:szCs w:val="20"/>
              </w:rPr>
            </w:pPr>
            <w:r w:rsidRPr="00BA3063">
              <w:rPr>
                <w:rFonts w:cs="Times New Roman"/>
                <w:i/>
                <w:iCs/>
                <w:sz w:val="20"/>
                <w:szCs w:val="20"/>
              </w:rPr>
              <w:t>Уметь: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пользовательский интерфейс используемого программного средства;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условия и возможности применения программного средства для решения типовых задач;</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выявлять общее и отличия в разных программных продуктах, предназначенных для решения одного класса задач.</w:t>
            </w: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sz w:val="20"/>
                <w:szCs w:val="20"/>
              </w:rPr>
            </w:pPr>
            <w:r w:rsidRPr="00BA3063">
              <w:rPr>
                <w:rFonts w:cs="Times New Roman"/>
                <w:i/>
                <w:iCs/>
                <w:sz w:val="20"/>
                <w:szCs w:val="20"/>
              </w:rPr>
              <w:t>Практическая деятельность: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код цвета в палитре RGB в графическом редакторе;</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создавать и редактировать изображения с помощью  инструментов растрового графического редактора;</w:t>
            </w:r>
          </w:p>
          <w:p w:rsidR="00C07494" w:rsidRPr="00BA3063" w:rsidRDefault="00C07494" w:rsidP="00C07494">
            <w:pPr>
              <w:pStyle w:val="ab"/>
              <w:numPr>
                <w:ilvl w:val="0"/>
                <w:numId w:val="12"/>
              </w:numPr>
              <w:shd w:val="clear" w:color="auto" w:fill="FFFFFF"/>
              <w:spacing w:after="0" w:line="240" w:lineRule="auto"/>
              <w:ind w:left="169" w:hanging="148"/>
              <w:jc w:val="both"/>
              <w:rPr>
                <w:sz w:val="20"/>
                <w:szCs w:val="20"/>
              </w:rPr>
            </w:pPr>
            <w:r w:rsidRPr="00BA3063">
              <w:rPr>
                <w:iCs/>
                <w:sz w:val="20"/>
                <w:szCs w:val="20"/>
              </w:rPr>
              <w:t>создавать и редактировать изображения с помощью  инструментов векторного графического редактора</w:t>
            </w: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определять основные параметры монитора, получат представление о видеосистеме и способе формирования цвета, научатся решать задачи на вычисление объема видеопамяти</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систематизированные представления о формировании изображений на экране монитора</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eastAsia="Times New Roman" w:cs="Times New Roman"/>
                <w:i/>
                <w:sz w:val="20"/>
                <w:szCs w:val="20"/>
              </w:rPr>
            </w:pPr>
            <w:r w:rsidRPr="00BA3063">
              <w:rPr>
                <w:rFonts w:cs="Times New Roman"/>
                <w:sz w:val="20"/>
                <w:szCs w:val="20"/>
              </w:rPr>
              <w:t xml:space="preserve"> </w:t>
            </w: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умения выделять инвариантную сущность внешне различных объектов;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способность применять теоретические знания для решения практических задач; интерес к изучению вопросов, связанных с компьютерной графикой</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p>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3.1 </w:t>
            </w:r>
            <w:r>
              <w:t>, вопросы и задания стр 115</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18</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Компьютерная графика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графический объект;</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растровая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векторная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форматы графических файлов</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различать векторную и растровую графику, определять типы основных графических файлов по расширению, определять размер файла изображения</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систематизированные представления о растровой и векторной графике;  </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умения правильно выбирать формат (способ представления) графических файлов в зависимости от решаемой задачи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знание сфер применения компьютерной графики; способность применять теоретические знания для решения практических задач; интерес к изучению вопросов, связанных с компьютерной графикой</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3.2 </w:t>
            </w:r>
            <w:r>
              <w:rPr>
                <w:rFonts w:cs="Times New Roman"/>
                <w:sz w:val="20"/>
                <w:szCs w:val="20"/>
              </w:rPr>
              <w:t>вопросы и задания стр 125</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19</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 xml:space="preserve">Создание графических изображений </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растровый 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векторный 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интерфейс графических редакторов;</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палитра графического редактора;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инструменты графического редактора;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графические примитивы</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основным приемам работы в редакторе </w:t>
            </w:r>
            <w:r w:rsidRPr="00BA3063">
              <w:rPr>
                <w:rStyle w:val="a8"/>
                <w:rFonts w:cs="Times New Roman"/>
                <w:b w:val="0"/>
                <w:bCs w:val="0"/>
                <w:sz w:val="20"/>
                <w:szCs w:val="20"/>
                <w:lang w:val="en-US"/>
              </w:rPr>
              <w:t>Gimp</w:t>
            </w:r>
            <w:r w:rsidRPr="00BA3063">
              <w:rPr>
                <w:rStyle w:val="a8"/>
                <w:rFonts w:cs="Times New Roman"/>
                <w:b w:val="0"/>
                <w:bCs w:val="0"/>
                <w:sz w:val="20"/>
                <w:szCs w:val="20"/>
              </w:rPr>
              <w:t xml:space="preserve"> (выделение, копирование, изменение цвета, преобразование, текст, рисование кистью и карандашом)</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систематизированные представления об инструментах создания графических изображений; развитие основных навыков и умений использования графических редакторов</w:t>
            </w:r>
          </w:p>
        </w:tc>
        <w:tc>
          <w:tcPr>
            <w:tcW w:w="2552" w:type="dxa"/>
            <w:tcBorders>
              <w:left w:val="single" w:sz="4" w:space="0" w:color="000000"/>
              <w:bottom w:val="single" w:sz="4" w:space="0" w:color="000000"/>
            </w:tcBorders>
            <w:shd w:val="clear" w:color="auto" w:fill="auto"/>
          </w:tcPr>
          <w:p w:rsidR="00C07494" w:rsidRPr="00BA3063" w:rsidRDefault="00C07494" w:rsidP="0096779B">
            <w:pPr>
              <w:snapToGrid w:val="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умения подбирать и использовать инструментарий для решения поставленной задачи;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интерес к изучению вопросов, связанных с компьютерной графикой.</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3.3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20</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437" w:type="dxa"/>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Обобщение и систематизация основных понятий темы Обработка графической информации. Проверочная работа</w:t>
            </w:r>
          </w:p>
        </w:tc>
        <w:tc>
          <w:tcPr>
            <w:tcW w:w="567" w:type="dxa"/>
            <w:gridSpan w:val="2"/>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пиксель;</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графический объект;</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растровая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векторная графика;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растровый 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векторный графический редактор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 xml:space="preserve">интерфейс графических </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редакторов</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rPr>
                <w:rFonts w:cs="Times New Roman"/>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 xml:space="preserve">Научатся: </w:t>
            </w:r>
            <w:r w:rsidRPr="00BA3063">
              <w:rPr>
                <w:rStyle w:val="a8"/>
                <w:rFonts w:cs="Times New Roman"/>
                <w:sz w:val="20"/>
                <w:szCs w:val="20"/>
              </w:rPr>
              <w:t xml:space="preserve"> </w:t>
            </w:r>
            <w:r w:rsidRPr="00BA3063">
              <w:rPr>
                <w:rStyle w:val="a8"/>
                <w:rFonts w:cs="Times New Roman"/>
                <w:b w:val="0"/>
                <w:bCs w:val="0"/>
                <w:sz w:val="20"/>
                <w:szCs w:val="20"/>
              </w:rPr>
              <w:t>различать векторную и растровую графику, определять типы основных графических файлов по расширению, определять размер файла изображения</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систематизированные представления об основных понятиях, связанных с обработкой графической информации на компьютере</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основные навыки и умения использования инструментов компьютерной графики для решения практических задач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997BCC" w:rsidRDefault="00C07494" w:rsidP="0096779B">
            <w:pPr>
              <w:pStyle w:val="afa"/>
              <w:snapToGrid w:val="0"/>
              <w:spacing w:before="0" w:after="0"/>
              <w:rPr>
                <w:rFonts w:cs="Times New Roman"/>
                <w:bCs/>
                <w:sz w:val="20"/>
                <w:szCs w:val="20"/>
              </w:rPr>
            </w:pPr>
            <w:r>
              <w:rPr>
                <w:rStyle w:val="a8"/>
                <w:rFonts w:cs="Times New Roman"/>
                <w:b w:val="0"/>
                <w:sz w:val="20"/>
                <w:szCs w:val="20"/>
              </w:rPr>
              <w:t>повторить</w:t>
            </w:r>
          </w:p>
        </w:tc>
      </w:tr>
      <w:tr w:rsidR="00C07494" w:rsidRPr="00BA3063" w:rsidTr="0096779B">
        <w:trPr>
          <w:gridAfter w:val="10"/>
          <w:wAfter w:w="6945" w:type="dxa"/>
        </w:trPr>
        <w:tc>
          <w:tcPr>
            <w:tcW w:w="16001" w:type="dxa"/>
            <w:gridSpan w:val="15"/>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jc w:val="center"/>
              <w:rPr>
                <w:rFonts w:cs="Times New Roman"/>
                <w:sz w:val="20"/>
                <w:szCs w:val="20"/>
              </w:rPr>
            </w:pPr>
            <w:r w:rsidRPr="00BA3063">
              <w:rPr>
                <w:rFonts w:cs="Times New Roman"/>
                <w:b/>
                <w:bCs/>
                <w:sz w:val="20"/>
                <w:szCs w:val="20"/>
              </w:rPr>
              <w:t>Тема «Обработка текстовой информации»</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21</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Текстовые документы и технологии их создания</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документ;</w:t>
            </w:r>
          </w:p>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текстовый документ;</w:t>
            </w:r>
          </w:p>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структурные элементы текстового документа;</w:t>
            </w:r>
          </w:p>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технология подготовки текстовых документов;</w:t>
            </w:r>
          </w:p>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текстовый редактор;</w:t>
            </w:r>
          </w:p>
          <w:p w:rsidR="00C07494" w:rsidRPr="00BA3063" w:rsidRDefault="00C07494" w:rsidP="0096779B">
            <w:pPr>
              <w:rPr>
                <w:rFonts w:eastAsia="Calibri" w:cs="Times New Roman"/>
                <w:sz w:val="20"/>
                <w:szCs w:val="20"/>
                <w:lang w:eastAsia="ru-RU"/>
              </w:rPr>
            </w:pPr>
            <w:r w:rsidRPr="00BA3063">
              <w:rPr>
                <w:rFonts w:eastAsia="Calibri" w:cs="Times New Roman"/>
                <w:sz w:val="20"/>
                <w:szCs w:val="20"/>
                <w:lang w:eastAsia="ru-RU"/>
              </w:rPr>
              <w:t>текстовый процессор</w:t>
            </w:r>
          </w:p>
          <w:p w:rsidR="00C07494" w:rsidRPr="00BA3063" w:rsidRDefault="00C07494" w:rsidP="0096779B">
            <w:pPr>
              <w:pStyle w:val="afa"/>
              <w:spacing w:before="0"/>
              <w:rPr>
                <w:rStyle w:val="a8"/>
                <w:rFonts w:cs="Times New Roman"/>
                <w:i/>
                <w:sz w:val="20"/>
                <w:szCs w:val="20"/>
              </w:rPr>
            </w:pPr>
          </w:p>
        </w:tc>
        <w:tc>
          <w:tcPr>
            <w:tcW w:w="2126" w:type="dxa"/>
            <w:vMerge w:val="restart"/>
            <w:tcBorders>
              <w:left w:val="single" w:sz="4" w:space="0" w:color="000000"/>
              <w:right w:val="single" w:sz="4" w:space="0" w:color="000000"/>
            </w:tcBorders>
          </w:tcPr>
          <w:p w:rsidR="00C07494" w:rsidRPr="00BA3063" w:rsidRDefault="00C07494" w:rsidP="0096779B">
            <w:pPr>
              <w:shd w:val="clear" w:color="auto" w:fill="FFFFFF"/>
              <w:ind w:left="21"/>
              <w:jc w:val="both"/>
              <w:rPr>
                <w:rFonts w:cs="Times New Roman"/>
                <w:sz w:val="20"/>
                <w:szCs w:val="20"/>
              </w:rPr>
            </w:pPr>
            <w:r w:rsidRPr="00BA3063">
              <w:rPr>
                <w:rFonts w:cs="Times New Roman"/>
                <w:i/>
                <w:iCs/>
                <w:sz w:val="20"/>
                <w:szCs w:val="20"/>
              </w:rPr>
              <w:t xml:space="preserve">Знать: </w:t>
            </w:r>
            <w:r w:rsidRPr="00BA3063">
              <w:rPr>
                <w:rFonts w:cs="Times New Roman"/>
                <w:sz w:val="20"/>
                <w:szCs w:val="20"/>
              </w:rPr>
              <w:t>Текстовые документы и технологии их создания.</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Создание текстовых документов на компьютере.</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Прямое форматирование.</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Стилевое форматирование.</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Прямое форматирование</w:t>
            </w:r>
          </w:p>
          <w:p w:rsidR="00C07494" w:rsidRPr="00BA3063" w:rsidRDefault="00C07494" w:rsidP="0096779B">
            <w:pPr>
              <w:shd w:val="clear" w:color="auto" w:fill="FFFFFF"/>
              <w:ind w:left="21"/>
              <w:jc w:val="both"/>
              <w:rPr>
                <w:rFonts w:cs="Times New Roman"/>
                <w:i/>
                <w:iCs/>
                <w:sz w:val="20"/>
                <w:szCs w:val="20"/>
              </w:rPr>
            </w:pPr>
          </w:p>
          <w:p w:rsidR="00C07494" w:rsidRPr="00BA3063" w:rsidRDefault="00C07494" w:rsidP="0096779B">
            <w:pPr>
              <w:shd w:val="clear" w:color="auto" w:fill="FFFFFF"/>
              <w:ind w:left="21"/>
              <w:jc w:val="both"/>
              <w:rPr>
                <w:rFonts w:cs="Times New Roman"/>
                <w:i/>
                <w:iCs/>
                <w:sz w:val="20"/>
                <w:szCs w:val="20"/>
              </w:rPr>
            </w:pPr>
          </w:p>
          <w:p w:rsidR="00C07494" w:rsidRPr="00BA3063" w:rsidRDefault="00C07494" w:rsidP="0096779B">
            <w:pPr>
              <w:shd w:val="clear" w:color="auto" w:fill="FFFFFF"/>
              <w:ind w:left="21"/>
              <w:jc w:val="both"/>
              <w:rPr>
                <w:rFonts w:cs="Times New Roman"/>
                <w:i/>
                <w:iCs/>
                <w:sz w:val="20"/>
                <w:szCs w:val="20"/>
              </w:rPr>
            </w:pPr>
          </w:p>
          <w:p w:rsidR="00C07494" w:rsidRPr="00BA3063" w:rsidRDefault="00C07494" w:rsidP="0096779B">
            <w:pPr>
              <w:shd w:val="clear" w:color="auto" w:fill="FFFFFF"/>
              <w:ind w:left="21"/>
              <w:jc w:val="both"/>
              <w:rPr>
                <w:rFonts w:cs="Times New Roman"/>
                <w:i/>
                <w:iCs/>
                <w:sz w:val="20"/>
                <w:szCs w:val="20"/>
              </w:rPr>
            </w:pPr>
          </w:p>
          <w:p w:rsidR="00C07494" w:rsidRPr="00BA3063" w:rsidRDefault="00C07494" w:rsidP="0096779B">
            <w:pPr>
              <w:shd w:val="clear" w:color="auto" w:fill="FFFFFF"/>
              <w:ind w:left="21"/>
              <w:jc w:val="both"/>
              <w:rPr>
                <w:rFonts w:cs="Times New Roman"/>
                <w:iCs/>
                <w:sz w:val="20"/>
                <w:szCs w:val="20"/>
              </w:rPr>
            </w:pPr>
            <w:r w:rsidRPr="00BA3063">
              <w:rPr>
                <w:rFonts w:cs="Times New Roman"/>
                <w:i/>
                <w:iCs/>
                <w:sz w:val="20"/>
                <w:szCs w:val="20"/>
              </w:rPr>
              <w:t>Уметь: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пользовательский интерфейс используемого программного средства;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условия и возможности применения программного средства для решения типовых задач;</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выявлять общее и отличия в разных программных продуктах, предназначенных для решения одного класса задач.</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Визуализация информации в текстовых документах.</w:t>
            </w:r>
          </w:p>
          <w:p w:rsidR="00C07494" w:rsidRPr="00BA3063" w:rsidRDefault="00C07494" w:rsidP="0096779B">
            <w:pPr>
              <w:shd w:val="clear" w:color="auto" w:fill="FFFFFF"/>
              <w:ind w:left="21"/>
              <w:jc w:val="both"/>
              <w:rPr>
                <w:rFonts w:cs="Times New Roman"/>
                <w:iCs/>
                <w:sz w:val="20"/>
                <w:szCs w:val="20"/>
              </w:rPr>
            </w:pPr>
            <w:r w:rsidRPr="00BA3063">
              <w:rPr>
                <w:rFonts w:cs="Times New Roman"/>
                <w:sz w:val="20"/>
                <w:szCs w:val="20"/>
              </w:rPr>
              <w:t>Распознавание текста и системы компьютерного перевода</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Оценка количественных параметров текстовых документов.</w:t>
            </w:r>
          </w:p>
          <w:p w:rsidR="00C07494" w:rsidRPr="00BA3063" w:rsidRDefault="00C07494" w:rsidP="0096779B">
            <w:pPr>
              <w:shd w:val="clear" w:color="auto" w:fill="FFFFFF"/>
              <w:ind w:left="21"/>
              <w:jc w:val="both"/>
              <w:rPr>
                <w:rFonts w:cs="Times New Roman"/>
                <w:sz w:val="20"/>
                <w:szCs w:val="20"/>
              </w:rPr>
            </w:pPr>
            <w:r w:rsidRPr="00BA3063">
              <w:rPr>
                <w:rFonts w:cs="Times New Roman"/>
                <w:sz w:val="20"/>
                <w:szCs w:val="20"/>
              </w:rPr>
              <w:t>Оценка количественных параметров текстовых документов.</w:t>
            </w:r>
          </w:p>
          <w:p w:rsidR="00C07494" w:rsidRPr="00BA3063" w:rsidRDefault="00C07494" w:rsidP="0096779B">
            <w:pPr>
              <w:shd w:val="clear" w:color="auto" w:fill="FFFFFF"/>
              <w:ind w:left="21"/>
              <w:jc w:val="both"/>
              <w:rPr>
                <w:rFonts w:cs="Times New Roman"/>
                <w:iCs/>
                <w:sz w:val="20"/>
                <w:szCs w:val="20"/>
              </w:rPr>
            </w:pPr>
            <w:r w:rsidRPr="00BA3063">
              <w:rPr>
                <w:rFonts w:cs="Times New Roman"/>
                <w:sz w:val="20"/>
                <w:szCs w:val="20"/>
              </w:rPr>
              <w:t>Оформление реферата История вычислительной техники.</w:t>
            </w:r>
          </w:p>
          <w:p w:rsidR="00C07494" w:rsidRPr="00BA3063" w:rsidRDefault="00C07494" w:rsidP="0096779B">
            <w:pPr>
              <w:shd w:val="clear" w:color="auto" w:fill="FFFFFF"/>
              <w:ind w:left="21"/>
              <w:jc w:val="both"/>
              <w:rPr>
                <w:rFonts w:cs="Times New Roman"/>
                <w:iCs/>
                <w:sz w:val="20"/>
                <w:szCs w:val="20"/>
              </w:rPr>
            </w:pPr>
          </w:p>
          <w:p w:rsidR="00C07494" w:rsidRPr="00BA3063" w:rsidRDefault="00C07494" w:rsidP="0096779B">
            <w:pPr>
              <w:shd w:val="clear" w:color="auto" w:fill="FFFFFF"/>
              <w:ind w:left="21"/>
              <w:jc w:val="both"/>
              <w:rPr>
                <w:rFonts w:cs="Times New Roman"/>
                <w:i/>
                <w:iCs/>
                <w:sz w:val="20"/>
                <w:szCs w:val="20"/>
              </w:rPr>
            </w:pPr>
            <w:r w:rsidRPr="00BA3063">
              <w:rPr>
                <w:rFonts w:cs="Times New Roman"/>
                <w:i/>
                <w:iCs/>
                <w:sz w:val="20"/>
                <w:szCs w:val="20"/>
              </w:rPr>
              <w:t>Практическая деятельность: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создавать небольшие текстовые документы посредством квалифицированного  клавиатурного письма с использованием базовых средств текстовых редакторов;</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вставлять в документ формулы, таблицы, списки, изображения;</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выполнять коллективное создание текстового документа;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создавать гипертекстовые документы;</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выполнять кодирование декодирование текстовой информации, используя кодовые таблицы (Юникод, КОИ-8P, Windows 1251);</w:t>
            </w:r>
          </w:p>
          <w:p w:rsidR="00C07494" w:rsidRPr="00BA3063" w:rsidRDefault="00C07494" w:rsidP="0096779B">
            <w:pPr>
              <w:pStyle w:val="afa"/>
              <w:spacing w:before="0"/>
              <w:rPr>
                <w:rStyle w:val="a8"/>
                <w:rFonts w:cs="Times New Roman"/>
                <w:i/>
                <w:sz w:val="20"/>
                <w:szCs w:val="20"/>
              </w:rPr>
            </w:pPr>
            <w:r w:rsidRPr="00BA3063">
              <w:rPr>
                <w:rFonts w:cs="Times New Roman"/>
                <w:iCs/>
                <w:sz w:val="20"/>
                <w:szCs w:val="20"/>
              </w:rPr>
              <w:t>использовать ссылки и цитирование источников при создании на их основе собственных информационных объектов.</w:t>
            </w: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применять основные правила создания текстовых документов</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систематизировать представления о технологиях подготовки текстовых документов; знание структурных компонентов текстовых документов;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широкий спектр умений и навыков использования средств информационных и коммуникационных технологий для создания текстовых документов; умения критического анализа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социальной, общекультурной роли в жизни современного человека навыков квалифицированного клавиатурного письма</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4.1,</w:t>
            </w:r>
            <w:r>
              <w:rPr>
                <w:rStyle w:val="a8"/>
                <w:rFonts w:cs="Times New Roman"/>
                <w:b w:val="0"/>
                <w:sz w:val="20"/>
                <w:szCs w:val="20"/>
              </w:rPr>
              <w:t xml:space="preserve"> вопросы и задания стр 158</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22</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Создание текстовых документов на компьютере</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набор (ввод) текста;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клавиатурный тренажѐр;</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редактирование (правка)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текста;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режим вставки/замены;</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проверка правописания;</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поиск и замена;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фрагмент;</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буфер обмена.</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применять основные правила создания   и редактирования текстовых документов</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сформировать</w:t>
            </w:r>
            <w:r w:rsidRPr="00BA3063">
              <w:rPr>
                <w:rStyle w:val="a8"/>
                <w:rFonts w:cs="Times New Roman"/>
                <w:i/>
                <w:sz w:val="20"/>
                <w:szCs w:val="20"/>
              </w:rPr>
              <w:t xml:space="preserve"> </w:t>
            </w:r>
            <w:r w:rsidRPr="00BA3063">
              <w:rPr>
                <w:rStyle w:val="a8"/>
                <w:rFonts w:cs="Times New Roman"/>
                <w:b w:val="0"/>
                <w:bCs w:val="0"/>
                <w:sz w:val="20"/>
                <w:szCs w:val="20"/>
              </w:rPr>
              <w:t>представления о вводе и редактировании текстов как этапах создания текстовых документов</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широкий спектр </w:t>
            </w: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умений и навыков использования средств информационных и коммуникационных технологий для создания текстовых документов; навыки рационального использования имеющихся инструментов;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понимание социальной, общекультурной роли в жизни современного человека навыков квалифицированного клавиатурного письма. </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p>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4.2 </w:t>
            </w:r>
            <w:r>
              <w:rPr>
                <w:rStyle w:val="a8"/>
                <w:rFonts w:cs="Times New Roman"/>
                <w:b w:val="0"/>
                <w:sz w:val="20"/>
                <w:szCs w:val="20"/>
              </w:rPr>
              <w:t>, вопросы и задания стр 167</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23</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Прямое форматирование</w:t>
            </w:r>
            <w:r>
              <w:rPr>
                <w:rFonts w:cs="Times New Roman"/>
                <w:sz w:val="20"/>
                <w:szCs w:val="20"/>
              </w:rPr>
              <w:t xml:space="preserve">. </w:t>
            </w:r>
            <w:r w:rsidRPr="00BA3063">
              <w:rPr>
                <w:rFonts w:cs="Times New Roman"/>
                <w:sz w:val="20"/>
                <w:szCs w:val="20"/>
              </w:rPr>
              <w:t>Стилевое форматирование</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форматирование;</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шрифт;</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размер;</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начертание;</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абзац;</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выравнивание;</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 xml:space="preserve">отступ первой </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строки;</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междустрочный интервал.</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применять основные правила форматирования текста</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углубить</w:t>
            </w:r>
            <w:r w:rsidRPr="00BA3063">
              <w:rPr>
                <w:rStyle w:val="a8"/>
                <w:rFonts w:cs="Times New Roman"/>
                <w:i/>
                <w:sz w:val="20"/>
                <w:szCs w:val="20"/>
              </w:rPr>
              <w:t xml:space="preserve"> </w:t>
            </w:r>
            <w:r w:rsidRPr="00BA3063">
              <w:rPr>
                <w:rStyle w:val="a8"/>
                <w:rFonts w:cs="Times New Roman"/>
                <w:b w:val="0"/>
                <w:bCs w:val="0"/>
                <w:sz w:val="20"/>
                <w:szCs w:val="20"/>
              </w:rPr>
              <w:t xml:space="preserve">представление о форматировании текста как этапе создания текстового документа; представление о прямом форматировании;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широкий спектр умений и навыков использования средств информационных и коммуникационных технологий для создания текстовых документов; навыки рационального использования имеющихся инструментов;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r w:rsidRPr="00BA3063">
              <w:rPr>
                <w:rFonts w:cs="Times New Roman"/>
                <w:sz w:val="20"/>
                <w:szCs w:val="20"/>
              </w:rPr>
              <w:t xml:space="preserve"> </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понимание социальной, общекультурной роли в жизни современного человека навыков квалифицированного клавиатурного письма</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Default="00C07494" w:rsidP="0096779B">
            <w:pPr>
              <w:pStyle w:val="afa"/>
              <w:snapToGrid w:val="0"/>
              <w:spacing w:before="0" w:after="0"/>
              <w:rPr>
                <w:rStyle w:val="a8"/>
                <w:rFonts w:cs="Times New Roman"/>
                <w:b w:val="0"/>
                <w:sz w:val="20"/>
                <w:szCs w:val="20"/>
              </w:rPr>
            </w:pPr>
            <w:r w:rsidRPr="00BA3063">
              <w:rPr>
                <w:rStyle w:val="a8"/>
                <w:rFonts w:cs="Times New Roman"/>
                <w:b w:val="0"/>
                <w:sz w:val="20"/>
                <w:szCs w:val="20"/>
              </w:rPr>
              <w:t xml:space="preserve">§ 4.3 </w:t>
            </w:r>
          </w:p>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Вопросы и задания стр 178</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24</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Pr>
                <w:rStyle w:val="a8"/>
                <w:rFonts w:cs="Times New Roman"/>
                <w:i/>
                <w:sz w:val="20"/>
                <w:szCs w:val="20"/>
              </w:rPr>
              <w:t>Контрольная работа</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форматирование;</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стиль;</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параметры страницы;</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форматы текстовых файлов</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классифицировать программное обеспечение персонального компьютера и основных его групп, оперировать объектами файловой системы</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углубить</w:t>
            </w:r>
            <w:r w:rsidRPr="00BA3063">
              <w:rPr>
                <w:rStyle w:val="a8"/>
                <w:rFonts w:cs="Times New Roman"/>
                <w:i/>
                <w:sz w:val="20"/>
                <w:szCs w:val="20"/>
              </w:rPr>
              <w:t xml:space="preserve"> </w:t>
            </w:r>
            <w:r w:rsidRPr="00BA3063">
              <w:rPr>
                <w:rStyle w:val="a8"/>
                <w:rFonts w:cs="Times New Roman"/>
                <w:b w:val="0"/>
                <w:bCs w:val="0"/>
                <w:sz w:val="20"/>
                <w:szCs w:val="20"/>
              </w:rPr>
              <w:t xml:space="preserve">представления </w:t>
            </w:r>
            <w:r>
              <w:rPr>
                <w:rStyle w:val="a8"/>
                <w:rFonts w:cs="Times New Roman"/>
                <w:b w:val="0"/>
                <w:bCs w:val="0"/>
                <w:sz w:val="20"/>
                <w:szCs w:val="20"/>
              </w:rPr>
              <w:t>полученных знаний</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w:t>
            </w:r>
          </w:p>
          <w:p w:rsidR="00C07494" w:rsidRPr="00BA3063" w:rsidRDefault="00C07494" w:rsidP="0096779B">
            <w:pPr>
              <w:pStyle w:val="afa"/>
              <w:snapToGrid w:val="0"/>
              <w:spacing w:before="0" w:after="0"/>
              <w:rPr>
                <w:rStyle w:val="a8"/>
                <w:rFonts w:eastAsia="Times New Roman" w:cs="Times New Roman"/>
                <w:i/>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принятие учебной цели,  планирование, организация, контроль учебного труда.</w:t>
            </w:r>
          </w:p>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Познавательные: </w:t>
            </w:r>
            <w:r w:rsidRPr="00BA3063">
              <w:rPr>
                <w:rFonts w:cs="Times New Roman"/>
                <w:sz w:val="20"/>
                <w:szCs w:val="20"/>
              </w:rPr>
              <w:t xml:space="preserve">основные навыки и умения использования компьютерных устройств; навыки создания личного информационного пространства;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способность увязать знания об основных возможностях компьютера  с собственным жизненным опытом; развитие чувства личной ответственности за качество окружающей информационной среды.</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повторить</w:t>
            </w:r>
            <w:r w:rsidRPr="00BA3063">
              <w:rPr>
                <w:rStyle w:val="a8"/>
                <w:rFonts w:cs="Times New Roman"/>
                <w:b w:val="0"/>
                <w:sz w:val="20"/>
                <w:szCs w:val="20"/>
              </w:rPr>
              <w:t xml:space="preserve">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 xml:space="preserve">25 </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Визуализация информации в текстовых документах</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нумерованные списки;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маркированные списки;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многоуровневые списки;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таблица;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графические изображения</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 xml:space="preserve">оформлять маркированные и нумерованные списки, создавать таблицы и графические изображения в текст </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усовершенствовать умения использования средств структурирования и визуализации текстовой информации</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широкий спектр умений и навыков использования средств информационных и коммуникационных технологий для создания текстовых документов; навыки рационального использования имеющихся инструментов;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понимание социальной, общекультурной роли в жизни современного человека навыков создания текстовых документов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4.4 </w:t>
            </w:r>
            <w:r>
              <w:rPr>
                <w:rStyle w:val="a8"/>
                <w:rFonts w:cs="Times New Roman"/>
                <w:b w:val="0"/>
                <w:sz w:val="20"/>
                <w:szCs w:val="20"/>
              </w:rPr>
              <w:t>, вопросы и задания стр 184</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26</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Распознавание текста и системы компьютерного перевода</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программы распознавания документов;</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компьютерные словари;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программы-</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переводчики</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средства автоматизации информационной деятельности при создании текстовых документов</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навыки работы с программным оптического распознавания документов, компьютерными словарями и программами-переводчиками;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широкий спектр умений и навыков использования средств информационных и коммуникационных технологий для работы с текстовой информацией;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понимание социальной, общекультурной роли в жизни современного человека навыков работы с программным обеспечением, поддерживающим работу с текстовой информацией</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4.5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27</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Оценка количественных параметров текстовых документов</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кодовая таблица;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восьмиразрядный двоичный код</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алфавит;</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мощность алфавита;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информационный объѐм текста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решать задачи на вычисление информационного объема текстового сообщения</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углубить знание основных принципов представления текстовой информации в компьютере; владение первичными навыками оценки количественных параметров текстовых документов</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умения выделять инвариантную сущность внешне различных объектов;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способность применять теоретические знания для решения практических задач. </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Default="00C07494" w:rsidP="0096779B">
            <w:pPr>
              <w:pStyle w:val="afa"/>
              <w:snapToGrid w:val="0"/>
              <w:spacing w:before="0" w:after="0"/>
              <w:rPr>
                <w:rStyle w:val="a8"/>
                <w:rFonts w:cs="Times New Roman"/>
                <w:b w:val="0"/>
                <w:sz w:val="20"/>
                <w:szCs w:val="20"/>
              </w:rPr>
            </w:pPr>
            <w:r w:rsidRPr="00BA3063">
              <w:rPr>
                <w:rStyle w:val="a8"/>
                <w:rFonts w:cs="Times New Roman"/>
                <w:b w:val="0"/>
                <w:sz w:val="20"/>
                <w:szCs w:val="20"/>
              </w:rPr>
              <w:t xml:space="preserve">§ 4.6 </w:t>
            </w:r>
          </w:p>
          <w:p w:rsidR="00C07494" w:rsidRPr="00BA3063" w:rsidRDefault="00C07494" w:rsidP="0096779B">
            <w:pPr>
              <w:pStyle w:val="afa"/>
              <w:snapToGrid w:val="0"/>
              <w:spacing w:before="0" w:after="0"/>
              <w:rPr>
                <w:rFonts w:cs="Times New Roman"/>
                <w:sz w:val="20"/>
                <w:szCs w:val="20"/>
              </w:rPr>
            </w:pPr>
            <w:r>
              <w:rPr>
                <w:rStyle w:val="a8"/>
                <w:rFonts w:cs="Times New Roman"/>
                <w:b w:val="0"/>
                <w:sz w:val="20"/>
                <w:szCs w:val="20"/>
              </w:rPr>
              <w:t>Вопросы и задания стр 195</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28</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Оформление реферата История вычислительной техники</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rPr>
                <w:rFonts w:eastAsia="Calibri" w:cs="Times New Roman"/>
                <w:color w:val="000000"/>
                <w:sz w:val="20"/>
                <w:szCs w:val="20"/>
                <w:lang w:eastAsia="ru-RU"/>
              </w:rPr>
            </w:pPr>
            <w:r w:rsidRPr="00BA3063">
              <w:rPr>
                <w:rFonts w:eastAsia="Calibri" w:cs="Times New Roman"/>
                <w:color w:val="000000"/>
                <w:sz w:val="20"/>
                <w:szCs w:val="20"/>
                <w:lang w:eastAsia="ru-RU"/>
              </w:rPr>
              <w:t xml:space="preserve">информационный объѐм </w:t>
            </w:r>
          </w:p>
          <w:p w:rsidR="00C07494" w:rsidRPr="00BA3063" w:rsidRDefault="00C07494" w:rsidP="0096779B">
            <w:pPr>
              <w:rPr>
                <w:rFonts w:eastAsia="Calibri" w:cs="Times New Roman"/>
                <w:color w:val="000000"/>
                <w:sz w:val="20"/>
                <w:szCs w:val="20"/>
                <w:lang w:eastAsia="ru-RU"/>
              </w:rPr>
            </w:pPr>
            <w:r w:rsidRPr="00BA3063">
              <w:rPr>
                <w:rFonts w:eastAsia="Calibri" w:cs="Times New Roman"/>
                <w:color w:val="000000"/>
                <w:sz w:val="20"/>
                <w:szCs w:val="20"/>
                <w:lang w:eastAsia="ru-RU"/>
              </w:rPr>
              <w:t>текста;</w:t>
            </w:r>
          </w:p>
          <w:p w:rsidR="00C07494" w:rsidRPr="00BA3063" w:rsidRDefault="00C07494" w:rsidP="0096779B">
            <w:pPr>
              <w:rPr>
                <w:rFonts w:eastAsia="Calibri" w:cs="Times New Roman"/>
                <w:color w:val="000000"/>
                <w:sz w:val="20"/>
                <w:szCs w:val="20"/>
                <w:lang w:eastAsia="ru-RU"/>
              </w:rPr>
            </w:pPr>
            <w:r w:rsidRPr="00BA3063">
              <w:rPr>
                <w:rFonts w:eastAsia="Calibri" w:cs="Times New Roman"/>
                <w:color w:val="000000"/>
                <w:sz w:val="20"/>
                <w:szCs w:val="20"/>
                <w:lang w:eastAsia="ru-RU"/>
              </w:rPr>
              <w:t>реферат;</w:t>
            </w:r>
          </w:p>
          <w:p w:rsidR="00C07494" w:rsidRPr="00BA3063" w:rsidRDefault="00C07494" w:rsidP="0096779B">
            <w:pPr>
              <w:rPr>
                <w:rFonts w:eastAsia="Calibri" w:cs="Times New Roman"/>
                <w:color w:val="000000"/>
                <w:sz w:val="20"/>
                <w:szCs w:val="20"/>
                <w:lang w:eastAsia="ru-RU"/>
              </w:rPr>
            </w:pPr>
            <w:r w:rsidRPr="00BA3063">
              <w:rPr>
                <w:rFonts w:eastAsia="Calibri" w:cs="Times New Roman"/>
                <w:color w:val="000000"/>
                <w:sz w:val="20"/>
                <w:szCs w:val="20"/>
                <w:lang w:eastAsia="ru-RU"/>
              </w:rPr>
              <w:t>правила оформления реферата;</w:t>
            </w:r>
          </w:p>
          <w:p w:rsidR="00C07494" w:rsidRPr="00BA3063" w:rsidRDefault="00C07494" w:rsidP="0096779B">
            <w:pPr>
              <w:rPr>
                <w:rFonts w:eastAsia="Calibri" w:cs="Times New Roman"/>
                <w:color w:val="000000"/>
                <w:sz w:val="20"/>
                <w:szCs w:val="20"/>
                <w:lang w:eastAsia="ru-RU"/>
              </w:rPr>
            </w:pPr>
            <w:r w:rsidRPr="00BA3063">
              <w:rPr>
                <w:rFonts w:eastAsia="Calibri" w:cs="Times New Roman"/>
                <w:color w:val="000000"/>
                <w:sz w:val="20"/>
                <w:szCs w:val="20"/>
                <w:lang w:eastAsia="ru-RU"/>
              </w:rPr>
              <w:t>форматирование.</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основным правилам оформления реферата</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закрепить умения работы с несколькими текстовыми файлами; умения стилевого форматирования; умения форматирования страниц текстовых документов;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w:t>
            </w: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широкий спектр умений и навыков использования средств информационных и коммуникационных технологий для создания текстовых документов; навыки оформления реферата;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понимание социальной, общекультурной роли в жизни современного человека навыков создания текстовых документов на компьютере.</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4.4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29</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Обобщение и систематизация основных понятий темы Обработка текстовой информации. Проверочная работа.</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текстовый документ;</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структурные элементы текстового документа;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текстовый редактор;</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набор (ввод) текста;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редактирование (правка) текста;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фрагмент;</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буфер обмена.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форматирование;</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стиль;</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форматы текстовых файлов.</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кодовая таблица;</w:t>
            </w:r>
          </w:p>
          <w:p w:rsidR="00C07494" w:rsidRPr="00BA3063" w:rsidRDefault="00C07494" w:rsidP="0096779B">
            <w:pPr>
              <w:ind w:left="-108" w:right="-109"/>
              <w:rPr>
                <w:rFonts w:eastAsia="Calibri" w:cs="Times New Roman"/>
                <w:color w:val="000000"/>
                <w:sz w:val="20"/>
                <w:szCs w:val="20"/>
                <w:lang w:eastAsia="ru-RU"/>
              </w:rPr>
            </w:pPr>
            <w:r w:rsidRPr="00BA3063">
              <w:rPr>
                <w:rFonts w:eastAsia="Calibri" w:cs="Times New Roman"/>
                <w:color w:val="000000"/>
                <w:sz w:val="20"/>
                <w:szCs w:val="20"/>
                <w:lang w:eastAsia="ru-RU"/>
              </w:rPr>
              <w:t>информационный объѐм текста.</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применять основные правила для создания текстовых документов</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систематизированные представления об основных понятиях, связанных с обработкой текстовой информации на компьютере</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основные навыки и умения использования инструментов создания текстовых документов для решения практических задач;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4.4 </w:t>
            </w:r>
          </w:p>
        </w:tc>
      </w:tr>
      <w:tr w:rsidR="00C07494" w:rsidRPr="00BA3063" w:rsidTr="0096779B">
        <w:trPr>
          <w:gridAfter w:val="10"/>
          <w:wAfter w:w="6945" w:type="dxa"/>
        </w:trPr>
        <w:tc>
          <w:tcPr>
            <w:tcW w:w="16001" w:type="dxa"/>
            <w:gridSpan w:val="15"/>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jc w:val="center"/>
              <w:rPr>
                <w:rFonts w:cs="Times New Roman"/>
                <w:sz w:val="20"/>
                <w:szCs w:val="20"/>
              </w:rPr>
            </w:pPr>
            <w:r w:rsidRPr="00BA3063">
              <w:rPr>
                <w:rFonts w:cs="Times New Roman"/>
                <w:b/>
                <w:bCs/>
                <w:sz w:val="20"/>
                <w:szCs w:val="20"/>
              </w:rPr>
              <w:t>Тема «Мультимедиа»</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30</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 xml:space="preserve">Технология мультимедиа. </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технология мультимедиа;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мультимедийные продукты;</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дискретизация звука;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звуковая карта;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эффект движения.</w:t>
            </w:r>
          </w:p>
          <w:p w:rsidR="00C07494" w:rsidRPr="00BA3063" w:rsidRDefault="00C07494" w:rsidP="0096779B">
            <w:pPr>
              <w:pStyle w:val="afa"/>
              <w:spacing w:before="0"/>
              <w:rPr>
                <w:rStyle w:val="a8"/>
                <w:rFonts w:cs="Times New Roman"/>
                <w:i/>
                <w:sz w:val="20"/>
                <w:szCs w:val="20"/>
              </w:rPr>
            </w:pPr>
          </w:p>
        </w:tc>
        <w:tc>
          <w:tcPr>
            <w:tcW w:w="2126" w:type="dxa"/>
            <w:vMerge w:val="restart"/>
            <w:tcBorders>
              <w:left w:val="single" w:sz="4" w:space="0" w:color="000000"/>
              <w:right w:val="single" w:sz="4" w:space="0" w:color="000000"/>
            </w:tcBorders>
          </w:tcPr>
          <w:p w:rsidR="00C07494" w:rsidRPr="00BA3063" w:rsidRDefault="00C07494" w:rsidP="0096779B">
            <w:pPr>
              <w:ind w:left="34"/>
              <w:rPr>
                <w:rFonts w:cs="Times New Roman"/>
                <w:i/>
                <w:iCs/>
                <w:sz w:val="20"/>
                <w:szCs w:val="20"/>
              </w:rPr>
            </w:pPr>
            <w:r w:rsidRPr="00BA3063">
              <w:rPr>
                <w:rFonts w:cs="Times New Roman"/>
                <w:i/>
                <w:iCs/>
                <w:sz w:val="20"/>
                <w:szCs w:val="20"/>
              </w:rPr>
              <w:t xml:space="preserve">Знать: </w:t>
            </w:r>
          </w:p>
          <w:p w:rsidR="00C07494" w:rsidRPr="00BA3063" w:rsidRDefault="00C07494" w:rsidP="0096779B">
            <w:pPr>
              <w:ind w:left="34"/>
              <w:rPr>
                <w:rFonts w:cs="Times New Roman"/>
                <w:i/>
                <w:iCs/>
                <w:sz w:val="20"/>
                <w:szCs w:val="20"/>
              </w:rPr>
            </w:pPr>
            <w:r w:rsidRPr="00BA3063">
              <w:rPr>
                <w:rFonts w:cs="Times New Roman"/>
                <w:sz w:val="20"/>
                <w:szCs w:val="20"/>
              </w:rPr>
              <w:t>Технология мультимедиа.</w:t>
            </w:r>
          </w:p>
          <w:p w:rsidR="00C07494" w:rsidRPr="00BA3063" w:rsidRDefault="00C07494" w:rsidP="0096779B">
            <w:pPr>
              <w:ind w:left="34"/>
              <w:rPr>
                <w:rFonts w:cs="Times New Roman"/>
                <w:i/>
                <w:iCs/>
                <w:sz w:val="20"/>
                <w:szCs w:val="20"/>
              </w:rPr>
            </w:pPr>
            <w:r w:rsidRPr="00BA3063">
              <w:rPr>
                <w:rFonts w:cs="Times New Roman"/>
                <w:sz w:val="20"/>
                <w:szCs w:val="20"/>
              </w:rPr>
              <w:t>Компьютерные презентации</w:t>
            </w:r>
          </w:p>
          <w:p w:rsidR="00C07494" w:rsidRPr="00BA3063" w:rsidRDefault="00C07494" w:rsidP="0096779B">
            <w:pPr>
              <w:ind w:left="34"/>
              <w:rPr>
                <w:rFonts w:cs="Times New Roman"/>
                <w:i/>
                <w:iCs/>
                <w:sz w:val="20"/>
                <w:szCs w:val="20"/>
              </w:rPr>
            </w:pPr>
            <w:r w:rsidRPr="00BA3063">
              <w:rPr>
                <w:rFonts w:cs="Times New Roman"/>
                <w:sz w:val="20"/>
                <w:szCs w:val="20"/>
              </w:rPr>
              <w:t>Создание мультимедийной презентации</w:t>
            </w: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sz w:val="20"/>
                <w:szCs w:val="20"/>
              </w:rPr>
            </w:pPr>
            <w:r w:rsidRPr="00BA3063">
              <w:rPr>
                <w:rFonts w:cs="Times New Roman"/>
                <w:i/>
                <w:iCs/>
                <w:sz w:val="20"/>
                <w:szCs w:val="20"/>
              </w:rPr>
              <w:t>Уметь: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анализировать пользовательский интерфейс используемого программного средства;</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определять условия и возможности применения программного средства для решения типовых задач;</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выявлять общее и отличия в разных программных продуктах, предназначенных для решения одного класса задач.</w:t>
            </w:r>
          </w:p>
          <w:p w:rsidR="00C07494" w:rsidRPr="00BA3063" w:rsidRDefault="00C07494" w:rsidP="0096779B">
            <w:pPr>
              <w:ind w:left="34"/>
              <w:rPr>
                <w:rFonts w:cs="Times New Roman"/>
                <w:i/>
                <w:iCs/>
                <w:sz w:val="20"/>
                <w:szCs w:val="20"/>
              </w:rPr>
            </w:pPr>
          </w:p>
          <w:p w:rsidR="00C07494" w:rsidRPr="00BA3063" w:rsidRDefault="00C07494" w:rsidP="0096779B">
            <w:pPr>
              <w:ind w:left="34"/>
              <w:rPr>
                <w:rFonts w:cs="Times New Roman"/>
                <w:sz w:val="20"/>
                <w:szCs w:val="20"/>
              </w:rPr>
            </w:pPr>
            <w:r w:rsidRPr="00BA3063">
              <w:rPr>
                <w:rFonts w:cs="Times New Roman"/>
                <w:i/>
                <w:iCs/>
                <w:sz w:val="20"/>
                <w:szCs w:val="20"/>
              </w:rPr>
              <w:t>Практическая деятельность:</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создавать презентации с использованием готовых шаблонов;</w:t>
            </w:r>
          </w:p>
          <w:p w:rsidR="00C07494" w:rsidRPr="00BA3063" w:rsidRDefault="00C07494" w:rsidP="00C07494">
            <w:pPr>
              <w:pStyle w:val="ab"/>
              <w:numPr>
                <w:ilvl w:val="0"/>
                <w:numId w:val="12"/>
              </w:numPr>
              <w:shd w:val="clear" w:color="auto" w:fill="FFFFFF"/>
              <w:spacing w:after="0" w:line="240" w:lineRule="auto"/>
              <w:ind w:left="169" w:hanging="148"/>
              <w:jc w:val="both"/>
              <w:rPr>
                <w:iCs/>
                <w:sz w:val="20"/>
                <w:szCs w:val="20"/>
              </w:rPr>
            </w:pPr>
            <w:r w:rsidRPr="00BA3063">
              <w:rPr>
                <w:iCs/>
                <w:sz w:val="20"/>
                <w:szCs w:val="20"/>
              </w:rPr>
              <w:t>записывать звуковые файлы с различным качеством звучания (глубиной кодирования и частотой дискретизации).</w:t>
            </w:r>
          </w:p>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решать задачи на вычисление объема памяти для записи звуковой и видеоинформации</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систематизировать представления об основных понятиях, связанных с технологией мультимедиа; умения оценивать количественные параметры мультимедийных объектов</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умение выделять инвариантную сущность внешне различных объектов;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усвоение информации с помощью видеотехники, компьютера, умение слушать и слышать, рассуждать</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5.1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31</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Компьютерные презентации</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презентация;</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компьютерная презентация;</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слайд;</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шаблон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дизайн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макет слайда;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гиперссылка;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эффекты анимации</w:t>
            </w:r>
          </w:p>
          <w:p w:rsidR="00C07494" w:rsidRPr="00BA3063" w:rsidRDefault="00C07494" w:rsidP="0096779B">
            <w:pPr>
              <w:pStyle w:val="afa"/>
              <w:spacing w:before="0"/>
              <w:rPr>
                <w:rStyle w:val="a8"/>
                <w:rFonts w:cs="Times New Roman"/>
                <w:i/>
                <w:sz w:val="20"/>
                <w:szCs w:val="20"/>
              </w:rPr>
            </w:pPr>
          </w:p>
        </w:tc>
        <w:tc>
          <w:tcPr>
            <w:tcW w:w="2126" w:type="dxa"/>
            <w:vMerge/>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основные приемы создания презентаций в редакторах презентаций</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систематизировать представления об основных понятиях, связанных с компьютерными презентациями;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основные навыки и умения использования инструментов создания мультимедийных презентаций для решения практических задач;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 xml:space="preserve">умение выражать свои мысли, владение монологической и диалогической формами речи, </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 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5.2 </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32</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Создание мультимедийной презентации</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компьютерная презентация;</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планирование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создание и редактирование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монтаж презентации</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основные приемы создания презентаций в редакторах презентаций</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систематизировать представления об основных понятиях, связанных с компьютерными презентациями</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коррекция, оценка, способность к волевому усилию </w:t>
            </w:r>
            <w:r w:rsidRPr="00BA3063">
              <w:rPr>
                <w:rStyle w:val="a8"/>
                <w:rFonts w:eastAsia="Times New Roman" w:cs="Times New Roman"/>
                <w:i/>
                <w:sz w:val="20"/>
                <w:szCs w:val="20"/>
              </w:rPr>
              <w:t>Познавательные:</w:t>
            </w:r>
            <w:r w:rsidRPr="00BA3063">
              <w:rPr>
                <w:rFonts w:cs="Times New Roman"/>
                <w:sz w:val="20"/>
                <w:szCs w:val="20"/>
              </w:rPr>
              <w:t xml:space="preserve">  основные навыки и умения использования инструментов создания мультимедийных презентаций для решения практических задач;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умение выражать свои мысли, владение монологической и диалогической формами речи, умение слушать и задавать вопросы, контроль, коррекция, оценка действий партнера</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5.2 </w:t>
            </w:r>
          </w:p>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33</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 xml:space="preserve">Обобщение и систематизация основных понятий главы Мультимедиа. Проверочная работа </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технология мультимедиа; мультимедийные продукты;</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дискретизация звука;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компьютерная презентация;</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слайд;</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дизайн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гиперссылка;</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эффекты анимации.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планирование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создание и редактирование презентации;</w:t>
            </w:r>
          </w:p>
          <w:p w:rsidR="00C07494" w:rsidRPr="00BA3063" w:rsidRDefault="00C07494" w:rsidP="0096779B">
            <w:pPr>
              <w:ind w:left="-108" w:right="-109"/>
              <w:rPr>
                <w:rFonts w:eastAsia="Calibri" w:cs="Times New Roman"/>
                <w:sz w:val="20"/>
                <w:szCs w:val="20"/>
                <w:lang w:eastAsia="ru-RU"/>
              </w:rPr>
            </w:pPr>
            <w:r w:rsidRPr="00BA3063">
              <w:rPr>
                <w:rFonts w:eastAsia="Calibri" w:cs="Times New Roman"/>
                <w:sz w:val="20"/>
                <w:szCs w:val="20"/>
                <w:lang w:eastAsia="ru-RU"/>
              </w:rPr>
              <w:t>монтаж презентации.</w:t>
            </w:r>
          </w:p>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основные приемы создания презентаций в редакторах презентаций</w:t>
            </w:r>
          </w:p>
          <w:p w:rsidR="00C07494" w:rsidRPr="00BA3063" w:rsidRDefault="00C07494" w:rsidP="0096779B">
            <w:pPr>
              <w:pStyle w:val="afa"/>
              <w:snapToGrid w:val="0"/>
              <w:spacing w:before="0"/>
              <w:rPr>
                <w:rFonts w:cs="Times New Roman"/>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 xml:space="preserve">систематизировать представления об основных понятиях, связанных с мультимедийными технологиями;   </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w:t>
            </w: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коррекция, оценка, способность к волевому усилию </w:t>
            </w:r>
            <w:r w:rsidRPr="00BA3063">
              <w:rPr>
                <w:rStyle w:val="a8"/>
                <w:rFonts w:eastAsia="Times New Roman" w:cs="Times New Roman"/>
                <w:i/>
                <w:sz w:val="20"/>
                <w:szCs w:val="20"/>
              </w:rPr>
              <w:t>Познавательные:</w:t>
            </w:r>
            <w:r w:rsidRPr="00BA3063">
              <w:rPr>
                <w:rFonts w:cs="Times New Roman"/>
                <w:sz w:val="20"/>
                <w:szCs w:val="20"/>
              </w:rPr>
              <w:t xml:space="preserve"> навыки публичного представления результатов своей работы;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умение выражать свои мысли, владение монологической и диалогической формами речи,  контроль, коррекция, оценка действий партнера</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Style w:val="a8"/>
                <w:rFonts w:cs="Times New Roman"/>
                <w:b w:val="0"/>
                <w:sz w:val="20"/>
                <w:szCs w:val="20"/>
              </w:rPr>
            </w:pPr>
            <w:r w:rsidRPr="00BA3063">
              <w:rPr>
                <w:rFonts w:cs="Times New Roman"/>
                <w:sz w:val="20"/>
                <w:szCs w:val="20"/>
              </w:rPr>
              <w:t xml:space="preserve">способность увязать знания об основных возможностях компьютера  с собственным жизненным опытом; интерес к вопросам, связанным с практическим применением компьютеров. </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cs="Times New Roman"/>
                <w:b w:val="0"/>
                <w:sz w:val="20"/>
                <w:szCs w:val="20"/>
              </w:rPr>
              <w:t xml:space="preserve">§ 5.2 </w:t>
            </w:r>
          </w:p>
        </w:tc>
      </w:tr>
      <w:tr w:rsidR="00C07494" w:rsidRPr="00BA3063" w:rsidTr="0096779B">
        <w:trPr>
          <w:gridAfter w:val="10"/>
          <w:wAfter w:w="6945" w:type="dxa"/>
        </w:trPr>
        <w:tc>
          <w:tcPr>
            <w:tcW w:w="16001" w:type="dxa"/>
            <w:gridSpan w:val="15"/>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jc w:val="center"/>
              <w:rPr>
                <w:rFonts w:cs="Times New Roman"/>
                <w:sz w:val="20"/>
                <w:szCs w:val="20"/>
              </w:rPr>
            </w:pPr>
            <w:r w:rsidRPr="00BA3063">
              <w:rPr>
                <w:rFonts w:cs="Times New Roman"/>
                <w:b/>
                <w:sz w:val="20"/>
                <w:szCs w:val="20"/>
              </w:rPr>
              <w:t>Итоговое повторение</w:t>
            </w: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34</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Основные понятия курса.</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возможности компьютера для осуществления образовательной деятельности</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систематизировать представления об основных понятиях курса информатики, изученных в 7 классе</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навыки эффективной работы с различными видами информации с помощью средств ИКТ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умение выражать свои мысли, владение монологической и диалогической формами речи,  контроль, коррекция, оценка действий партнера</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понимание роли информатики и ИКТ в жизни современного человека. </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r>
      <w:tr w:rsidR="00C07494" w:rsidRPr="00BA3063" w:rsidTr="0096779B">
        <w:trPr>
          <w:gridAfter w:val="10"/>
          <w:wAfter w:w="6945" w:type="dxa"/>
        </w:trPr>
        <w:tc>
          <w:tcPr>
            <w:tcW w:w="625" w:type="dxa"/>
            <w:tcBorders>
              <w:left w:val="single" w:sz="4" w:space="0" w:color="000000"/>
              <w:bottom w:val="single" w:sz="4" w:space="0" w:color="000000"/>
            </w:tcBorders>
            <w:shd w:val="clear" w:color="auto" w:fill="auto"/>
          </w:tcPr>
          <w:p w:rsidR="00C07494" w:rsidRPr="00BA3063" w:rsidRDefault="00C07494" w:rsidP="0096779B">
            <w:pPr>
              <w:pStyle w:val="afb"/>
              <w:ind w:firstLine="0"/>
              <w:jc w:val="center"/>
              <w:rPr>
                <w:rFonts w:cs="Times New Roman"/>
                <w:sz w:val="20"/>
                <w:szCs w:val="20"/>
              </w:rPr>
            </w:pPr>
            <w:r w:rsidRPr="00BA3063">
              <w:rPr>
                <w:rFonts w:cs="Times New Roman"/>
                <w:sz w:val="20"/>
                <w:szCs w:val="20"/>
              </w:rPr>
              <w:t>35</w:t>
            </w:r>
          </w:p>
        </w:tc>
        <w:tc>
          <w:tcPr>
            <w:tcW w:w="782" w:type="dxa"/>
            <w:tcBorders>
              <w:left w:val="single" w:sz="4" w:space="0" w:color="000000"/>
              <w:bottom w:val="single" w:sz="4" w:space="0" w:color="000000"/>
              <w:right w:val="single" w:sz="4" w:space="0" w:color="000000"/>
            </w:tcBorders>
          </w:tcPr>
          <w:p w:rsidR="00C07494" w:rsidRPr="00BA3063" w:rsidRDefault="00C07494" w:rsidP="0096779B">
            <w:pPr>
              <w:pStyle w:val="afa"/>
              <w:snapToGrid w:val="0"/>
              <w:spacing w:before="0" w:after="0"/>
              <w:rPr>
                <w:rFonts w:cs="Times New Roman"/>
                <w:sz w:val="20"/>
                <w:szCs w:val="20"/>
              </w:rPr>
            </w:pPr>
          </w:p>
        </w:tc>
        <w:tc>
          <w:tcPr>
            <w:tcW w:w="843" w:type="dxa"/>
            <w:gridSpan w:val="2"/>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c>
          <w:tcPr>
            <w:tcW w:w="1684" w:type="dxa"/>
            <w:gridSpan w:val="2"/>
            <w:tcBorders>
              <w:left w:val="single" w:sz="4" w:space="0" w:color="000000"/>
              <w:bottom w:val="single" w:sz="4" w:space="0" w:color="000000"/>
            </w:tcBorders>
            <w:shd w:val="clear" w:color="auto" w:fill="auto"/>
          </w:tcPr>
          <w:p w:rsidR="00C07494" w:rsidRPr="00BA3063" w:rsidRDefault="00C07494" w:rsidP="0096779B">
            <w:pPr>
              <w:pStyle w:val="afb"/>
              <w:ind w:left="56" w:firstLine="0"/>
              <w:jc w:val="left"/>
              <w:rPr>
                <w:rStyle w:val="a8"/>
                <w:rFonts w:cs="Times New Roman"/>
                <w:i/>
                <w:sz w:val="20"/>
                <w:szCs w:val="20"/>
              </w:rPr>
            </w:pPr>
            <w:r w:rsidRPr="00BA3063">
              <w:rPr>
                <w:rFonts w:cs="Times New Roman"/>
                <w:sz w:val="20"/>
                <w:szCs w:val="20"/>
              </w:rPr>
              <w:t>Итоговое тестирование.</w:t>
            </w:r>
          </w:p>
        </w:tc>
        <w:tc>
          <w:tcPr>
            <w:tcW w:w="320"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1</w:t>
            </w:r>
          </w:p>
        </w:tc>
        <w:tc>
          <w:tcPr>
            <w:tcW w:w="1417"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126" w:type="dxa"/>
            <w:tcBorders>
              <w:left w:val="single" w:sz="4" w:space="0" w:color="000000"/>
              <w:bottom w:val="single" w:sz="4" w:space="0" w:color="000000"/>
              <w:right w:val="single" w:sz="4" w:space="0" w:color="000000"/>
            </w:tcBorders>
          </w:tcPr>
          <w:p w:rsidR="00C07494" w:rsidRPr="00BA3063" w:rsidRDefault="00C07494" w:rsidP="0096779B">
            <w:pPr>
              <w:pStyle w:val="afa"/>
              <w:spacing w:before="0"/>
              <w:rPr>
                <w:rStyle w:val="a8"/>
                <w:rFonts w:cs="Times New Roman"/>
                <w:i/>
                <w:sz w:val="20"/>
                <w:szCs w:val="20"/>
              </w:rPr>
            </w:pPr>
          </w:p>
        </w:tc>
        <w:tc>
          <w:tcPr>
            <w:tcW w:w="2268" w:type="dxa"/>
            <w:tcBorders>
              <w:left w:val="single" w:sz="4" w:space="0" w:color="000000"/>
              <w:bottom w:val="single" w:sz="4" w:space="0" w:color="000000"/>
            </w:tcBorders>
            <w:shd w:val="clear" w:color="auto" w:fill="auto"/>
          </w:tcPr>
          <w:p w:rsidR="00C07494" w:rsidRPr="00BA3063" w:rsidRDefault="00C07494" w:rsidP="0096779B">
            <w:pPr>
              <w:pStyle w:val="afa"/>
              <w:spacing w:before="0"/>
              <w:rPr>
                <w:rStyle w:val="a8"/>
                <w:rFonts w:cs="Times New Roman"/>
                <w:i/>
                <w:sz w:val="20"/>
                <w:szCs w:val="20"/>
              </w:rPr>
            </w:pPr>
            <w:r w:rsidRPr="00BA3063">
              <w:rPr>
                <w:rStyle w:val="a8"/>
                <w:rFonts w:cs="Times New Roman"/>
                <w:i/>
                <w:sz w:val="20"/>
                <w:szCs w:val="20"/>
              </w:rPr>
              <w:t>Научатся:</w:t>
            </w:r>
            <w:r w:rsidRPr="00BA3063">
              <w:rPr>
                <w:rStyle w:val="a8"/>
                <w:rFonts w:cs="Times New Roman"/>
                <w:sz w:val="20"/>
                <w:szCs w:val="20"/>
              </w:rPr>
              <w:t xml:space="preserve"> </w:t>
            </w:r>
            <w:r w:rsidRPr="00BA3063">
              <w:rPr>
                <w:rStyle w:val="a8"/>
                <w:rFonts w:cs="Times New Roman"/>
                <w:b w:val="0"/>
                <w:bCs w:val="0"/>
                <w:sz w:val="20"/>
                <w:szCs w:val="20"/>
              </w:rPr>
              <w:t>использовать возможности компьютера для осуществления образовательной деятельности</w:t>
            </w:r>
          </w:p>
          <w:p w:rsidR="00C07494" w:rsidRPr="00BA3063" w:rsidRDefault="00C07494" w:rsidP="0096779B">
            <w:pPr>
              <w:pStyle w:val="afa"/>
              <w:snapToGrid w:val="0"/>
              <w:spacing w:before="0"/>
              <w:rPr>
                <w:rStyle w:val="a8"/>
                <w:rFonts w:eastAsia="Times New Roman" w:cs="Times New Roman"/>
                <w:i/>
                <w:sz w:val="20"/>
                <w:szCs w:val="20"/>
              </w:rPr>
            </w:pPr>
            <w:r w:rsidRPr="00BA3063">
              <w:rPr>
                <w:rStyle w:val="a8"/>
                <w:rFonts w:cs="Times New Roman"/>
                <w:i/>
                <w:sz w:val="20"/>
                <w:szCs w:val="20"/>
              </w:rPr>
              <w:t xml:space="preserve">Получат возможность:  </w:t>
            </w:r>
            <w:r w:rsidRPr="00BA3063">
              <w:rPr>
                <w:rStyle w:val="a8"/>
                <w:rFonts w:cs="Times New Roman"/>
                <w:b w:val="0"/>
                <w:bCs w:val="0"/>
                <w:sz w:val="20"/>
                <w:szCs w:val="20"/>
              </w:rPr>
              <w:t>систематизировать представления об основных понятиях курса информатики, изученных в 7 классе</w:t>
            </w:r>
          </w:p>
        </w:tc>
        <w:tc>
          <w:tcPr>
            <w:tcW w:w="2552"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Style w:val="a8"/>
                <w:rFonts w:eastAsia="Times New Roman" w:cs="Times New Roman"/>
                <w:i/>
                <w:sz w:val="20"/>
                <w:szCs w:val="20"/>
              </w:rPr>
              <w:t xml:space="preserve">Регулятивные: </w:t>
            </w:r>
            <w:r w:rsidRPr="00BA3063">
              <w:rPr>
                <w:rStyle w:val="a8"/>
                <w:rFonts w:eastAsia="Times New Roman" w:cs="Times New Roman"/>
                <w:b w:val="0"/>
                <w:bCs w:val="0"/>
                <w:sz w:val="20"/>
                <w:szCs w:val="20"/>
              </w:rPr>
              <w:t xml:space="preserve">принятие учебной цели,  планирование, организация, контроль учебного труда. </w:t>
            </w:r>
            <w:r w:rsidRPr="00BA3063">
              <w:rPr>
                <w:rStyle w:val="a8"/>
                <w:rFonts w:eastAsia="Times New Roman" w:cs="Times New Roman"/>
                <w:i/>
                <w:sz w:val="20"/>
                <w:szCs w:val="20"/>
              </w:rPr>
              <w:t>Познавательные:</w:t>
            </w:r>
            <w:r w:rsidRPr="00BA3063">
              <w:rPr>
                <w:rFonts w:cs="Times New Roman"/>
                <w:sz w:val="20"/>
                <w:szCs w:val="20"/>
              </w:rPr>
              <w:t xml:space="preserve"> навыки эффективной работы с различными видами информации с помощью средств ИКТ </w:t>
            </w:r>
            <w:r w:rsidRPr="00BA3063">
              <w:rPr>
                <w:rStyle w:val="a8"/>
                <w:rFonts w:eastAsia="Times New Roman" w:cs="Times New Roman"/>
                <w:i/>
                <w:sz w:val="20"/>
                <w:szCs w:val="20"/>
              </w:rPr>
              <w:t xml:space="preserve">Коммуникативные: </w:t>
            </w:r>
            <w:r w:rsidRPr="00BA3063">
              <w:rPr>
                <w:rStyle w:val="a8"/>
                <w:rFonts w:eastAsia="Times New Roman" w:cs="Times New Roman"/>
                <w:b w:val="0"/>
                <w:bCs w:val="0"/>
                <w:sz w:val="20"/>
                <w:szCs w:val="20"/>
              </w:rPr>
              <w:t>умение выражать свои мысли, владение монологической и диалогической формами речи,  контроль, коррекция, оценка действий партнера</w:t>
            </w:r>
          </w:p>
        </w:tc>
        <w:tc>
          <w:tcPr>
            <w:tcW w:w="1984" w:type="dxa"/>
            <w:tcBorders>
              <w:left w:val="single" w:sz="4" w:space="0" w:color="000000"/>
              <w:bottom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r w:rsidRPr="00BA3063">
              <w:rPr>
                <w:rFonts w:cs="Times New Roman"/>
                <w:sz w:val="20"/>
                <w:szCs w:val="20"/>
              </w:rPr>
              <w:t xml:space="preserve"> понимание роли информатики и ИКТ в жизни современного человека. </w:t>
            </w:r>
          </w:p>
        </w:tc>
        <w:tc>
          <w:tcPr>
            <w:tcW w:w="1400" w:type="dxa"/>
            <w:gridSpan w:val="3"/>
            <w:tcBorders>
              <w:left w:val="single" w:sz="4" w:space="0" w:color="000000"/>
              <w:bottom w:val="single" w:sz="4" w:space="0" w:color="000000"/>
              <w:right w:val="single" w:sz="4" w:space="0" w:color="000000"/>
            </w:tcBorders>
            <w:shd w:val="clear" w:color="auto" w:fill="auto"/>
          </w:tcPr>
          <w:p w:rsidR="00C07494" w:rsidRPr="00BA3063" w:rsidRDefault="00C07494" w:rsidP="0096779B">
            <w:pPr>
              <w:pStyle w:val="afa"/>
              <w:snapToGrid w:val="0"/>
              <w:spacing w:before="0" w:after="0"/>
              <w:rPr>
                <w:rFonts w:cs="Times New Roman"/>
                <w:sz w:val="20"/>
                <w:szCs w:val="20"/>
              </w:rPr>
            </w:pPr>
          </w:p>
        </w:tc>
      </w:tr>
    </w:tbl>
    <w:p w:rsidR="00C07494" w:rsidRPr="00BA3063" w:rsidRDefault="00C07494" w:rsidP="00C07494">
      <w:pPr>
        <w:rPr>
          <w:rFonts w:cs="Times New Roman"/>
          <w:sz w:val="20"/>
          <w:szCs w:val="20"/>
        </w:rPr>
      </w:pPr>
    </w:p>
    <w:tbl>
      <w:tblPr>
        <w:tblW w:w="163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843"/>
        <w:gridCol w:w="851"/>
        <w:gridCol w:w="1842"/>
        <w:gridCol w:w="1985"/>
        <w:gridCol w:w="1701"/>
        <w:gridCol w:w="1984"/>
        <w:gridCol w:w="1843"/>
        <w:gridCol w:w="1418"/>
        <w:gridCol w:w="708"/>
        <w:gridCol w:w="708"/>
      </w:tblGrid>
      <w:tr w:rsidR="00C07494" w:rsidRPr="008A0442" w:rsidTr="0096779B">
        <w:tc>
          <w:tcPr>
            <w:tcW w:w="567" w:type="dxa"/>
            <w:vMerge w:val="restart"/>
          </w:tcPr>
          <w:p w:rsidR="00C07494" w:rsidRPr="008A0442" w:rsidRDefault="00C07494" w:rsidP="0096779B">
            <w:pPr>
              <w:pStyle w:val="afd"/>
              <w:snapToGrid w:val="0"/>
              <w:jc w:val="center"/>
              <w:rPr>
                <w:b/>
                <w:bCs/>
                <w:sz w:val="20"/>
              </w:rPr>
            </w:pPr>
            <w:r w:rsidRPr="008A0442">
              <w:rPr>
                <w:b/>
                <w:bCs/>
                <w:sz w:val="20"/>
              </w:rPr>
              <w:t>№</w:t>
            </w:r>
          </w:p>
        </w:tc>
        <w:tc>
          <w:tcPr>
            <w:tcW w:w="851" w:type="dxa"/>
            <w:vMerge w:val="restart"/>
          </w:tcPr>
          <w:p w:rsidR="00C07494" w:rsidRPr="008A0442" w:rsidRDefault="00C07494" w:rsidP="0096779B">
            <w:pPr>
              <w:snapToGrid w:val="0"/>
              <w:spacing w:after="0" w:line="240" w:lineRule="auto"/>
              <w:jc w:val="both"/>
              <w:rPr>
                <w:rFonts w:ascii="Times New Roman" w:hAnsi="Times New Roman"/>
                <w:b/>
                <w:bCs/>
                <w:sz w:val="20"/>
                <w:szCs w:val="20"/>
              </w:rPr>
            </w:pPr>
            <w:r w:rsidRPr="008A0442">
              <w:rPr>
                <w:rFonts w:ascii="Times New Roman" w:hAnsi="Times New Roman"/>
                <w:b/>
                <w:bCs/>
                <w:sz w:val="20"/>
                <w:szCs w:val="20"/>
              </w:rPr>
              <w:t>Название раздела программы</w:t>
            </w:r>
          </w:p>
        </w:tc>
        <w:tc>
          <w:tcPr>
            <w:tcW w:w="1843" w:type="dxa"/>
            <w:vMerge w:val="restart"/>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Тема урока</w:t>
            </w:r>
          </w:p>
        </w:tc>
        <w:tc>
          <w:tcPr>
            <w:tcW w:w="851" w:type="dxa"/>
            <w:vMerge w:val="restart"/>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Количество часов</w:t>
            </w:r>
          </w:p>
        </w:tc>
        <w:tc>
          <w:tcPr>
            <w:tcW w:w="1842" w:type="dxa"/>
            <w:vMerge w:val="restart"/>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Элементы содержания</w:t>
            </w:r>
          </w:p>
        </w:tc>
        <w:tc>
          <w:tcPr>
            <w:tcW w:w="1985" w:type="dxa"/>
            <w:vMerge w:val="restart"/>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Требования к уровню подготовки</w:t>
            </w:r>
          </w:p>
        </w:tc>
        <w:tc>
          <w:tcPr>
            <w:tcW w:w="5528" w:type="dxa"/>
            <w:gridSpan w:val="3"/>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Планируемые результаты</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bCs/>
                <w:sz w:val="20"/>
                <w:szCs w:val="20"/>
              </w:rPr>
              <w:t>(в соответствии с ФГОС)</w:t>
            </w:r>
          </w:p>
        </w:tc>
        <w:tc>
          <w:tcPr>
            <w:tcW w:w="1418" w:type="dxa"/>
          </w:tcPr>
          <w:p w:rsidR="00C07494" w:rsidRPr="008A0442" w:rsidRDefault="00C07494" w:rsidP="0096779B">
            <w:pPr>
              <w:spacing w:after="0" w:line="240" w:lineRule="auto"/>
              <w:jc w:val="center"/>
              <w:rPr>
                <w:rFonts w:ascii="Times New Roman" w:hAnsi="Times New Roman"/>
                <w:b/>
                <w:bCs/>
                <w:sz w:val="20"/>
                <w:szCs w:val="20"/>
              </w:rPr>
            </w:pPr>
            <w:r w:rsidRPr="008A0442">
              <w:rPr>
                <w:rFonts w:ascii="Times New Roman" w:hAnsi="Times New Roman"/>
                <w:b/>
                <w:bCs/>
                <w:sz w:val="20"/>
                <w:szCs w:val="20"/>
              </w:rPr>
              <w:t>Домашнее задание</w:t>
            </w:r>
          </w:p>
        </w:tc>
        <w:tc>
          <w:tcPr>
            <w:tcW w:w="1416" w:type="dxa"/>
            <w:gridSpan w:val="2"/>
          </w:tcPr>
          <w:p w:rsidR="00C07494" w:rsidRPr="008A0442" w:rsidRDefault="00C07494" w:rsidP="0096779B">
            <w:pPr>
              <w:spacing w:after="0" w:line="240" w:lineRule="auto"/>
              <w:jc w:val="center"/>
              <w:rPr>
                <w:rFonts w:ascii="Times New Roman" w:hAnsi="Times New Roman"/>
                <w:sz w:val="20"/>
                <w:szCs w:val="20"/>
              </w:rPr>
            </w:pPr>
            <w:r>
              <w:rPr>
                <w:rFonts w:ascii="Times New Roman" w:hAnsi="Times New Roman"/>
                <w:b/>
                <w:bCs/>
                <w:sz w:val="20"/>
                <w:szCs w:val="20"/>
              </w:rPr>
              <w:t>Дата проведения</w:t>
            </w:r>
          </w:p>
        </w:tc>
      </w:tr>
      <w:tr w:rsidR="00C07494" w:rsidRPr="008A0442" w:rsidTr="0096779B">
        <w:tc>
          <w:tcPr>
            <w:tcW w:w="567" w:type="dxa"/>
            <w:vMerge/>
          </w:tcPr>
          <w:p w:rsidR="00C07494" w:rsidRPr="008A0442" w:rsidRDefault="00C07494" w:rsidP="0096779B">
            <w:pPr>
              <w:pStyle w:val="afd"/>
              <w:snapToGrid w:val="0"/>
              <w:jc w:val="center"/>
              <w:rPr>
                <w:b/>
                <w:bCs/>
                <w:sz w:val="20"/>
              </w:rPr>
            </w:pPr>
          </w:p>
        </w:tc>
        <w:tc>
          <w:tcPr>
            <w:tcW w:w="851" w:type="dxa"/>
            <w:vMerge/>
          </w:tcPr>
          <w:p w:rsidR="00C07494" w:rsidRPr="008A0442" w:rsidRDefault="00C07494" w:rsidP="0096779B">
            <w:pPr>
              <w:snapToGrid w:val="0"/>
              <w:spacing w:after="0" w:line="240" w:lineRule="auto"/>
              <w:jc w:val="both"/>
              <w:rPr>
                <w:rFonts w:ascii="Times New Roman" w:hAnsi="Times New Roman"/>
                <w:b/>
                <w:bCs/>
                <w:sz w:val="20"/>
                <w:szCs w:val="20"/>
              </w:rPr>
            </w:pPr>
          </w:p>
        </w:tc>
        <w:tc>
          <w:tcPr>
            <w:tcW w:w="1843" w:type="dxa"/>
            <w:vMerge/>
          </w:tcPr>
          <w:p w:rsidR="00C07494" w:rsidRPr="008A0442" w:rsidRDefault="00C07494" w:rsidP="0096779B">
            <w:pPr>
              <w:snapToGrid w:val="0"/>
              <w:spacing w:after="0" w:line="240" w:lineRule="auto"/>
              <w:jc w:val="center"/>
              <w:rPr>
                <w:rFonts w:ascii="Times New Roman" w:hAnsi="Times New Roman"/>
                <w:b/>
                <w:bCs/>
                <w:sz w:val="20"/>
                <w:szCs w:val="20"/>
              </w:rPr>
            </w:pPr>
          </w:p>
        </w:tc>
        <w:tc>
          <w:tcPr>
            <w:tcW w:w="851" w:type="dxa"/>
            <w:vMerge/>
          </w:tcPr>
          <w:p w:rsidR="00C07494" w:rsidRPr="008A0442" w:rsidRDefault="00C07494" w:rsidP="0096779B">
            <w:pPr>
              <w:snapToGrid w:val="0"/>
              <w:spacing w:after="0" w:line="240" w:lineRule="auto"/>
              <w:jc w:val="both"/>
              <w:rPr>
                <w:rFonts w:ascii="Times New Roman" w:hAnsi="Times New Roman"/>
                <w:b/>
                <w:bCs/>
                <w:sz w:val="20"/>
                <w:szCs w:val="20"/>
              </w:rPr>
            </w:pPr>
          </w:p>
        </w:tc>
        <w:tc>
          <w:tcPr>
            <w:tcW w:w="1842" w:type="dxa"/>
            <w:vMerge/>
          </w:tcPr>
          <w:p w:rsidR="00C07494" w:rsidRPr="008A0442" w:rsidRDefault="00C07494" w:rsidP="0096779B">
            <w:pPr>
              <w:snapToGrid w:val="0"/>
              <w:spacing w:after="0" w:line="240" w:lineRule="auto"/>
              <w:jc w:val="both"/>
              <w:rPr>
                <w:rFonts w:ascii="Times New Roman" w:hAnsi="Times New Roman"/>
                <w:b/>
                <w:bCs/>
                <w:sz w:val="20"/>
                <w:szCs w:val="20"/>
              </w:rPr>
            </w:pPr>
          </w:p>
        </w:tc>
        <w:tc>
          <w:tcPr>
            <w:tcW w:w="1985" w:type="dxa"/>
            <w:vMerge/>
          </w:tcPr>
          <w:p w:rsidR="00C07494" w:rsidRPr="008A0442" w:rsidRDefault="00C07494" w:rsidP="0096779B">
            <w:pPr>
              <w:snapToGrid w:val="0"/>
              <w:spacing w:after="0" w:line="240" w:lineRule="auto"/>
              <w:jc w:val="both"/>
              <w:rPr>
                <w:rFonts w:ascii="Times New Roman" w:hAnsi="Times New Roman"/>
                <w:b/>
                <w:bCs/>
                <w:sz w:val="20"/>
                <w:szCs w:val="20"/>
              </w:rPr>
            </w:pPr>
          </w:p>
        </w:tc>
        <w:tc>
          <w:tcPr>
            <w:tcW w:w="1701"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Предметные результаты</w:t>
            </w:r>
          </w:p>
        </w:tc>
        <w:tc>
          <w:tcPr>
            <w:tcW w:w="1984"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 xml:space="preserve">Метапредметные </w:t>
            </w:r>
          </w:p>
        </w:tc>
        <w:tc>
          <w:tcPr>
            <w:tcW w:w="1843"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Личностные</w:t>
            </w:r>
          </w:p>
        </w:tc>
        <w:tc>
          <w:tcPr>
            <w:tcW w:w="1418" w:type="dxa"/>
          </w:tcPr>
          <w:p w:rsidR="00C07494" w:rsidRPr="008A0442" w:rsidRDefault="00C07494" w:rsidP="0096779B">
            <w:pPr>
              <w:snapToGrid w:val="0"/>
              <w:spacing w:after="0" w:line="240" w:lineRule="auto"/>
              <w:jc w:val="center"/>
              <w:rPr>
                <w:rFonts w:ascii="Times New Roman" w:hAnsi="Times New Roman"/>
                <w:b/>
                <w:bCs/>
                <w:sz w:val="20"/>
                <w:szCs w:val="20"/>
              </w:rPr>
            </w:pPr>
          </w:p>
        </w:tc>
        <w:tc>
          <w:tcPr>
            <w:tcW w:w="708"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План</w:t>
            </w:r>
          </w:p>
        </w:tc>
        <w:tc>
          <w:tcPr>
            <w:tcW w:w="708"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
                <w:bCs/>
                <w:sz w:val="20"/>
                <w:szCs w:val="20"/>
              </w:rPr>
              <w:t>Факт</w:t>
            </w: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w:t>
            </w:r>
          </w:p>
        </w:tc>
        <w:tc>
          <w:tcPr>
            <w:tcW w:w="851" w:type="dxa"/>
            <w:vMerge w:val="restart"/>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Математические основы информатики (12 часов)</w:t>
            </w:r>
          </w:p>
        </w:tc>
        <w:tc>
          <w:tcPr>
            <w:tcW w:w="1843" w:type="dxa"/>
          </w:tcPr>
          <w:p w:rsidR="00C07494" w:rsidRDefault="00C07494" w:rsidP="0096779B">
            <w:pPr>
              <w:spacing w:after="0" w:line="240" w:lineRule="auto"/>
              <w:rPr>
                <w:rFonts w:ascii="Times New Roman" w:hAnsi="Times New Roman"/>
                <w:sz w:val="20"/>
                <w:szCs w:val="20"/>
              </w:rPr>
            </w:pPr>
            <w:r w:rsidRPr="008A0442">
              <w:rPr>
                <w:rFonts w:ascii="Times New Roman" w:hAnsi="Times New Roman"/>
                <w:sz w:val="20"/>
                <w:szCs w:val="20"/>
              </w:rPr>
              <w:t>Цели изучения курса информатики и ИКТ. Техника безопасности и организация рабочего места. Общие сведения о системах счисления.</w:t>
            </w:r>
          </w:p>
          <w:p w:rsidR="00C07494" w:rsidRPr="008A0442" w:rsidRDefault="00C07494" w:rsidP="0096779B">
            <w:pPr>
              <w:spacing w:after="0" w:line="240" w:lineRule="auto"/>
              <w:rPr>
                <w:rFonts w:ascii="Times New Roman" w:hAnsi="Times New Roman"/>
                <w:sz w:val="20"/>
                <w:szCs w:val="20"/>
              </w:rPr>
            </w:pP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spacing w:before="100" w:beforeAutospacing="1" w:after="100" w:afterAutospacing="1" w:line="240" w:lineRule="auto"/>
              <w:jc w:val="center"/>
              <w:rPr>
                <w:rFonts w:ascii="Times New Roman" w:hAnsi="Times New Roman"/>
                <w:sz w:val="20"/>
                <w:szCs w:val="20"/>
              </w:rPr>
            </w:pPr>
            <w:r w:rsidRPr="008A0442">
              <w:rPr>
                <w:rFonts w:ascii="Times New Roman" w:hAnsi="Times New Roman"/>
                <w:sz w:val="20"/>
                <w:szCs w:val="20"/>
              </w:rPr>
              <w:t>Фундаментальные вопросы информатики.</w:t>
            </w:r>
          </w:p>
          <w:p w:rsidR="00C07494" w:rsidRPr="008A0442" w:rsidRDefault="00C07494" w:rsidP="0096779B">
            <w:pPr>
              <w:pStyle w:val="aa"/>
              <w:jc w:val="center"/>
              <w:rPr>
                <w:sz w:val="20"/>
              </w:rPr>
            </w:pPr>
            <w:r w:rsidRPr="008A0442">
              <w:rPr>
                <w:sz w:val="20"/>
              </w:rPr>
              <w:t>Техника безопасности при работе за компьютером.</w:t>
            </w:r>
          </w:p>
        </w:tc>
        <w:tc>
          <w:tcPr>
            <w:tcW w:w="1985" w:type="dxa"/>
          </w:tcPr>
          <w:p w:rsidR="00C07494" w:rsidRPr="008A0442" w:rsidRDefault="00C07494" w:rsidP="0096779B">
            <w:pPr>
              <w:pStyle w:val="aa"/>
              <w:jc w:val="center"/>
              <w:rPr>
                <w:sz w:val="20"/>
              </w:rPr>
            </w:pPr>
            <w:r w:rsidRPr="008A0442">
              <w:rPr>
                <w:sz w:val="20"/>
              </w:rPr>
              <w:t>Знать: Технику безопасности и организацию рабочего места.</w:t>
            </w:r>
          </w:p>
          <w:p w:rsidR="00C07494" w:rsidRPr="008A0442" w:rsidRDefault="00C07494" w:rsidP="0096779B">
            <w:pPr>
              <w:pStyle w:val="aa"/>
              <w:jc w:val="center"/>
              <w:rPr>
                <w:bCs/>
                <w:sz w:val="20"/>
              </w:rPr>
            </w:pPr>
            <w:r w:rsidRPr="008A0442">
              <w:rPr>
                <w:sz w:val="20"/>
              </w:rPr>
              <w:t>Уметь: самостоятельно организовывать рабочее место в кабинете информатики</w:t>
            </w:r>
          </w:p>
        </w:tc>
        <w:tc>
          <w:tcPr>
            <w:tcW w:w="1701" w:type="dxa"/>
          </w:tcPr>
          <w:p w:rsidR="00C07494" w:rsidRPr="008A0442" w:rsidRDefault="00C07494" w:rsidP="0096779B">
            <w:pPr>
              <w:snapToGrid w:val="0"/>
              <w:spacing w:after="0" w:line="240" w:lineRule="auto"/>
              <w:jc w:val="center"/>
              <w:rPr>
                <w:rFonts w:ascii="Times New Roman" w:hAnsi="Times New Roman"/>
                <w:b/>
                <w:bCs/>
                <w:sz w:val="20"/>
                <w:szCs w:val="20"/>
              </w:rPr>
            </w:pPr>
            <w:r w:rsidRPr="008A0442">
              <w:rPr>
                <w:rFonts w:ascii="Times New Roman" w:hAnsi="Times New Roman"/>
                <w:bCs/>
                <w:sz w:val="20"/>
                <w:szCs w:val="20"/>
              </w:rPr>
              <w:t>Сформировать основные цели изучения курса информатики</w:t>
            </w:r>
            <w:r w:rsidRPr="008A0442">
              <w:rPr>
                <w:rFonts w:ascii="Times New Roman" w:hAnsi="Times New Roman"/>
                <w:b/>
                <w:bCs/>
                <w:sz w:val="20"/>
                <w:szCs w:val="20"/>
              </w:rPr>
              <w:t xml:space="preserve">. </w:t>
            </w:r>
            <w:r w:rsidRPr="008A0442">
              <w:rPr>
                <w:rFonts w:ascii="Times New Roman" w:hAnsi="Times New Roman"/>
                <w:bCs/>
                <w:sz w:val="20"/>
                <w:szCs w:val="20"/>
              </w:rPr>
              <w:t>Формирование понятия система счисления.</w:t>
            </w:r>
          </w:p>
        </w:tc>
        <w:tc>
          <w:tcPr>
            <w:tcW w:w="1984" w:type="dxa"/>
          </w:tcPr>
          <w:p w:rsidR="00C07494" w:rsidRPr="008A0442" w:rsidRDefault="00C07494" w:rsidP="0096779B">
            <w:pPr>
              <w:pStyle w:val="aa"/>
              <w:jc w:val="center"/>
              <w:rPr>
                <w:sz w:val="20"/>
              </w:rPr>
            </w:pPr>
            <w:r w:rsidRPr="008A0442">
              <w:rPr>
                <w:sz w:val="20"/>
              </w:rPr>
              <w:t>Умение ориентироваться в своей системе знаний: отличать новое от уже известного.</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bCs/>
                <w:sz w:val="20"/>
              </w:rPr>
            </w:pPr>
            <w:r w:rsidRPr="008A0442">
              <w:rPr>
                <w:sz w:val="20"/>
              </w:rPr>
              <w:t>Умение работать по предложенному учителем плану.</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pStyle w:val="afb"/>
              <w:ind w:left="63"/>
              <w:jc w:val="center"/>
              <w:rPr>
                <w:sz w:val="20"/>
                <w:szCs w:val="20"/>
              </w:rPr>
            </w:pPr>
            <w:r w:rsidRPr="008A0442">
              <w:rPr>
                <w:sz w:val="20"/>
                <w:szCs w:val="20"/>
              </w:rPr>
              <w:t xml:space="preserve">Введение </w:t>
            </w:r>
          </w:p>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pStyle w:val="ab"/>
              <w:spacing w:after="0" w:line="240" w:lineRule="auto"/>
              <w:ind w:left="360"/>
              <w:jc w:val="center"/>
              <w:rPr>
                <w:rFonts w:ascii="Times New Roman" w:hAnsi="Times New Roman"/>
                <w:sz w:val="20"/>
                <w:szCs w:val="20"/>
              </w:rPr>
            </w:pPr>
          </w:p>
          <w:p w:rsidR="00C07494" w:rsidRPr="008A0442" w:rsidRDefault="00C07494" w:rsidP="0096779B">
            <w:pPr>
              <w:rPr>
                <w:rFonts w:ascii="Times New Roman" w:hAnsi="Times New Roman"/>
                <w:sz w:val="20"/>
                <w:szCs w:val="20"/>
              </w:rPr>
            </w:pPr>
          </w:p>
          <w:p w:rsidR="00C07494" w:rsidRPr="008A0442" w:rsidRDefault="00C07494" w:rsidP="0096779B">
            <w:pPr>
              <w:rPr>
                <w:rFonts w:ascii="Times New Roman" w:hAnsi="Times New Roman"/>
                <w:sz w:val="20"/>
                <w:szCs w:val="20"/>
              </w:rPr>
            </w:pPr>
            <w:r w:rsidRPr="008A0442">
              <w:rPr>
                <w:rFonts w:ascii="Times New Roman" w:hAnsi="Times New Roman"/>
                <w:sz w:val="20"/>
                <w:szCs w:val="20"/>
              </w:rPr>
              <w:t>2</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Двоичная система счисления. Двоичная арифметика</w:t>
            </w:r>
            <w:r>
              <w:rPr>
                <w:rFonts w:ascii="Times New Roman" w:hAnsi="Times New Roman"/>
                <w:sz w:val="20"/>
                <w:szCs w:val="20"/>
              </w:rPr>
              <w:t>.</w:t>
            </w:r>
          </w:p>
          <w:p w:rsidR="00C07494" w:rsidRPr="008A0442" w:rsidRDefault="00C07494" w:rsidP="0096779B">
            <w:pPr>
              <w:spacing w:after="0" w:line="240" w:lineRule="auto"/>
              <w:ind w:left="-86" w:hanging="10"/>
              <w:rPr>
                <w:rFonts w:ascii="Times New Roman" w:hAnsi="Times New Roman"/>
                <w:sz w:val="20"/>
                <w:szCs w:val="20"/>
              </w:rPr>
            </w:pPr>
            <w:r>
              <w:rPr>
                <w:rFonts w:ascii="Times New Roman" w:hAnsi="Times New Roman"/>
                <w:sz w:val="20"/>
                <w:szCs w:val="20"/>
              </w:rPr>
              <w:t>Входной тест</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Система счисления; цифра; алфавит; позиционная система счисления; основание; развѐрнутая форма записи числа; свѐрнутая форма записи числа; двоичная система счисления; двоичная арифметика</w:t>
            </w:r>
          </w:p>
        </w:tc>
        <w:tc>
          <w:tcPr>
            <w:tcW w:w="1985" w:type="dxa"/>
          </w:tcPr>
          <w:p w:rsidR="00C07494" w:rsidRPr="008A0442" w:rsidRDefault="00C07494" w:rsidP="0096779B">
            <w:pPr>
              <w:pStyle w:val="aa"/>
              <w:jc w:val="center"/>
              <w:rPr>
                <w:sz w:val="20"/>
              </w:rPr>
            </w:pPr>
            <w:r w:rsidRPr="008A0442">
              <w:rPr>
                <w:sz w:val="20"/>
              </w:rPr>
              <w:t>Определять диапазон целых чисел в  n-разрядном представлении;</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Позиционные системы счисления. Основание. Развернутая форма записи числа</w:t>
            </w:r>
          </w:p>
        </w:tc>
        <w:tc>
          <w:tcPr>
            <w:tcW w:w="1984" w:type="dxa"/>
          </w:tcPr>
          <w:p w:rsidR="00C07494" w:rsidRPr="008A0442" w:rsidRDefault="00C07494" w:rsidP="0096779B">
            <w:pPr>
              <w:pStyle w:val="aa"/>
              <w:jc w:val="center"/>
              <w:rPr>
                <w:sz w:val="20"/>
              </w:rPr>
            </w:pPr>
            <w:r w:rsidRPr="008A0442">
              <w:rPr>
                <w:sz w:val="20"/>
              </w:rPr>
              <w:t>Умение находить ответы, используя учебник.</w:t>
            </w:r>
          </w:p>
          <w:p w:rsidR="00C07494" w:rsidRPr="008A0442" w:rsidRDefault="00C07494" w:rsidP="0096779B">
            <w:pPr>
              <w:pStyle w:val="aa"/>
              <w:jc w:val="center"/>
              <w:rPr>
                <w:b/>
                <w:sz w:val="20"/>
              </w:rPr>
            </w:pPr>
            <w:r w:rsidRPr="008A0442">
              <w:rPr>
                <w:b/>
                <w:sz w:val="20"/>
              </w:rPr>
              <w:t>:</w:t>
            </w:r>
          </w:p>
          <w:p w:rsidR="00C07494" w:rsidRPr="008A0442" w:rsidRDefault="00C07494" w:rsidP="0096779B">
            <w:pPr>
              <w:pStyle w:val="aa"/>
              <w:jc w:val="center"/>
              <w:rPr>
                <w:sz w:val="20"/>
              </w:rPr>
            </w:pPr>
            <w:r w:rsidRPr="008A0442">
              <w:rPr>
                <w:sz w:val="20"/>
              </w:rPr>
              <w:t>Умение оформлять свою мысль в устной форме (на уровне предложения)</w:t>
            </w:r>
          </w:p>
          <w:p w:rsidR="00C07494" w:rsidRPr="008A0442" w:rsidRDefault="00C07494" w:rsidP="0096779B">
            <w:pPr>
              <w:pStyle w:val="aa"/>
              <w:jc w:val="center"/>
              <w:rPr>
                <w:b/>
                <w:sz w:val="20"/>
              </w:rPr>
            </w:pPr>
            <w:r w:rsidRPr="008A0442">
              <w:rPr>
                <w:sz w:val="20"/>
              </w:rPr>
              <w:t>Умение определять и формулировать цель деятельности на уроке с помощью учителя.</w:t>
            </w:r>
          </w:p>
        </w:tc>
        <w:tc>
          <w:tcPr>
            <w:tcW w:w="1843" w:type="dxa"/>
          </w:tcPr>
          <w:p w:rsidR="00C07494" w:rsidRPr="008A0442" w:rsidRDefault="00C07494" w:rsidP="0096779B">
            <w:pPr>
              <w:pStyle w:val="aa"/>
              <w:jc w:val="center"/>
              <w:rPr>
                <w:sz w:val="20"/>
              </w:rPr>
            </w:pPr>
            <w:r w:rsidRPr="008A0442">
              <w:rPr>
                <w:sz w:val="2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418" w:type="dxa"/>
          </w:tcPr>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§1.1.2, 1.1.6</w:t>
            </w:r>
          </w:p>
          <w:p w:rsidR="00C07494" w:rsidRPr="008A0442" w:rsidRDefault="00C07494" w:rsidP="0096779B">
            <w:pPr>
              <w:snapToGrid w:val="0"/>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Восьмеричная и шестнадцатеричные системы счисления. Компьютерные системы счисления1</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Система счисления; цифра; алфавит; позиционная система счисления; основание; развѐрнутая форма записи числа; свѐрнутая форма записи числа; восьмеричная система счисления</w:t>
            </w:r>
          </w:p>
        </w:tc>
        <w:tc>
          <w:tcPr>
            <w:tcW w:w="1985" w:type="dxa"/>
          </w:tcPr>
          <w:p w:rsidR="00C07494" w:rsidRPr="008A0442" w:rsidRDefault="00C07494" w:rsidP="0096779B">
            <w:pPr>
              <w:pStyle w:val="aa"/>
              <w:jc w:val="center"/>
              <w:rPr>
                <w:sz w:val="20"/>
              </w:rPr>
            </w:pPr>
            <w:r w:rsidRPr="008A0442">
              <w:rPr>
                <w:sz w:val="20"/>
              </w:rPr>
              <w:t>Переводить небольшие (от 0 до 1024) целые числа из десятичной системы счисления в  восьмеричную, шестнадцатеричную</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Восьмеричная и шестнадцатеричная система счисления, запись в них целых десятичных чисел от 0 до 1024.</w:t>
            </w:r>
          </w:p>
        </w:tc>
        <w:tc>
          <w:tcPr>
            <w:tcW w:w="1984" w:type="dxa"/>
          </w:tcPr>
          <w:p w:rsidR="00C07494" w:rsidRPr="008A0442" w:rsidRDefault="00C07494" w:rsidP="0096779B">
            <w:pPr>
              <w:pStyle w:val="aa"/>
              <w:jc w:val="center"/>
              <w:rPr>
                <w:sz w:val="20"/>
              </w:rPr>
            </w:pPr>
            <w:r w:rsidRPr="008A0442">
              <w:rPr>
                <w:sz w:val="20"/>
              </w:rPr>
              <w:t>Умение делать выводы в результате совместной деятельности класса и учителя.</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sz w:val="20"/>
              </w:rPr>
            </w:pPr>
            <w:r w:rsidRPr="008A0442">
              <w:rPr>
                <w:sz w:val="20"/>
              </w:rPr>
              <w:t>Умение определять и формулировать цель деятельности на уроке с помощью учителя.</w:t>
            </w:r>
          </w:p>
        </w:tc>
        <w:tc>
          <w:tcPr>
            <w:tcW w:w="1843" w:type="dxa"/>
          </w:tcPr>
          <w:p w:rsidR="00C07494" w:rsidRPr="008A0442" w:rsidRDefault="00C07494" w:rsidP="0096779B">
            <w:pPr>
              <w:pStyle w:val="aa"/>
              <w:jc w:val="center"/>
              <w:rPr>
                <w:sz w:val="20"/>
              </w:rPr>
            </w:pPr>
            <w:r w:rsidRPr="008A0442">
              <w:rPr>
                <w:sz w:val="2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418" w:type="dxa"/>
          </w:tcPr>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§1.1.3, 1.1.4,</w:t>
            </w:r>
          </w:p>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1.1.7,</w:t>
            </w:r>
          </w:p>
          <w:p w:rsidR="00C07494" w:rsidRPr="008A0442" w:rsidRDefault="00C07494" w:rsidP="0096779B">
            <w:pPr>
              <w:snapToGrid w:val="0"/>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4</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Правило перевода целых десятичных чисел в систему счисления с основанием q.</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Система счисления; цифра; алфавит; позиционная система счисления; основание; развѐрнутая форма записи числа; свѐрнутая форма записи числа; двоичная система счисления; восьмеричная система счисления; шестнадцатеричная система счисления</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 xml:space="preserve">Переводить небольшие (от 0 до 1024) целые числа из десятичной системы счисления в двоичную, восьмеричную, шестнадцатеричную и обратно; </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Двоичная, восьмеричная и шестнадцатеричная системы счисления, правила перевода чисел</w:t>
            </w:r>
          </w:p>
        </w:tc>
        <w:tc>
          <w:tcPr>
            <w:tcW w:w="1984" w:type="dxa"/>
          </w:tcPr>
          <w:p w:rsidR="00C07494" w:rsidRPr="008A0442" w:rsidRDefault="00C07494" w:rsidP="0096779B">
            <w:pPr>
              <w:pStyle w:val="aa"/>
              <w:jc w:val="center"/>
              <w:rPr>
                <w:b/>
                <w:sz w:val="20"/>
              </w:rPr>
            </w:pPr>
            <w:r w:rsidRPr="008A0442">
              <w:rPr>
                <w:sz w:val="20"/>
              </w:rPr>
              <w:t>Умение делать выводы в результате совместной работы класса и учителя.</w:t>
            </w:r>
            <w:r w:rsidRPr="008A0442">
              <w:rPr>
                <w:b/>
                <w:sz w:val="20"/>
              </w:rPr>
              <w:t xml:space="preserve"> </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sz w:val="20"/>
              </w:rPr>
            </w:pPr>
            <w:r w:rsidRPr="008A0442">
              <w:rPr>
                <w:sz w:val="20"/>
              </w:rPr>
              <w:t>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 xml:space="preserve">§1.1.5, </w:t>
            </w:r>
          </w:p>
          <w:p w:rsidR="00C07494" w:rsidRPr="008A0442" w:rsidRDefault="00C07494" w:rsidP="0096779B">
            <w:pPr>
              <w:spacing w:after="0" w:line="240" w:lineRule="auto"/>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5</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Представление целых</w:t>
            </w:r>
            <w:r>
              <w:rPr>
                <w:rFonts w:ascii="Times New Roman" w:hAnsi="Times New Roman"/>
                <w:sz w:val="20"/>
                <w:szCs w:val="20"/>
              </w:rPr>
              <w:t xml:space="preserve"> и вещественных чисел</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vMerge w:val="restart"/>
          </w:tcPr>
          <w:p w:rsidR="00C07494" w:rsidRPr="008A0442" w:rsidRDefault="00C07494" w:rsidP="0096779B">
            <w:pPr>
              <w:spacing w:before="100" w:beforeAutospacing="1" w:after="100" w:afterAutospacing="1" w:line="360" w:lineRule="auto"/>
              <w:jc w:val="center"/>
              <w:rPr>
                <w:rFonts w:ascii="Times New Roman" w:hAnsi="Times New Roman"/>
                <w:sz w:val="20"/>
                <w:szCs w:val="20"/>
              </w:rPr>
            </w:pPr>
            <w:r w:rsidRPr="008A0442">
              <w:rPr>
                <w:rFonts w:ascii="Times New Roman" w:hAnsi="Times New Roman"/>
                <w:sz w:val="20"/>
                <w:szCs w:val="20"/>
              </w:rPr>
              <w:t>Ячейка памяти; разряд; беззнаковое представление целых и вещественных чисел; формат с плавающей запятой; мантисса; порядок</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Выполнение операции сложения и умножения над небольшими двоичными числами</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Cs/>
                <w:sz w:val="20"/>
                <w:szCs w:val="20"/>
              </w:rPr>
              <w:t xml:space="preserve">Компьютерное представление целых чисел. </w:t>
            </w:r>
          </w:p>
        </w:tc>
        <w:tc>
          <w:tcPr>
            <w:tcW w:w="1984" w:type="dxa"/>
          </w:tcPr>
          <w:p w:rsidR="00C07494" w:rsidRPr="008A0442" w:rsidRDefault="00C07494" w:rsidP="0096779B">
            <w:pPr>
              <w:pStyle w:val="aa"/>
              <w:jc w:val="center"/>
              <w:rPr>
                <w:sz w:val="20"/>
              </w:rPr>
            </w:pPr>
            <w:r w:rsidRPr="008A0442">
              <w:rPr>
                <w:sz w:val="20"/>
              </w:rPr>
              <w:t>Умение отличать новое от уже известного с помощью учителя</w:t>
            </w:r>
          </w:p>
          <w:p w:rsidR="00C07494" w:rsidRPr="008A0442" w:rsidRDefault="00C07494" w:rsidP="0096779B">
            <w:pPr>
              <w:pStyle w:val="aa"/>
              <w:jc w:val="center"/>
              <w:rPr>
                <w:sz w:val="20"/>
              </w:rPr>
            </w:pPr>
            <w:r w:rsidRPr="008A0442">
              <w:rPr>
                <w:sz w:val="20"/>
              </w:rPr>
              <w:t>Умение произвольно строить своё речевое высказывание</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Default="00C07494" w:rsidP="0096779B">
            <w:pPr>
              <w:snapToGrid w:val="0"/>
              <w:rPr>
                <w:rFonts w:ascii="Times New Roman" w:hAnsi="Times New Roman"/>
                <w:sz w:val="20"/>
                <w:szCs w:val="20"/>
              </w:rPr>
            </w:pPr>
            <w:r w:rsidRPr="008A0442">
              <w:rPr>
                <w:rFonts w:ascii="Times New Roman" w:hAnsi="Times New Roman"/>
                <w:sz w:val="20"/>
                <w:szCs w:val="20"/>
              </w:rPr>
              <w:t xml:space="preserve">§1.2.1, </w:t>
            </w:r>
          </w:p>
          <w:p w:rsidR="00C07494" w:rsidRDefault="00C07494" w:rsidP="0096779B">
            <w:pPr>
              <w:snapToGrid w:val="0"/>
              <w:rPr>
                <w:rFonts w:ascii="Times New Roman" w:hAnsi="Times New Roman"/>
                <w:sz w:val="20"/>
                <w:szCs w:val="20"/>
              </w:rPr>
            </w:pPr>
            <w:r>
              <w:rPr>
                <w:rFonts w:ascii="Times New Roman" w:hAnsi="Times New Roman"/>
                <w:sz w:val="20"/>
                <w:szCs w:val="20"/>
              </w:rPr>
              <w:t>1.2.2</w:t>
            </w:r>
          </w:p>
          <w:p w:rsidR="00C07494" w:rsidRPr="008A0442" w:rsidRDefault="00C07494" w:rsidP="0096779B">
            <w:pPr>
              <w:snapToGrid w:val="0"/>
              <w:rPr>
                <w:rFonts w:ascii="Times New Roman" w:hAnsi="Times New Roman"/>
                <w:sz w:val="20"/>
                <w:szCs w:val="20"/>
              </w:rPr>
            </w:pPr>
            <w:r>
              <w:rPr>
                <w:rFonts w:ascii="Times New Roman" w:hAnsi="Times New Roman"/>
                <w:sz w:val="20"/>
                <w:szCs w:val="20"/>
              </w:rPr>
              <w:t>Вопросы и задания</w:t>
            </w:r>
          </w:p>
          <w:p w:rsidR="00C07494" w:rsidRPr="008A0442" w:rsidRDefault="00C07494" w:rsidP="0096779B">
            <w:pPr>
              <w:snapToGrid w:val="0"/>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p>
          <w:p w:rsidR="00C07494" w:rsidRPr="008A0442" w:rsidRDefault="00C07494" w:rsidP="0096779B">
            <w:pPr>
              <w:rPr>
                <w:rFonts w:ascii="Times New Roman" w:hAnsi="Times New Roman"/>
                <w:sz w:val="20"/>
                <w:szCs w:val="20"/>
              </w:rPr>
            </w:pPr>
            <w:r w:rsidRPr="008A0442">
              <w:rPr>
                <w:rFonts w:ascii="Times New Roman" w:hAnsi="Times New Roman"/>
                <w:sz w:val="20"/>
                <w:szCs w:val="20"/>
              </w:rPr>
              <w:t>6</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Pr>
                <w:rFonts w:ascii="Times New Roman" w:hAnsi="Times New Roman"/>
                <w:sz w:val="20"/>
                <w:szCs w:val="20"/>
              </w:rPr>
              <w:t>Контрольная работа</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vMerge/>
          </w:tcPr>
          <w:p w:rsidR="00C07494" w:rsidRPr="008A0442" w:rsidRDefault="00C07494" w:rsidP="0096779B">
            <w:pPr>
              <w:spacing w:before="100" w:beforeAutospacing="1" w:after="100" w:afterAutospacing="1" w:line="240" w:lineRule="auto"/>
              <w:jc w:val="center"/>
              <w:rPr>
                <w:rFonts w:ascii="Times New Roman" w:hAnsi="Times New Roman"/>
                <w:color w:val="000000"/>
                <w:sz w:val="20"/>
                <w:szCs w:val="20"/>
              </w:rPr>
            </w:pP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Выполнение  операции сложения и умножения над небольшими двоичными числами</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Cs/>
                <w:sz w:val="20"/>
                <w:szCs w:val="20"/>
              </w:rPr>
              <w:t>Представление вещественных чисел.</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7</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Высказывание. Логические операции.</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Алгебра логики; высказывание; логическая переменная; логическое значение.</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Высказывание; логическая переменная; логическое значение; логическая операция; конъюнкция; дизъюнкция; отрицание</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Составление логических выражений с операциями И, ИЛИ, НЕ</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Алгебра логики. Высказывания. Логические операции.</w:t>
            </w:r>
          </w:p>
        </w:tc>
        <w:tc>
          <w:tcPr>
            <w:tcW w:w="1984" w:type="dxa"/>
          </w:tcPr>
          <w:p w:rsidR="00C07494" w:rsidRPr="008A0442" w:rsidRDefault="00C07494" w:rsidP="0096779B">
            <w:pPr>
              <w:pStyle w:val="aa"/>
              <w:jc w:val="center"/>
              <w:rPr>
                <w:sz w:val="20"/>
              </w:rPr>
            </w:pPr>
            <w:r w:rsidRPr="008A0442">
              <w:rPr>
                <w:sz w:val="20"/>
              </w:rPr>
              <w:t>Умение извлекать информацию</w:t>
            </w:r>
          </w:p>
          <w:p w:rsidR="00C07494" w:rsidRPr="008A0442" w:rsidRDefault="00C07494" w:rsidP="0096779B">
            <w:pPr>
              <w:pStyle w:val="aa"/>
              <w:jc w:val="center"/>
              <w:rPr>
                <w:sz w:val="20"/>
              </w:rPr>
            </w:pPr>
            <w:r w:rsidRPr="008A0442">
              <w:rPr>
                <w:sz w:val="20"/>
              </w:rPr>
              <w:t>Умение доносить свою позицию до других, владея приёмами речи.</w:t>
            </w:r>
          </w:p>
          <w:p w:rsidR="00C07494" w:rsidRPr="008A0442" w:rsidRDefault="00C07494" w:rsidP="0096779B">
            <w:pPr>
              <w:pStyle w:val="aa"/>
              <w:jc w:val="center"/>
              <w:rPr>
                <w:sz w:val="20"/>
              </w:rPr>
            </w:pPr>
            <w:r w:rsidRPr="008A0442">
              <w:rPr>
                <w:sz w:val="20"/>
              </w:rPr>
              <w:t>Умение составлять план действий по решению проблемы</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 xml:space="preserve">§1.3.1, 1.3.2, </w:t>
            </w:r>
          </w:p>
          <w:p w:rsidR="00C07494" w:rsidRPr="008A0442" w:rsidRDefault="00C07494" w:rsidP="0096779B">
            <w:pPr>
              <w:snapToGrid w:val="0"/>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8</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Построение таблиц истинности для логических выражений.</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Логическая переменная; логическое значение; логическая операция; конъюнкция; дизъюнкция; отрицание; таблица истинности</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Определение значения логического выражения, строить таблицу истинности</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Логическое выражение. Таблицы истинности.</w:t>
            </w:r>
          </w:p>
        </w:tc>
        <w:tc>
          <w:tcPr>
            <w:tcW w:w="1984"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добывать новые знания:</w:t>
            </w:r>
          </w:p>
          <w:p w:rsidR="00C07494" w:rsidRPr="008A0442" w:rsidRDefault="00C07494" w:rsidP="0096779B">
            <w:pPr>
              <w:pStyle w:val="aa"/>
              <w:jc w:val="center"/>
              <w:rPr>
                <w:sz w:val="20"/>
              </w:rPr>
            </w:pPr>
            <w:r w:rsidRPr="008A0442">
              <w:rPr>
                <w:sz w:val="20"/>
              </w:rPr>
              <w:t>находить ответы на вопросы учебника, используя свой жизненный опыт</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слушать и понимать речь</w:t>
            </w:r>
          </w:p>
          <w:p w:rsidR="00C07494" w:rsidRPr="008A0442" w:rsidRDefault="00C07494" w:rsidP="0096779B">
            <w:pPr>
              <w:pStyle w:val="aa"/>
              <w:jc w:val="center"/>
              <w:rPr>
                <w:sz w:val="20"/>
              </w:rPr>
            </w:pPr>
            <w:r w:rsidRPr="008A0442">
              <w:rPr>
                <w:sz w:val="20"/>
              </w:rPr>
              <w:t>других.</w:t>
            </w:r>
          </w:p>
          <w:p w:rsidR="00C07494" w:rsidRPr="008A0442" w:rsidRDefault="00C07494" w:rsidP="0096779B">
            <w:pPr>
              <w:pStyle w:val="aa"/>
              <w:jc w:val="center"/>
              <w:rPr>
                <w:b/>
                <w:sz w:val="20"/>
              </w:rPr>
            </w:pPr>
            <w:r w:rsidRPr="008A0442">
              <w:rPr>
                <w:sz w:val="20"/>
              </w:rPr>
              <w:t>Целеполагание как постановка учебной задачи.</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napToGrid w:val="0"/>
              <w:rPr>
                <w:rFonts w:ascii="Times New Roman" w:hAnsi="Times New Roman"/>
                <w:sz w:val="20"/>
                <w:szCs w:val="20"/>
              </w:rPr>
            </w:pPr>
            <w:r>
              <w:rPr>
                <w:rFonts w:ascii="Times New Roman" w:hAnsi="Times New Roman"/>
                <w:sz w:val="20"/>
                <w:szCs w:val="20"/>
              </w:rPr>
              <w:t>§1.3.3</w:t>
            </w:r>
            <w:r w:rsidRPr="008A0442">
              <w:rPr>
                <w:rFonts w:ascii="Times New Roman" w:hAnsi="Times New Roman"/>
                <w:sz w:val="20"/>
                <w:szCs w:val="20"/>
              </w:rPr>
              <w:t xml:space="preserve"> </w:t>
            </w:r>
          </w:p>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9</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Свойства логических операций.</w:t>
            </w:r>
            <w:r w:rsidRPr="008A0442">
              <w:rPr>
                <w:rFonts w:ascii="Times New Roman" w:hAnsi="Times New Roman"/>
                <w:b/>
                <w:sz w:val="20"/>
                <w:szCs w:val="20"/>
              </w:rPr>
              <w:t xml:space="preserve"> </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 xml:space="preserve">логическая операция; конъюнкция; дизъюнкция; отрицание; таблица истинности; </w:t>
            </w:r>
            <w:r w:rsidRPr="008A0442">
              <w:rPr>
                <w:rFonts w:ascii="Times New Roman" w:hAnsi="Times New Roman"/>
                <w:bCs/>
                <w:sz w:val="20"/>
                <w:szCs w:val="20"/>
              </w:rPr>
              <w:t xml:space="preserve"> свойства логических операций</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Анализировать логическую структуру высказываний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Свойства логических операций, при построение таблиц истинности.</w:t>
            </w:r>
          </w:p>
        </w:tc>
        <w:tc>
          <w:tcPr>
            <w:tcW w:w="1984" w:type="dxa"/>
          </w:tcPr>
          <w:p w:rsidR="00C07494" w:rsidRPr="008A0442" w:rsidRDefault="00C07494" w:rsidP="0096779B">
            <w:pPr>
              <w:pStyle w:val="aa"/>
              <w:jc w:val="center"/>
              <w:rPr>
                <w:sz w:val="20"/>
              </w:rPr>
            </w:pPr>
            <w:r w:rsidRPr="008A0442">
              <w:rPr>
                <w:sz w:val="20"/>
              </w:rPr>
              <w:t>Умение структурировать знания</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слушать и понимать речь</w:t>
            </w:r>
          </w:p>
          <w:p w:rsidR="00C07494" w:rsidRPr="008A0442" w:rsidRDefault="00C07494" w:rsidP="0096779B">
            <w:pPr>
              <w:pStyle w:val="aa"/>
              <w:jc w:val="center"/>
              <w:rPr>
                <w:sz w:val="20"/>
              </w:rPr>
            </w:pPr>
            <w:r w:rsidRPr="008A0442">
              <w:rPr>
                <w:sz w:val="20"/>
              </w:rPr>
              <w:t>других</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к самоизменению – приобретению новых знаний и умений.</w:t>
            </w:r>
          </w:p>
        </w:tc>
        <w:tc>
          <w:tcPr>
            <w:tcW w:w="1418" w:type="dxa"/>
          </w:tcPr>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§1.3.4</w:t>
            </w:r>
          </w:p>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10</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Решение логических задач.</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Логическое высказывание; логическое выражение; логическое значение; логическая операция; таблица истинности; законы алгебры логики.</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Вычислять истинностное значение логического выражения</w:t>
            </w:r>
          </w:p>
        </w:tc>
        <w:tc>
          <w:tcPr>
            <w:tcW w:w="1701" w:type="dxa"/>
          </w:tcPr>
          <w:p w:rsidR="00C07494" w:rsidRPr="008A0442" w:rsidRDefault="00C07494" w:rsidP="0096779B">
            <w:pPr>
              <w:shd w:val="clear" w:color="auto" w:fill="FFFFFF"/>
              <w:tabs>
                <w:tab w:val="left" w:pos="619"/>
              </w:tabs>
              <w:spacing w:after="0" w:line="240" w:lineRule="auto"/>
              <w:ind w:left="35"/>
              <w:jc w:val="center"/>
              <w:rPr>
                <w:rFonts w:ascii="Times New Roman" w:hAnsi="Times New Roman"/>
                <w:sz w:val="20"/>
                <w:szCs w:val="20"/>
              </w:rPr>
            </w:pPr>
            <w:r w:rsidRPr="008A0442">
              <w:rPr>
                <w:rFonts w:ascii="Times New Roman" w:hAnsi="Times New Roman"/>
                <w:sz w:val="20"/>
                <w:szCs w:val="20"/>
              </w:rPr>
              <w:t>Применять законы логики при решении задач.</w:t>
            </w:r>
          </w:p>
        </w:tc>
        <w:tc>
          <w:tcPr>
            <w:tcW w:w="1984" w:type="dxa"/>
          </w:tcPr>
          <w:p w:rsidR="00C07494" w:rsidRPr="008A0442" w:rsidRDefault="00C07494" w:rsidP="0096779B">
            <w:pPr>
              <w:pStyle w:val="aa"/>
              <w:jc w:val="center"/>
              <w:rPr>
                <w:sz w:val="20"/>
              </w:rPr>
            </w:pPr>
            <w:r w:rsidRPr="008A0442">
              <w:rPr>
                <w:sz w:val="20"/>
              </w:rPr>
              <w:t>Умение находить ответы на вопросы, используя учебник, иллюстрации.</w:t>
            </w:r>
          </w:p>
          <w:p w:rsidR="00C07494" w:rsidRPr="008A0442" w:rsidRDefault="00C07494" w:rsidP="0096779B">
            <w:pPr>
              <w:pStyle w:val="aa"/>
              <w:jc w:val="center"/>
              <w:rPr>
                <w:sz w:val="20"/>
              </w:rPr>
            </w:pPr>
            <w:r w:rsidRPr="008A0442">
              <w:rPr>
                <w:sz w:val="20"/>
              </w:rPr>
              <w:t>Умение договариваться, находить общее решение</w:t>
            </w:r>
          </w:p>
          <w:p w:rsidR="00C07494" w:rsidRPr="008A0442" w:rsidRDefault="00C07494" w:rsidP="0096779B">
            <w:pPr>
              <w:pStyle w:val="aa"/>
              <w:jc w:val="center"/>
              <w:rPr>
                <w:b/>
                <w:sz w:val="20"/>
              </w:rPr>
            </w:pPr>
            <w:r w:rsidRPr="008A0442">
              <w:rPr>
                <w:sz w:val="20"/>
              </w:rPr>
              <w:t>Умение определять и формулировать цель деятельности</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napToGrid w:val="0"/>
              <w:rPr>
                <w:rFonts w:ascii="Times New Roman" w:hAnsi="Times New Roman"/>
                <w:sz w:val="20"/>
                <w:szCs w:val="20"/>
              </w:rPr>
            </w:pPr>
            <w:r w:rsidRPr="008A0442">
              <w:rPr>
                <w:rFonts w:ascii="Times New Roman" w:hAnsi="Times New Roman"/>
                <w:sz w:val="20"/>
                <w:szCs w:val="20"/>
              </w:rPr>
              <w:t xml:space="preserve">§1.3.5, </w:t>
            </w:r>
          </w:p>
          <w:p w:rsidR="00C07494" w:rsidRPr="008A0442" w:rsidRDefault="00C07494" w:rsidP="0096779B">
            <w:pPr>
              <w:snapToGrid w:val="0"/>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11</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Логические элементы.</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Логический элемент; конъюнктор; дизъюнктор; инвертор; электронная схема</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Вычислять истинностное значение логического выражения</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Логические элементы.</w:t>
            </w:r>
          </w:p>
        </w:tc>
        <w:tc>
          <w:tcPr>
            <w:tcW w:w="1984" w:type="dxa"/>
          </w:tcPr>
          <w:p w:rsidR="00C07494" w:rsidRPr="008A0442" w:rsidRDefault="00C07494" w:rsidP="0096779B">
            <w:pPr>
              <w:pStyle w:val="aa"/>
              <w:jc w:val="center"/>
              <w:rPr>
                <w:sz w:val="20"/>
              </w:rPr>
            </w:pPr>
            <w:r w:rsidRPr="008A0442">
              <w:rPr>
                <w:sz w:val="20"/>
              </w:rPr>
              <w:t>Поиск и выделение необходимой информации.</w:t>
            </w:r>
          </w:p>
          <w:p w:rsidR="00C07494" w:rsidRPr="008A0442" w:rsidRDefault="00C07494" w:rsidP="0096779B">
            <w:pPr>
              <w:pStyle w:val="aa"/>
              <w:jc w:val="center"/>
              <w:rPr>
                <w:sz w:val="20"/>
              </w:rPr>
            </w:pPr>
            <w:r w:rsidRPr="008A0442">
              <w:rPr>
                <w:sz w:val="20"/>
              </w:rPr>
              <w:t>Умение слушать и вступать в диалог</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tabs>
                <w:tab w:val="center" w:pos="350"/>
              </w:tabs>
              <w:snapToGrid w:val="0"/>
              <w:rPr>
                <w:rFonts w:ascii="Times New Roman" w:hAnsi="Times New Roman"/>
                <w:sz w:val="20"/>
                <w:szCs w:val="20"/>
              </w:rPr>
            </w:pPr>
            <w:r w:rsidRPr="008A0442">
              <w:rPr>
                <w:rFonts w:ascii="Times New Roman" w:hAnsi="Times New Roman"/>
                <w:sz w:val="20"/>
                <w:szCs w:val="20"/>
              </w:rPr>
              <w:tab/>
              <w:t xml:space="preserve">§1.3.6, </w:t>
            </w:r>
          </w:p>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12</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Обобщение и систематизация основных понятий темы «Математические основы информатики».</w:t>
            </w:r>
          </w:p>
        </w:tc>
        <w:tc>
          <w:tcPr>
            <w:tcW w:w="851" w:type="dxa"/>
          </w:tcPr>
          <w:p w:rsidR="00C07494" w:rsidRPr="008A0442" w:rsidRDefault="00C07494" w:rsidP="0096779B">
            <w:pPr>
              <w:pStyle w:val="af7"/>
              <w:jc w:val="center"/>
              <w:rPr>
                <w:sz w:val="20"/>
                <w:szCs w:val="20"/>
              </w:rPr>
            </w:pPr>
            <w:r w:rsidRPr="008A0442">
              <w:rPr>
                <w:sz w:val="20"/>
                <w:szCs w:val="20"/>
              </w:rPr>
              <w:t>1</w:t>
            </w:r>
          </w:p>
        </w:tc>
        <w:tc>
          <w:tcPr>
            <w:tcW w:w="1842" w:type="dxa"/>
          </w:tcPr>
          <w:p w:rsidR="00C07494" w:rsidRPr="008A0442" w:rsidRDefault="00C07494" w:rsidP="0096779B">
            <w:pPr>
              <w:pStyle w:val="af7"/>
              <w:jc w:val="center"/>
              <w:rPr>
                <w:sz w:val="20"/>
                <w:szCs w:val="20"/>
              </w:rPr>
            </w:pPr>
            <w:r w:rsidRPr="008A0442">
              <w:rPr>
                <w:sz w:val="20"/>
                <w:szCs w:val="20"/>
              </w:rPr>
              <w:t>Система счисления; двоичная, восьмеричная, шестнадцатеричная система счисления; представление целых и вещественных чисел; высказывание; логическое выражение; таблица истинности; законы логики;</w:t>
            </w:r>
          </w:p>
        </w:tc>
        <w:tc>
          <w:tcPr>
            <w:tcW w:w="1985" w:type="dxa"/>
          </w:tcPr>
          <w:p w:rsidR="00C07494" w:rsidRPr="008A0442" w:rsidRDefault="00C07494" w:rsidP="0096779B">
            <w:pPr>
              <w:pStyle w:val="af7"/>
              <w:jc w:val="center"/>
              <w:rPr>
                <w:sz w:val="20"/>
                <w:szCs w:val="20"/>
              </w:rPr>
            </w:pPr>
            <w:r w:rsidRPr="008A0442">
              <w:rPr>
                <w:sz w:val="20"/>
                <w:szCs w:val="20"/>
              </w:rPr>
              <w:t>Перевод числа из одной системы счисления в другую;  выполнение арифметических вычислений в различных системах счисления.</w:t>
            </w:r>
          </w:p>
          <w:p w:rsidR="00C07494" w:rsidRPr="008A0442" w:rsidRDefault="00C07494" w:rsidP="0096779B">
            <w:pPr>
              <w:spacing w:after="0" w:line="240" w:lineRule="auto"/>
              <w:jc w:val="center"/>
              <w:rPr>
                <w:rFonts w:ascii="Times New Roman" w:hAnsi="Times New Roman"/>
                <w:sz w:val="20"/>
                <w:szCs w:val="20"/>
              </w:rPr>
            </w:pP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Перевод чисел из одной системы счисления в другую и арифметические вычисления в различных системах счисления. Компьютерное представление числовой информации.</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13</w:t>
            </w:r>
          </w:p>
        </w:tc>
        <w:tc>
          <w:tcPr>
            <w:tcW w:w="851" w:type="dxa"/>
            <w:vMerge w:val="restart"/>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Основы алгоритмизации (9 часов)</w:t>
            </w: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Алгоритмы и исполнители.</w:t>
            </w:r>
            <w:r>
              <w:rPr>
                <w:rFonts w:ascii="Times New Roman" w:hAnsi="Times New Roman"/>
                <w:sz w:val="20"/>
                <w:szCs w:val="20"/>
              </w:rPr>
              <w:t xml:space="preserve"> Способы записи алгоритмов</w:t>
            </w:r>
          </w:p>
        </w:tc>
        <w:tc>
          <w:tcPr>
            <w:tcW w:w="851" w:type="dxa"/>
          </w:tcPr>
          <w:p w:rsidR="00C07494" w:rsidRPr="008A0442" w:rsidRDefault="00C07494" w:rsidP="0096779B">
            <w:pPr>
              <w:pStyle w:val="af7"/>
              <w:jc w:val="center"/>
              <w:rPr>
                <w:sz w:val="20"/>
                <w:szCs w:val="20"/>
              </w:rPr>
            </w:pPr>
            <w:r w:rsidRPr="008A0442">
              <w:rPr>
                <w:sz w:val="20"/>
                <w:szCs w:val="20"/>
              </w:rPr>
              <w:t>1</w:t>
            </w:r>
          </w:p>
        </w:tc>
        <w:tc>
          <w:tcPr>
            <w:tcW w:w="1842" w:type="dxa"/>
          </w:tcPr>
          <w:p w:rsidR="00C07494" w:rsidRPr="008A0442" w:rsidRDefault="00C07494" w:rsidP="0096779B">
            <w:pPr>
              <w:pStyle w:val="af7"/>
              <w:jc w:val="center"/>
              <w:rPr>
                <w:sz w:val="20"/>
                <w:szCs w:val="20"/>
              </w:rPr>
            </w:pPr>
            <w:r w:rsidRPr="008A0442">
              <w:rPr>
                <w:sz w:val="20"/>
                <w:szCs w:val="20"/>
              </w:rPr>
              <w:t>Исполнитель, характеристики исполнителя: круг решаемых задач, среда, режим работы, система команд; формальное исполнение алгоритма</w:t>
            </w:r>
          </w:p>
        </w:tc>
        <w:tc>
          <w:tcPr>
            <w:tcW w:w="1985" w:type="dxa"/>
          </w:tcPr>
          <w:p w:rsidR="00C07494" w:rsidRPr="008A0442" w:rsidRDefault="00C07494" w:rsidP="0096779B">
            <w:pPr>
              <w:pStyle w:val="af7"/>
              <w:jc w:val="center"/>
              <w:rPr>
                <w:sz w:val="20"/>
                <w:szCs w:val="20"/>
              </w:rPr>
            </w:pPr>
            <w:r w:rsidRPr="008A0442">
              <w:rPr>
                <w:sz w:val="20"/>
                <w:szCs w:val="20"/>
              </w:rPr>
              <w:t>Изучение  понятия алгоритма; свойства алгоритмов, определять свойства конкретных алгоритмов.</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алгоритмической культуры, понятия алгоритм, исполнитель и их свойства.</w:t>
            </w:r>
          </w:p>
        </w:tc>
        <w:tc>
          <w:tcPr>
            <w:tcW w:w="1984" w:type="dxa"/>
          </w:tcPr>
          <w:p w:rsidR="00C07494" w:rsidRPr="008A0442" w:rsidRDefault="00C07494" w:rsidP="0096779B">
            <w:pPr>
              <w:pStyle w:val="aa"/>
              <w:jc w:val="center"/>
              <w:rPr>
                <w:sz w:val="20"/>
              </w:rPr>
            </w:pPr>
            <w:r w:rsidRPr="008A0442">
              <w:rPr>
                <w:sz w:val="20"/>
              </w:rPr>
              <w:t>Поиск и выделение необходимой информации.</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Default="00C07494" w:rsidP="0096779B">
            <w:pPr>
              <w:spacing w:after="0" w:line="240" w:lineRule="auto"/>
              <w:jc w:val="center"/>
              <w:rPr>
                <w:rFonts w:ascii="Times New Roman" w:hAnsi="Times New Roman"/>
                <w:b/>
                <w:sz w:val="20"/>
                <w:szCs w:val="20"/>
              </w:rPr>
            </w:pPr>
            <w:r w:rsidRPr="008A0442">
              <w:rPr>
                <w:rFonts w:ascii="Times New Roman" w:hAnsi="Times New Roman"/>
                <w:b/>
                <w:sz w:val="20"/>
                <w:szCs w:val="20"/>
              </w:rPr>
              <w:t>§2.1</w:t>
            </w:r>
            <w:r>
              <w:rPr>
                <w:rFonts w:ascii="Times New Roman" w:hAnsi="Times New Roman"/>
                <w:b/>
                <w:sz w:val="20"/>
                <w:szCs w:val="20"/>
              </w:rPr>
              <w:t>,</w:t>
            </w:r>
          </w:p>
          <w:p w:rsidR="00C07494" w:rsidRPr="008A0442" w:rsidRDefault="00C07494" w:rsidP="0096779B">
            <w:pPr>
              <w:spacing w:after="0" w:line="240" w:lineRule="auto"/>
              <w:jc w:val="center"/>
              <w:rPr>
                <w:rFonts w:ascii="Times New Roman" w:hAnsi="Times New Roman"/>
                <w:sz w:val="20"/>
                <w:szCs w:val="20"/>
              </w:rPr>
            </w:pPr>
            <w:r>
              <w:rPr>
                <w:rFonts w:ascii="Times New Roman" w:hAnsi="Times New Roman"/>
                <w:b/>
                <w:sz w:val="20"/>
                <w:szCs w:val="20"/>
              </w:rPr>
              <w:t>2.2</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14</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Pr>
                <w:rFonts w:ascii="Times New Roman" w:hAnsi="Times New Roman"/>
                <w:sz w:val="20"/>
                <w:szCs w:val="20"/>
              </w:rPr>
              <w:t>Контрольная работа</w:t>
            </w:r>
          </w:p>
        </w:tc>
        <w:tc>
          <w:tcPr>
            <w:tcW w:w="851" w:type="dxa"/>
          </w:tcPr>
          <w:p w:rsidR="00C07494" w:rsidRPr="008A0442" w:rsidRDefault="00C07494" w:rsidP="0096779B">
            <w:pPr>
              <w:pStyle w:val="af7"/>
              <w:jc w:val="center"/>
              <w:rPr>
                <w:sz w:val="20"/>
                <w:szCs w:val="20"/>
              </w:rPr>
            </w:pPr>
            <w:r w:rsidRPr="008A0442">
              <w:rPr>
                <w:sz w:val="20"/>
                <w:szCs w:val="20"/>
              </w:rPr>
              <w:t>1</w:t>
            </w:r>
          </w:p>
        </w:tc>
        <w:tc>
          <w:tcPr>
            <w:tcW w:w="1842" w:type="dxa"/>
          </w:tcPr>
          <w:p w:rsidR="00C07494" w:rsidRPr="008A0442" w:rsidRDefault="00C07494" w:rsidP="0096779B">
            <w:pPr>
              <w:pStyle w:val="af7"/>
              <w:jc w:val="center"/>
              <w:rPr>
                <w:sz w:val="20"/>
                <w:szCs w:val="20"/>
              </w:rPr>
            </w:pPr>
            <w:r w:rsidRPr="008A0442">
              <w:rPr>
                <w:sz w:val="20"/>
                <w:szCs w:val="20"/>
              </w:rPr>
              <w:t>Словесное описание, построчная запись, блок-схема, школьный алгоритмический язык</w:t>
            </w:r>
          </w:p>
        </w:tc>
        <w:tc>
          <w:tcPr>
            <w:tcW w:w="1985" w:type="dxa"/>
          </w:tcPr>
          <w:p w:rsidR="00C07494" w:rsidRPr="008A0442" w:rsidRDefault="00C07494" w:rsidP="0096779B">
            <w:pPr>
              <w:pStyle w:val="af7"/>
              <w:jc w:val="center"/>
              <w:rPr>
                <w:sz w:val="20"/>
                <w:szCs w:val="20"/>
              </w:rPr>
            </w:pPr>
            <w:r w:rsidRPr="008A0442">
              <w:rPr>
                <w:sz w:val="20"/>
                <w:szCs w:val="20"/>
              </w:rPr>
              <w:t>Изучение  способов записи алгоритмов; блок-схемы, записывать алгоритм разными способами.</w:t>
            </w:r>
          </w:p>
          <w:p w:rsidR="00C07494" w:rsidRPr="008A0442" w:rsidRDefault="00C07494" w:rsidP="0096779B">
            <w:pPr>
              <w:spacing w:after="0" w:line="240" w:lineRule="auto"/>
              <w:jc w:val="center"/>
              <w:rPr>
                <w:rFonts w:ascii="Times New Roman" w:hAnsi="Times New Roman"/>
                <w:sz w:val="20"/>
                <w:szCs w:val="20"/>
              </w:rPr>
            </w:pP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Развитие алгоритмического мышления, умения составлять и записывать алгоритм для конкретного исполнителя.</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15</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Объекты алгоритмов.</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Величина, константа, переменная, тип, имя, присваивание, выражение, таблица</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понятия исполнитель алгоритмов; назначение,   определение  среды, режима работы, системы  команд конкретного исполнителя</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Исполнители алгоритмов (назначение, среда, режим работы, система команд). Компьютер как формальный исполнитель алгоритмов (программ).</w:t>
            </w:r>
          </w:p>
        </w:tc>
        <w:tc>
          <w:tcPr>
            <w:tcW w:w="1984" w:type="dxa"/>
          </w:tcPr>
          <w:p w:rsidR="00C07494" w:rsidRPr="008A0442" w:rsidRDefault="00C07494" w:rsidP="0096779B">
            <w:pPr>
              <w:pStyle w:val="aa"/>
              <w:jc w:val="center"/>
              <w:rPr>
                <w:sz w:val="20"/>
              </w:rPr>
            </w:pPr>
            <w:r w:rsidRPr="008A0442">
              <w:rPr>
                <w:sz w:val="20"/>
              </w:rPr>
              <w:t>Умение находить ответы на вопросы, используя учебник, иллюстрации</w:t>
            </w:r>
          </w:p>
          <w:p w:rsidR="00C07494" w:rsidRPr="008A0442" w:rsidRDefault="00C07494" w:rsidP="0096779B">
            <w:pPr>
              <w:pStyle w:val="aa"/>
              <w:jc w:val="center"/>
              <w:rPr>
                <w:sz w:val="20"/>
              </w:rPr>
            </w:pPr>
            <w:r w:rsidRPr="008A0442">
              <w:rPr>
                <w:sz w:val="20"/>
              </w:rPr>
              <w:t>Умение договариваться, находить общее решение.</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§2.3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16</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Алгоритмическая конструкция следование.</w:t>
            </w:r>
          </w:p>
        </w:tc>
        <w:tc>
          <w:tcPr>
            <w:tcW w:w="851" w:type="dxa"/>
          </w:tcPr>
          <w:p w:rsidR="00C07494" w:rsidRPr="008A0442" w:rsidRDefault="00C07494" w:rsidP="0096779B">
            <w:pPr>
              <w:spacing w:after="0" w:line="240" w:lineRule="auto"/>
              <w:jc w:val="center"/>
              <w:rPr>
                <w:rFonts w:ascii="Times New Roman" w:hAnsi="Times New Roman"/>
                <w:b/>
                <w:sz w:val="20"/>
                <w:szCs w:val="20"/>
              </w:rPr>
            </w:pPr>
            <w:r w:rsidRPr="008A0442">
              <w:rPr>
                <w:rFonts w:ascii="Times New Roman" w:hAnsi="Times New Roman"/>
                <w:b/>
                <w:sz w:val="20"/>
                <w:szCs w:val="20"/>
              </w:rPr>
              <w:t>1</w:t>
            </w:r>
          </w:p>
        </w:tc>
        <w:tc>
          <w:tcPr>
            <w:tcW w:w="1842" w:type="dxa"/>
          </w:tcPr>
          <w:p w:rsidR="00C07494" w:rsidRPr="008A0442" w:rsidRDefault="00C07494" w:rsidP="0096779B">
            <w:pPr>
              <w:spacing w:after="0" w:line="240" w:lineRule="auto"/>
              <w:jc w:val="center"/>
              <w:rPr>
                <w:rFonts w:ascii="Times New Roman" w:hAnsi="Times New Roman"/>
                <w:b/>
                <w:sz w:val="20"/>
                <w:szCs w:val="20"/>
              </w:rPr>
            </w:pPr>
            <w:r w:rsidRPr="008A0442">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Изучение</w:t>
            </w:r>
            <w:r w:rsidRPr="008A0442">
              <w:rPr>
                <w:rFonts w:ascii="Times New Roman" w:hAnsi="Times New Roman"/>
                <w:sz w:val="20"/>
                <w:szCs w:val="20"/>
              </w:rPr>
              <w:t xml:space="preserve"> структуры алгоритмической конструкции следование, разработка линейного алгоритма,  решение математических задач</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об алгоритмической конструкции следование.</w:t>
            </w:r>
          </w:p>
        </w:tc>
        <w:tc>
          <w:tcPr>
            <w:tcW w:w="1984" w:type="dxa"/>
          </w:tcPr>
          <w:p w:rsidR="00C07494" w:rsidRPr="008A0442" w:rsidRDefault="00C07494" w:rsidP="0096779B">
            <w:pPr>
              <w:pStyle w:val="aa"/>
              <w:jc w:val="center"/>
              <w:rPr>
                <w:sz w:val="20"/>
              </w:rPr>
            </w:pPr>
            <w:r w:rsidRPr="008A0442">
              <w:rPr>
                <w:sz w:val="20"/>
              </w:rPr>
              <w:t>Умение ориентироваться в своей системе знаний: отличать новое от уже известного.</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b/>
                <w:sz w:val="20"/>
              </w:rPr>
            </w:pPr>
            <w:r w:rsidRPr="008A0442">
              <w:rPr>
                <w:sz w:val="20"/>
              </w:rPr>
              <w:t>Умение работать по предложенному учителем плану.</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§2.4.1</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C07494">
            <w:pPr>
              <w:pStyle w:val="ab"/>
              <w:numPr>
                <w:ilvl w:val="0"/>
                <w:numId w:val="13"/>
              </w:numPr>
              <w:spacing w:after="0" w:line="240" w:lineRule="auto"/>
              <w:jc w:val="center"/>
              <w:rPr>
                <w:rFonts w:ascii="Times New Roman" w:hAnsi="Times New Roman"/>
                <w:sz w:val="20"/>
                <w:szCs w:val="20"/>
              </w:rPr>
            </w:pPr>
            <w:r>
              <w:rPr>
                <w:rFonts w:ascii="Times New Roman" w:hAnsi="Times New Roman"/>
                <w:sz w:val="20"/>
                <w:szCs w:val="20"/>
              </w:rPr>
              <w:t>18</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Алгоритмическая конструкция ветвление. Полная форма ветвления. Сокращённая форма ветвления.</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структуры алгоритмической конструкции ветвление, разработка алгоритма, содержащего оператор ветвления,  решение математических задач</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об алгоритмической конструкции ветвление.</w:t>
            </w:r>
          </w:p>
        </w:tc>
        <w:tc>
          <w:tcPr>
            <w:tcW w:w="1984" w:type="dxa"/>
          </w:tcPr>
          <w:p w:rsidR="00C07494" w:rsidRPr="008A0442" w:rsidRDefault="00C07494" w:rsidP="0096779B">
            <w:pPr>
              <w:pStyle w:val="aa"/>
              <w:jc w:val="center"/>
              <w:rPr>
                <w:sz w:val="20"/>
              </w:rPr>
            </w:pPr>
            <w:r w:rsidRPr="008A0442">
              <w:rPr>
                <w:sz w:val="20"/>
              </w:rPr>
              <w:t>Умение добывать новые знания</w:t>
            </w:r>
          </w:p>
          <w:p w:rsidR="00C07494" w:rsidRPr="008A0442" w:rsidRDefault="00C07494" w:rsidP="0096779B">
            <w:pPr>
              <w:pStyle w:val="aa"/>
              <w:jc w:val="center"/>
              <w:rPr>
                <w:sz w:val="20"/>
              </w:rPr>
            </w:pPr>
            <w:r w:rsidRPr="008A0442">
              <w:rPr>
                <w:sz w:val="20"/>
              </w:rPr>
              <w:t>Умение договариваться с людьми, согласуя с ними свои интересы и взгляды</w:t>
            </w:r>
          </w:p>
          <w:p w:rsidR="00C07494" w:rsidRPr="008A0442" w:rsidRDefault="00C07494" w:rsidP="0096779B">
            <w:pPr>
              <w:pStyle w:val="aa"/>
              <w:jc w:val="center"/>
              <w:rPr>
                <w:b/>
                <w:sz w:val="20"/>
              </w:rPr>
            </w:pPr>
            <w:r w:rsidRPr="008A0442">
              <w:rPr>
                <w:sz w:val="20"/>
              </w:rPr>
              <w:t>Умение осуществлять действия по реализации плана.</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2.4.2</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Pr>
                <w:rFonts w:ascii="Times New Roman" w:hAnsi="Times New Roman"/>
                <w:sz w:val="20"/>
                <w:szCs w:val="20"/>
              </w:rPr>
              <w:t>1</w:t>
            </w:r>
            <w:r w:rsidRPr="008A0442">
              <w:rPr>
                <w:rFonts w:ascii="Times New Roman" w:hAnsi="Times New Roman"/>
                <w:sz w:val="20"/>
                <w:szCs w:val="20"/>
              </w:rPr>
              <w:t>8</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Алгоритмическая конструкция повторение. Цикл с заданным условием продолжения работы.</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структуры алгоритмической конструкции повторение, разработка алгоритма, содержащего оператор цикла,  решение математических задач</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 xml:space="preserve">Формирование знаний об алгоритмической конструкции повторение. </w:t>
            </w:r>
          </w:p>
        </w:tc>
        <w:tc>
          <w:tcPr>
            <w:tcW w:w="1984" w:type="dxa"/>
          </w:tcPr>
          <w:p w:rsidR="00C07494" w:rsidRPr="008A0442" w:rsidRDefault="00C07494" w:rsidP="0096779B">
            <w:pPr>
              <w:pStyle w:val="aa"/>
              <w:jc w:val="center"/>
              <w:rPr>
                <w:sz w:val="20"/>
              </w:rPr>
            </w:pPr>
            <w:r w:rsidRPr="008A0442">
              <w:rPr>
                <w:sz w:val="20"/>
              </w:rPr>
              <w:t>Умение извлекать информацию</w:t>
            </w:r>
          </w:p>
          <w:p w:rsidR="00C07494" w:rsidRPr="008A0442" w:rsidRDefault="00C07494" w:rsidP="0096779B">
            <w:pPr>
              <w:pStyle w:val="aa"/>
              <w:jc w:val="center"/>
              <w:rPr>
                <w:sz w:val="20"/>
              </w:rPr>
            </w:pPr>
            <w:r w:rsidRPr="008A0442">
              <w:rPr>
                <w:sz w:val="20"/>
              </w:rPr>
              <w:t>Умение доносить свою позицию до других, владея приёмами речи</w:t>
            </w:r>
          </w:p>
          <w:p w:rsidR="00C07494" w:rsidRPr="008A0442" w:rsidRDefault="00C07494" w:rsidP="0096779B">
            <w:pPr>
              <w:pStyle w:val="aa"/>
              <w:jc w:val="center"/>
              <w:rPr>
                <w:b/>
                <w:sz w:val="20"/>
              </w:rPr>
            </w:pPr>
            <w:r w:rsidRPr="008A0442">
              <w:rPr>
                <w:sz w:val="20"/>
              </w:rPr>
              <w:t>Умение работать по предложенному учителем плану.</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2.4.3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19</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Алгоритмическая конструкция повторение. Цикл с заданным условием окончания работы.</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структуры алгоритмической конструкции повторение, разработка алгоритма, содержащего оператор цикла,  решение математических задач</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об алгоритмической конструкции повторение.</w:t>
            </w:r>
          </w:p>
        </w:tc>
        <w:tc>
          <w:tcPr>
            <w:tcW w:w="1984" w:type="dxa"/>
          </w:tcPr>
          <w:p w:rsidR="00C07494" w:rsidRPr="008A0442" w:rsidRDefault="00C07494" w:rsidP="0096779B">
            <w:pPr>
              <w:pStyle w:val="aa"/>
              <w:jc w:val="center"/>
              <w:rPr>
                <w:sz w:val="20"/>
              </w:rPr>
            </w:pPr>
            <w:r w:rsidRPr="008A0442">
              <w:rPr>
                <w:sz w:val="20"/>
              </w:rPr>
              <w:t>Умение ориентироваться в своей системе знаний.</w:t>
            </w:r>
          </w:p>
          <w:p w:rsidR="00C07494" w:rsidRPr="008A0442" w:rsidRDefault="00C07494" w:rsidP="0096779B">
            <w:pPr>
              <w:pStyle w:val="aa"/>
              <w:jc w:val="center"/>
              <w:rPr>
                <w:sz w:val="20"/>
              </w:rPr>
            </w:pPr>
            <w:r w:rsidRPr="008A0442">
              <w:rPr>
                <w:sz w:val="20"/>
              </w:rPr>
              <w:t>Умение выполнять различные роли в группе.</w:t>
            </w:r>
          </w:p>
          <w:p w:rsidR="00C07494" w:rsidRPr="008A0442" w:rsidRDefault="00C07494" w:rsidP="0096779B">
            <w:pPr>
              <w:pStyle w:val="aa"/>
              <w:jc w:val="center"/>
              <w:rPr>
                <w:b/>
                <w:sz w:val="20"/>
              </w:rPr>
            </w:pPr>
            <w:r w:rsidRPr="008A0442">
              <w:rPr>
                <w:sz w:val="20"/>
              </w:rPr>
              <w:t>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2.4.3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20</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Алгоритмическая конструкция повторение. Цикл с заданным числом повторений.</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структуры алгоритмической конструкции повторение, разработка алгоритма, содержащего оператор цикла,  решение математических задач</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об алгоритмической конструкции повторение.</w:t>
            </w:r>
          </w:p>
        </w:tc>
        <w:tc>
          <w:tcPr>
            <w:tcW w:w="1984" w:type="dxa"/>
          </w:tcPr>
          <w:p w:rsidR="00C07494" w:rsidRPr="008A0442" w:rsidRDefault="00C07494" w:rsidP="0096779B">
            <w:pPr>
              <w:pStyle w:val="aa"/>
              <w:jc w:val="center"/>
              <w:rPr>
                <w:sz w:val="20"/>
              </w:rPr>
            </w:pPr>
            <w:r w:rsidRPr="008A0442">
              <w:rPr>
                <w:sz w:val="20"/>
              </w:rPr>
              <w:t>Умение структурировать знания</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слушать и понимать речь</w:t>
            </w:r>
          </w:p>
          <w:p w:rsidR="00C07494" w:rsidRPr="008A0442" w:rsidRDefault="00C07494" w:rsidP="0096779B">
            <w:pPr>
              <w:pStyle w:val="aa"/>
              <w:jc w:val="center"/>
              <w:rPr>
                <w:sz w:val="20"/>
              </w:rPr>
            </w:pPr>
            <w:r w:rsidRPr="008A0442">
              <w:rPr>
                <w:sz w:val="20"/>
              </w:rPr>
              <w:t>других</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p w:rsidR="00C07494" w:rsidRPr="008A0442" w:rsidRDefault="00C07494" w:rsidP="0096779B">
            <w:pPr>
              <w:pStyle w:val="aa"/>
              <w:jc w:val="center"/>
              <w:rPr>
                <w:sz w:val="20"/>
              </w:rPr>
            </w:pP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2.4.3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21</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Обобщение и систематизация основных понятий темы.  Основы алгоритмизации. Проверочная работа.</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Алгоритм, свойства алгоритма, исполнитель, формальное исполнение алгоритма, словесное описание, блок-схема, величина, константа, переменная, тип, имя, присваивание, выражение, линейные алгоритмы, разветвляющиеся алгоритмы, циклические алгоритмы</w:t>
            </w:r>
          </w:p>
        </w:tc>
        <w:tc>
          <w:tcPr>
            <w:tcW w:w="1985" w:type="dxa"/>
          </w:tcPr>
          <w:p w:rsidR="00C07494" w:rsidRPr="008A0442" w:rsidRDefault="00C07494" w:rsidP="0096779B">
            <w:pPr>
              <w:pStyle w:val="aa"/>
              <w:jc w:val="center"/>
              <w:rPr>
                <w:sz w:val="20"/>
              </w:rPr>
            </w:pPr>
            <w:r w:rsidRPr="008A0442">
              <w:rPr>
                <w:sz w:val="20"/>
              </w:rPr>
              <w:t>Формирование у учащихся умений к осуществлению контрольной функции, контроль и самоконтроль изученных понятий</w:t>
            </w:r>
          </w:p>
        </w:tc>
        <w:tc>
          <w:tcPr>
            <w:tcW w:w="1701" w:type="dxa"/>
          </w:tcPr>
          <w:p w:rsidR="00C07494" w:rsidRPr="008A0442" w:rsidRDefault="00C07494" w:rsidP="0096779B">
            <w:pPr>
              <w:pStyle w:val="aa"/>
              <w:jc w:val="center"/>
              <w:rPr>
                <w:sz w:val="20"/>
              </w:rPr>
            </w:pPr>
            <w:r w:rsidRPr="008A0442">
              <w:rPr>
                <w:sz w:val="20"/>
              </w:rPr>
              <w:t>Систематизировать знания, полученные при изучении темы «Основы алгоритмизации»</w:t>
            </w:r>
          </w:p>
        </w:tc>
        <w:tc>
          <w:tcPr>
            <w:tcW w:w="1984"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добывать новые знания: находить ответы на вопросы учебника, используя свой жизненный опыт.</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b/>
                <w:sz w:val="20"/>
              </w:rPr>
            </w:pPr>
            <w:r w:rsidRPr="008A0442">
              <w:rPr>
                <w:sz w:val="20"/>
              </w:rPr>
              <w:t>Целеполагание как постановка учебной задачи.</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Pr>
                <w:rFonts w:ascii="Times New Roman" w:hAnsi="Times New Roman"/>
                <w:sz w:val="20"/>
                <w:szCs w:val="20"/>
              </w:rPr>
              <w:t>2</w:t>
            </w:r>
            <w:r w:rsidRPr="008A0442">
              <w:rPr>
                <w:rFonts w:ascii="Times New Roman" w:hAnsi="Times New Roman"/>
                <w:sz w:val="20"/>
                <w:szCs w:val="20"/>
              </w:rPr>
              <w:t>2</w:t>
            </w:r>
          </w:p>
        </w:tc>
        <w:tc>
          <w:tcPr>
            <w:tcW w:w="851" w:type="dxa"/>
            <w:vMerge w:val="restart"/>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Начала программирования (13 часов)</w:t>
            </w: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Общие сведения о языке программирования Паскаль. Организация ввода и вывода данных.</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Язык программирования, программа, алфавит, служебные слова, типы данных, структура программы, оператор присваивания</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классификации языков программирования; особенностей основных типов языков программирования,</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представление о синтаксисе и семантике языка программирования</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знания о языках программирования, их классификация. Синтаксис языков программирования.</w:t>
            </w:r>
          </w:p>
        </w:tc>
        <w:tc>
          <w:tcPr>
            <w:tcW w:w="1984" w:type="dxa"/>
          </w:tcPr>
          <w:p w:rsidR="00C07494" w:rsidRPr="008A0442" w:rsidRDefault="00C07494" w:rsidP="0096779B">
            <w:pPr>
              <w:pStyle w:val="aa"/>
              <w:jc w:val="center"/>
              <w:rPr>
                <w:sz w:val="20"/>
              </w:rPr>
            </w:pPr>
            <w:r w:rsidRPr="008A0442">
              <w:rPr>
                <w:sz w:val="20"/>
              </w:rPr>
              <w:t>Умение добывать новые знания: находить ответы на вопросы учебника, используя свой жизненный опыт</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b/>
                <w:sz w:val="20"/>
              </w:rPr>
            </w:pPr>
            <w:r w:rsidRPr="008A0442">
              <w:rPr>
                <w:sz w:val="20"/>
              </w:rPr>
              <w:t>Целеполагание как постановка учебной задачи.</w:t>
            </w:r>
          </w:p>
        </w:tc>
        <w:tc>
          <w:tcPr>
            <w:tcW w:w="1843" w:type="dxa"/>
          </w:tcPr>
          <w:p w:rsidR="00C07494" w:rsidRPr="008A0442" w:rsidRDefault="00C07494" w:rsidP="0096779B">
            <w:pPr>
              <w:pStyle w:val="aa"/>
              <w:jc w:val="center"/>
              <w:rPr>
                <w:color w:val="000000"/>
                <w:sz w:val="20"/>
              </w:rPr>
            </w:pPr>
            <w:r w:rsidRPr="008A0442">
              <w:rPr>
                <w:color w:val="000000"/>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w:t>
            </w:r>
            <w:r w:rsidRPr="008A0442">
              <w:rPr>
                <w:rFonts w:ascii="Times New Roman" w:hAnsi="Times New Roman"/>
                <w:b/>
                <w:sz w:val="20"/>
                <w:szCs w:val="20"/>
                <w:lang w:val="en-US"/>
              </w:rPr>
              <w:t>.1</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23</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Программирование линейных алгоритмов.</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Служебные слова, типы данных, структура программы, оператор присваивания</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 xml:space="preserve">Изучение   этапов решения задачи на компьютере, предполагающие вычисления арифметических вычислений. </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линейной.</w:t>
            </w:r>
          </w:p>
        </w:tc>
        <w:tc>
          <w:tcPr>
            <w:tcW w:w="1984" w:type="dxa"/>
          </w:tcPr>
          <w:p w:rsidR="00C07494" w:rsidRPr="008A0442" w:rsidRDefault="00C07494" w:rsidP="0096779B">
            <w:pPr>
              <w:pStyle w:val="aa"/>
              <w:jc w:val="center"/>
              <w:rPr>
                <w:sz w:val="20"/>
              </w:rPr>
            </w:pPr>
            <w:r w:rsidRPr="008A0442">
              <w:rPr>
                <w:sz w:val="20"/>
              </w:rPr>
              <w:t>Умение добывать новые знания</w:t>
            </w:r>
          </w:p>
          <w:p w:rsidR="00C07494" w:rsidRPr="008A0442" w:rsidRDefault="00C07494" w:rsidP="0096779B">
            <w:pPr>
              <w:pStyle w:val="aa"/>
              <w:jc w:val="center"/>
              <w:rPr>
                <w:sz w:val="20"/>
              </w:rPr>
            </w:pPr>
            <w:r w:rsidRPr="008A0442">
              <w:rPr>
                <w:sz w:val="20"/>
              </w:rPr>
              <w:t>Умение договариваться с людьми, согласуя с ними свои интересы и взгляды</w:t>
            </w:r>
          </w:p>
          <w:p w:rsidR="00C07494" w:rsidRPr="008A0442" w:rsidRDefault="00C07494" w:rsidP="0096779B">
            <w:pPr>
              <w:pStyle w:val="aa"/>
              <w:jc w:val="center"/>
              <w:rPr>
                <w:sz w:val="20"/>
              </w:rPr>
            </w:pPr>
            <w:r w:rsidRPr="008A0442">
              <w:rPr>
                <w:sz w:val="20"/>
              </w:rPr>
              <w:t>Оценка качества и уровня усвоения материала.</w:t>
            </w:r>
          </w:p>
          <w:p w:rsidR="00C07494" w:rsidRPr="008A0442" w:rsidRDefault="00C07494" w:rsidP="0096779B">
            <w:pPr>
              <w:pStyle w:val="aa"/>
              <w:jc w:val="center"/>
              <w:rPr>
                <w:b/>
                <w:sz w:val="20"/>
              </w:rPr>
            </w:pP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24</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Pr>
                <w:rFonts w:ascii="Times New Roman" w:hAnsi="Times New Roman"/>
                <w:sz w:val="20"/>
                <w:szCs w:val="20"/>
              </w:rPr>
              <w:t>Контрольная работа</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Служебные слова, типы данных, структура программы, оператор присваивания</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вычисления арифметических вычислений.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линейной.</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C07494">
            <w:pPr>
              <w:pStyle w:val="ab"/>
              <w:numPr>
                <w:ilvl w:val="0"/>
                <w:numId w:val="13"/>
              </w:numPr>
              <w:spacing w:after="0" w:line="240" w:lineRule="auto"/>
              <w:jc w:val="center"/>
              <w:rPr>
                <w:rFonts w:ascii="Times New Roman" w:hAnsi="Times New Roman"/>
                <w:sz w:val="20"/>
                <w:szCs w:val="20"/>
              </w:rPr>
            </w:pP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Программирование разветвляющихся алгоритмов. Условный оператор</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Вещественный тип данных, целочисленный тип данных, символьный тип данных, строковый тип данных, логический тип данных</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решение квадратного уравнения или неравенства</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ветвящейся</w:t>
            </w:r>
          </w:p>
        </w:tc>
        <w:tc>
          <w:tcPr>
            <w:tcW w:w="1984"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выделять причины и</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следствия для получения необходимого результата для</w:t>
            </w:r>
          </w:p>
          <w:p w:rsidR="00C07494" w:rsidRPr="008A0442" w:rsidRDefault="00C07494" w:rsidP="0096779B">
            <w:pPr>
              <w:pStyle w:val="aa"/>
              <w:jc w:val="center"/>
              <w:rPr>
                <w:sz w:val="20"/>
              </w:rPr>
            </w:pPr>
            <w:r w:rsidRPr="008A0442">
              <w:rPr>
                <w:sz w:val="20"/>
              </w:rPr>
              <w:t>создания нового продукта</w:t>
            </w:r>
          </w:p>
          <w:p w:rsidR="00C07494" w:rsidRPr="008A0442" w:rsidRDefault="00C07494" w:rsidP="0096779B">
            <w:pPr>
              <w:pStyle w:val="aa"/>
              <w:jc w:val="center"/>
              <w:rPr>
                <w:sz w:val="20"/>
              </w:rPr>
            </w:pPr>
            <w:r w:rsidRPr="008A0442">
              <w:rPr>
                <w:sz w:val="20"/>
              </w:rPr>
              <w:t>Умение договариваться с людьми, согласуя с ними свои интересы и взгляды</w:t>
            </w:r>
          </w:p>
          <w:p w:rsidR="00C07494" w:rsidRPr="008A0442" w:rsidRDefault="00C07494" w:rsidP="0096779B">
            <w:pPr>
              <w:pStyle w:val="aa"/>
              <w:jc w:val="center"/>
              <w:rPr>
                <w:b/>
                <w:sz w:val="20"/>
              </w:rPr>
            </w:pPr>
            <w:r w:rsidRPr="008A0442">
              <w:rPr>
                <w:sz w:val="20"/>
              </w:rPr>
              <w:t>Умение определять и формулировать цель деятельности.</w:t>
            </w:r>
          </w:p>
        </w:tc>
        <w:tc>
          <w:tcPr>
            <w:tcW w:w="1843" w:type="dxa"/>
          </w:tcPr>
          <w:p w:rsidR="00C07494" w:rsidRPr="008A0442" w:rsidRDefault="00C07494" w:rsidP="0096779B">
            <w:pPr>
              <w:pStyle w:val="aa"/>
              <w:jc w:val="center"/>
              <w:rPr>
                <w:color w:val="000000"/>
                <w:sz w:val="20"/>
              </w:rPr>
            </w:pPr>
            <w:r w:rsidRPr="008A0442">
              <w:rPr>
                <w:color w:val="000000"/>
                <w:sz w:val="20"/>
              </w:rPr>
              <w:t>Умение в предложенных педагогом ситуациях</w:t>
            </w:r>
          </w:p>
          <w:p w:rsidR="00C07494" w:rsidRPr="008A0442" w:rsidRDefault="00C07494" w:rsidP="0096779B">
            <w:pPr>
              <w:pStyle w:val="aa"/>
              <w:jc w:val="center"/>
              <w:rPr>
                <w:color w:val="000000"/>
                <w:sz w:val="20"/>
              </w:rPr>
            </w:pPr>
            <w:r w:rsidRPr="008A0442">
              <w:rPr>
                <w:color w:val="000000"/>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3.4.1</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26</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Составной оператор. Многообразие способов записи ветвлений.</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Условный оператор, сокращенная форма условного оператора, составной оператор, вложенные ветвления</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решение квадратного уравнения или неравенства, в том числе с использованием логических операций.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ветвящейся</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и выбирать наиболее удобную для себя форму</w:t>
            </w:r>
          </w:p>
          <w:p w:rsidR="00C07494" w:rsidRPr="008A0442" w:rsidRDefault="00C07494" w:rsidP="0096779B">
            <w:pPr>
              <w:pStyle w:val="aa"/>
              <w:jc w:val="center"/>
              <w:rPr>
                <w:sz w:val="20"/>
              </w:rPr>
            </w:pPr>
            <w:r w:rsidRPr="008A0442">
              <w:rPr>
                <w:sz w:val="20"/>
              </w:rPr>
              <w:t>Умение доносить свою позицию до других, владея приёмами речи.</w:t>
            </w:r>
          </w:p>
          <w:p w:rsidR="00C07494" w:rsidRPr="008A0442" w:rsidRDefault="00C07494" w:rsidP="0096779B">
            <w:pPr>
              <w:pStyle w:val="aa"/>
              <w:jc w:val="center"/>
              <w:rPr>
                <w:b/>
                <w:sz w:val="20"/>
              </w:rPr>
            </w:pPr>
            <w:r w:rsidRPr="008A0442">
              <w:rPr>
                <w:sz w:val="20"/>
              </w:rPr>
              <w:t>Оценка качества и уровня усвоения материала.</w:t>
            </w:r>
          </w:p>
        </w:tc>
        <w:tc>
          <w:tcPr>
            <w:tcW w:w="1843" w:type="dxa"/>
          </w:tcPr>
          <w:p w:rsidR="00C07494" w:rsidRPr="008A0442" w:rsidRDefault="00C07494" w:rsidP="0096779B">
            <w:pPr>
              <w:pStyle w:val="aa"/>
              <w:jc w:val="center"/>
              <w:rPr>
                <w:color w:val="000000"/>
                <w:sz w:val="20"/>
              </w:rPr>
            </w:pPr>
            <w:r w:rsidRPr="008A0442">
              <w:rPr>
                <w:color w:val="000000"/>
                <w:sz w:val="20"/>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rPr>
                <w:rFonts w:ascii="Times New Roman" w:hAnsi="Times New Roman"/>
                <w:b/>
                <w:sz w:val="20"/>
                <w:szCs w:val="20"/>
              </w:rPr>
            </w:pPr>
            <w:r w:rsidRPr="008A0442">
              <w:rPr>
                <w:rFonts w:ascii="Times New Roman" w:hAnsi="Times New Roman"/>
                <w:b/>
                <w:sz w:val="20"/>
                <w:szCs w:val="20"/>
              </w:rPr>
              <w:t>§ 3.4.2,</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3.4.3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3118A2" w:rsidRDefault="00C07494" w:rsidP="0096779B">
            <w:r>
              <w:t>27</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Программирование циклов с заданным условием продолжения работы.</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While (цикл –ПОКА)</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решение квадратного уравнения или неравенства, в том числе с использованием логических операций.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циклической.</w:t>
            </w:r>
          </w:p>
        </w:tc>
        <w:tc>
          <w:tcPr>
            <w:tcW w:w="1984" w:type="dxa"/>
          </w:tcPr>
          <w:p w:rsidR="00C07494" w:rsidRPr="008A0442" w:rsidRDefault="00C07494" w:rsidP="0096779B">
            <w:pPr>
              <w:pStyle w:val="aa"/>
              <w:jc w:val="center"/>
              <w:rPr>
                <w:sz w:val="20"/>
              </w:rPr>
            </w:pPr>
            <w:r w:rsidRPr="008A0442">
              <w:rPr>
                <w:sz w:val="20"/>
              </w:rPr>
              <w:t>Умение находить ответы на вопросы, используя учебник, иллюстрации</w:t>
            </w:r>
          </w:p>
          <w:p w:rsidR="00C07494" w:rsidRPr="008A0442" w:rsidRDefault="00C07494" w:rsidP="0096779B">
            <w:pPr>
              <w:pStyle w:val="aa"/>
              <w:jc w:val="center"/>
              <w:rPr>
                <w:sz w:val="20"/>
              </w:rPr>
            </w:pPr>
            <w:r w:rsidRPr="008A0442">
              <w:rPr>
                <w:sz w:val="20"/>
              </w:rPr>
              <w:t>Умение договариваться, находить общее решение</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color w:val="000000"/>
                <w:sz w:val="20"/>
              </w:rPr>
            </w:pPr>
            <w:r w:rsidRPr="008A0442">
              <w:rPr>
                <w:color w:val="000000"/>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3.5.1</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Pr>
                <w:rFonts w:ascii="Times New Roman" w:hAnsi="Times New Roman"/>
                <w:sz w:val="20"/>
                <w:szCs w:val="20"/>
              </w:rPr>
              <w:t>2</w:t>
            </w:r>
            <w:r w:rsidRPr="008A0442">
              <w:rPr>
                <w:rFonts w:ascii="Times New Roman" w:hAnsi="Times New Roman"/>
                <w:sz w:val="20"/>
                <w:szCs w:val="20"/>
              </w:rPr>
              <w:t>8</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Программирование циклов с заданным условием окончания работы.</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repeat (цикл – ДО)</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решение квадратного уравнения или неравенства, в том числе с использованием логических операций.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циклической.</w:t>
            </w:r>
          </w:p>
        </w:tc>
        <w:tc>
          <w:tcPr>
            <w:tcW w:w="1984"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перерабатывать информацию для получения необходимого результата для</w:t>
            </w:r>
          </w:p>
          <w:p w:rsidR="00C07494" w:rsidRPr="008A0442" w:rsidRDefault="00C07494" w:rsidP="0096779B">
            <w:pPr>
              <w:pStyle w:val="aa"/>
              <w:jc w:val="center"/>
              <w:rPr>
                <w:sz w:val="20"/>
              </w:rPr>
            </w:pPr>
            <w:r w:rsidRPr="008A0442">
              <w:rPr>
                <w:sz w:val="20"/>
              </w:rPr>
              <w:t>создания нового продукта</w:t>
            </w:r>
          </w:p>
          <w:p w:rsidR="00C07494" w:rsidRPr="008A0442" w:rsidRDefault="00C07494" w:rsidP="0096779B">
            <w:pPr>
              <w:pStyle w:val="aa"/>
              <w:jc w:val="center"/>
              <w:rPr>
                <w:sz w:val="20"/>
              </w:rPr>
            </w:pPr>
            <w:r w:rsidRPr="008A0442">
              <w:rPr>
                <w:sz w:val="20"/>
              </w:rPr>
              <w:t>Умение понимать другие позиции (взгляды, интересы)</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соотносить результат своей деятельности с целью и оценивать</w:t>
            </w:r>
          </w:p>
          <w:p w:rsidR="00C07494" w:rsidRPr="008A0442" w:rsidRDefault="00C07494" w:rsidP="0096779B">
            <w:pPr>
              <w:pStyle w:val="aa"/>
              <w:jc w:val="center"/>
              <w:rPr>
                <w:b/>
                <w:sz w:val="20"/>
              </w:rPr>
            </w:pPr>
            <w:r w:rsidRPr="008A0442">
              <w:rPr>
                <w:sz w:val="20"/>
              </w:rPr>
              <w:t>его.</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3.5.2</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C07494">
            <w:pPr>
              <w:pStyle w:val="ab"/>
              <w:numPr>
                <w:ilvl w:val="0"/>
                <w:numId w:val="13"/>
              </w:numPr>
              <w:spacing w:after="0" w:line="240" w:lineRule="auto"/>
              <w:jc w:val="center"/>
              <w:rPr>
                <w:rFonts w:ascii="Times New Roman" w:hAnsi="Times New Roman"/>
                <w:sz w:val="20"/>
                <w:szCs w:val="20"/>
              </w:rPr>
            </w:pPr>
            <w:r>
              <w:rPr>
                <w:rFonts w:ascii="Times New Roman" w:hAnsi="Times New Roman"/>
                <w:sz w:val="20"/>
                <w:szCs w:val="20"/>
              </w:rPr>
              <w:t>2299</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Программирование циклов с заданным числом повторений.</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for (цикл с параметром)</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Изучение   этапов решения задачи на компьютере, предполагающие решение квадратного уравнения или неравенства, в том числе с использованием логических операций.</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Формирование знаний о языках программирования и алгоритмической структурой – циклической.</w:t>
            </w:r>
          </w:p>
        </w:tc>
        <w:tc>
          <w:tcPr>
            <w:tcW w:w="1984" w:type="dxa"/>
          </w:tcPr>
          <w:p w:rsidR="00C07494" w:rsidRPr="008A0442" w:rsidRDefault="00C07494" w:rsidP="0096779B">
            <w:pPr>
              <w:pStyle w:val="aa"/>
              <w:jc w:val="center"/>
              <w:rPr>
                <w:sz w:val="20"/>
              </w:rPr>
            </w:pPr>
            <w:r w:rsidRPr="008A0442">
              <w:rPr>
                <w:sz w:val="20"/>
              </w:rPr>
              <w:t>Умение ориентироваться в своей системе знаний: отличать новое от уже известного.</w:t>
            </w:r>
          </w:p>
          <w:p w:rsidR="00C07494" w:rsidRPr="008A0442" w:rsidRDefault="00C07494" w:rsidP="0096779B">
            <w:pPr>
              <w:pStyle w:val="aa"/>
              <w:jc w:val="center"/>
              <w:rPr>
                <w:sz w:val="20"/>
              </w:rPr>
            </w:pPr>
            <w:r w:rsidRPr="008A0442">
              <w:rPr>
                <w:sz w:val="20"/>
              </w:rPr>
              <w:t>Умение слушать и понимать речь других</w:t>
            </w:r>
          </w:p>
          <w:p w:rsidR="00C07494" w:rsidRPr="008A0442" w:rsidRDefault="00C07494" w:rsidP="0096779B">
            <w:pPr>
              <w:pStyle w:val="aa"/>
              <w:jc w:val="center"/>
              <w:rPr>
                <w:b/>
                <w:sz w:val="20"/>
              </w:rPr>
            </w:pPr>
            <w:r w:rsidRPr="008A0442">
              <w:rPr>
                <w:sz w:val="20"/>
              </w:rPr>
              <w:t>Умение работать по предложенному учителем плану.</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3.5.3</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30</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Решение задач с использованием циклов.</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While (цикл –ПОКА), repeat (цикл – ДО), for (цикл с параметром</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Решение задачи на компьютере</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Разработка алгоритма, содержащего оператор цикла.</w:t>
            </w:r>
          </w:p>
        </w:tc>
        <w:tc>
          <w:tcPr>
            <w:tcW w:w="1984" w:type="dxa"/>
          </w:tcPr>
          <w:p w:rsidR="00C07494" w:rsidRPr="008A0442" w:rsidRDefault="00C07494" w:rsidP="0096779B">
            <w:pPr>
              <w:pStyle w:val="aa"/>
              <w:jc w:val="center"/>
              <w:rPr>
                <w:sz w:val="20"/>
              </w:rPr>
            </w:pPr>
            <w:r w:rsidRPr="008A0442">
              <w:rPr>
                <w:sz w:val="20"/>
              </w:rPr>
              <w:t>Умение находить ответы, используя учебник.</w:t>
            </w:r>
          </w:p>
          <w:p w:rsidR="00C07494" w:rsidRPr="008A0442" w:rsidRDefault="00C07494" w:rsidP="0096779B">
            <w:pPr>
              <w:pStyle w:val="aa"/>
              <w:jc w:val="center"/>
              <w:rPr>
                <w:sz w:val="20"/>
              </w:rPr>
            </w:pPr>
            <w:r w:rsidRPr="008A0442">
              <w:rPr>
                <w:sz w:val="20"/>
              </w:rPr>
              <w:t>Умение оформлять свою мысль в устной форме (на уровне предложения)</w:t>
            </w:r>
          </w:p>
          <w:p w:rsidR="00C07494" w:rsidRPr="008A0442" w:rsidRDefault="00C07494" w:rsidP="0096779B">
            <w:pPr>
              <w:pStyle w:val="aa"/>
              <w:jc w:val="center"/>
              <w:rPr>
                <w:b/>
                <w:sz w:val="20"/>
              </w:rPr>
            </w:pPr>
            <w:r w:rsidRPr="008A0442">
              <w:rPr>
                <w:sz w:val="20"/>
              </w:rPr>
              <w:t>Умение определять и формулировать цель деятельности на уроке с помощью учителя.</w:t>
            </w:r>
          </w:p>
        </w:tc>
        <w:tc>
          <w:tcPr>
            <w:tcW w:w="1843" w:type="dxa"/>
          </w:tcPr>
          <w:p w:rsidR="00C07494" w:rsidRPr="008A0442" w:rsidRDefault="00C07494" w:rsidP="0096779B">
            <w:pPr>
              <w:pStyle w:val="aa"/>
              <w:jc w:val="center"/>
              <w:rPr>
                <w:sz w:val="20"/>
              </w:rPr>
            </w:pPr>
            <w:r w:rsidRPr="008A0442">
              <w:rPr>
                <w:sz w:val="20"/>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3.5.4</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31</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Решение задач с использованием циклов.</w:t>
            </w:r>
          </w:p>
        </w:tc>
        <w:tc>
          <w:tcPr>
            <w:tcW w:w="85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1</w:t>
            </w:r>
          </w:p>
        </w:tc>
        <w:tc>
          <w:tcPr>
            <w:tcW w:w="1842"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While (цикл –ПОКА), repeat (цикл – ДО), for (цикл с параметром</w:t>
            </w:r>
          </w:p>
        </w:tc>
        <w:tc>
          <w:tcPr>
            <w:tcW w:w="1985"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Решение задачи на компьютере</w:t>
            </w:r>
          </w:p>
        </w:tc>
        <w:tc>
          <w:tcPr>
            <w:tcW w:w="1701"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 xml:space="preserve">Разработка алгоритма, содержащего оператор цикла. </w:t>
            </w:r>
          </w:p>
        </w:tc>
        <w:tc>
          <w:tcPr>
            <w:tcW w:w="1984" w:type="dxa"/>
          </w:tcPr>
          <w:p w:rsidR="00C07494" w:rsidRPr="008A0442" w:rsidRDefault="00C07494" w:rsidP="0096779B">
            <w:pPr>
              <w:pStyle w:val="aa"/>
              <w:jc w:val="center"/>
              <w:rPr>
                <w:sz w:val="20"/>
              </w:rPr>
            </w:pPr>
            <w:r w:rsidRPr="008A0442">
              <w:rPr>
                <w:sz w:val="20"/>
              </w:rPr>
              <w:t>Умение преобразовывать информацию из одной формы в другую и выбирать наиболее удобную для себя форму.</w:t>
            </w:r>
          </w:p>
          <w:p w:rsidR="00C07494" w:rsidRPr="008A0442" w:rsidRDefault="00C07494" w:rsidP="0096779B">
            <w:pPr>
              <w:pStyle w:val="aa"/>
              <w:jc w:val="center"/>
              <w:rPr>
                <w:sz w:val="20"/>
              </w:rPr>
            </w:pPr>
            <w:r w:rsidRPr="008A0442">
              <w:rPr>
                <w:sz w:val="20"/>
              </w:rPr>
              <w:t>Умение понимать другие позиции (взгляды, интересы</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соотносить результат своей деятельности с целью и оценивать</w:t>
            </w:r>
          </w:p>
          <w:p w:rsidR="00C07494" w:rsidRPr="008A0442" w:rsidRDefault="00C07494" w:rsidP="0096779B">
            <w:pPr>
              <w:pStyle w:val="aa"/>
              <w:jc w:val="center"/>
              <w:rPr>
                <w:b/>
                <w:sz w:val="20"/>
              </w:rPr>
            </w:pPr>
            <w:r w:rsidRPr="008A0442">
              <w:rPr>
                <w:sz w:val="20"/>
              </w:rPr>
              <w:t>его.</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p w:rsidR="00C07494" w:rsidRPr="008A0442" w:rsidRDefault="00C07494" w:rsidP="0096779B">
            <w:pPr>
              <w:pStyle w:val="aa"/>
              <w:jc w:val="center"/>
              <w:rPr>
                <w:sz w:val="20"/>
              </w:rPr>
            </w:pP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b/>
                <w:sz w:val="20"/>
                <w:szCs w:val="20"/>
              </w:rPr>
              <w:t>§ 3.5.4</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32</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Обобщение и систематизация основных понятий темы «Начала программирования».  Проверочная работа.</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Язык программирования, программа, структура программы</w:t>
            </w:r>
          </w:p>
        </w:tc>
        <w:tc>
          <w:tcPr>
            <w:tcW w:w="1985" w:type="dxa"/>
          </w:tcPr>
          <w:p w:rsidR="00C07494" w:rsidRPr="008A0442" w:rsidRDefault="00C07494" w:rsidP="0096779B">
            <w:pPr>
              <w:pStyle w:val="aa"/>
              <w:jc w:val="center"/>
              <w:rPr>
                <w:sz w:val="20"/>
              </w:rPr>
            </w:pPr>
            <w:r w:rsidRPr="008A0442">
              <w:rPr>
                <w:sz w:val="20"/>
              </w:rPr>
              <w:t>Формирование у учащихся умений к осуществлению контрольной функции, контроль и самоконтроль изученных понятий</w:t>
            </w:r>
          </w:p>
        </w:tc>
        <w:tc>
          <w:tcPr>
            <w:tcW w:w="1701" w:type="dxa"/>
          </w:tcPr>
          <w:p w:rsidR="00C07494" w:rsidRPr="008A0442" w:rsidRDefault="00C07494" w:rsidP="0096779B">
            <w:pPr>
              <w:pStyle w:val="aa"/>
              <w:jc w:val="center"/>
              <w:rPr>
                <w:sz w:val="20"/>
              </w:rPr>
            </w:pPr>
            <w:r w:rsidRPr="008A0442">
              <w:rPr>
                <w:sz w:val="20"/>
              </w:rPr>
              <w:t>Систематизировать знания, полученные при изучении темы «Начала программирования»</w:t>
            </w:r>
          </w:p>
        </w:tc>
        <w:tc>
          <w:tcPr>
            <w:tcW w:w="1984" w:type="dxa"/>
          </w:tcPr>
          <w:p w:rsidR="00C07494" w:rsidRPr="008A0442" w:rsidRDefault="00C07494" w:rsidP="0096779B">
            <w:pPr>
              <w:pStyle w:val="aa"/>
              <w:jc w:val="center"/>
              <w:rPr>
                <w:sz w:val="20"/>
              </w:rPr>
            </w:pPr>
            <w:r w:rsidRPr="008A0442">
              <w:rPr>
                <w:sz w:val="20"/>
              </w:rPr>
              <w:t>Умение выбирать наиболее эффективные способы решения задач.</w:t>
            </w:r>
          </w:p>
          <w:p w:rsidR="00C07494" w:rsidRPr="008A0442" w:rsidRDefault="00C07494" w:rsidP="0096779B">
            <w:pPr>
              <w:pStyle w:val="aa"/>
              <w:jc w:val="center"/>
              <w:rPr>
                <w:sz w:val="20"/>
              </w:rPr>
            </w:pPr>
            <w:r w:rsidRPr="008A0442">
              <w:rPr>
                <w:sz w:val="20"/>
              </w:rPr>
              <w:t>Понимание возможности различных точек зрения на один и тот же предмет или вопрос</w:t>
            </w:r>
          </w:p>
          <w:p w:rsidR="00C07494" w:rsidRPr="008A0442" w:rsidRDefault="00C07494" w:rsidP="0096779B">
            <w:pPr>
              <w:pStyle w:val="aa"/>
              <w:jc w:val="center"/>
              <w:rPr>
                <w:b/>
                <w:sz w:val="20"/>
              </w:rPr>
            </w:pPr>
            <w:r w:rsidRPr="008A0442">
              <w:rPr>
                <w:sz w:val="20"/>
              </w:rPr>
              <w:t>Целеполагание как постановка учебной задачи на основе соотнесения того, что уже известно учащимся, а что ещё неизвестно</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пройденный материал</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33</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Итоговое повторение.</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Система счисления, логические выражения, алгоритм, программа</w:t>
            </w:r>
          </w:p>
        </w:tc>
        <w:tc>
          <w:tcPr>
            <w:tcW w:w="1985" w:type="dxa"/>
          </w:tcPr>
          <w:p w:rsidR="00C07494" w:rsidRPr="008A0442" w:rsidRDefault="00C07494" w:rsidP="0096779B">
            <w:pPr>
              <w:pStyle w:val="aa"/>
              <w:jc w:val="center"/>
              <w:rPr>
                <w:sz w:val="20"/>
              </w:rPr>
            </w:pPr>
            <w:r w:rsidRPr="008A0442">
              <w:rPr>
                <w:sz w:val="20"/>
              </w:rPr>
              <w:t>Выполнение практической работы.</w:t>
            </w:r>
          </w:p>
        </w:tc>
        <w:tc>
          <w:tcPr>
            <w:tcW w:w="1701" w:type="dxa"/>
          </w:tcPr>
          <w:p w:rsidR="00C07494" w:rsidRPr="008A0442" w:rsidRDefault="00C07494" w:rsidP="0096779B">
            <w:pPr>
              <w:suppressAutoHyphens/>
              <w:spacing w:after="0" w:line="240" w:lineRule="auto"/>
              <w:jc w:val="center"/>
              <w:rPr>
                <w:rFonts w:ascii="Times New Roman" w:hAnsi="Times New Roman"/>
                <w:color w:val="000000"/>
                <w:sz w:val="20"/>
                <w:szCs w:val="20"/>
              </w:rPr>
            </w:pPr>
            <w:r w:rsidRPr="008A0442">
              <w:rPr>
                <w:rFonts w:ascii="Times New Roman" w:hAnsi="Times New Roman"/>
                <w:sz w:val="20"/>
                <w:szCs w:val="20"/>
              </w:rPr>
              <w:t>Применять на практике знания, полученные за курс 8 класса.</w:t>
            </w:r>
          </w:p>
        </w:tc>
        <w:tc>
          <w:tcPr>
            <w:tcW w:w="1984" w:type="dxa"/>
          </w:tcPr>
          <w:p w:rsidR="00C07494" w:rsidRPr="008A0442" w:rsidRDefault="00C07494" w:rsidP="0096779B">
            <w:pPr>
              <w:pStyle w:val="aa"/>
              <w:jc w:val="center"/>
              <w:rPr>
                <w:sz w:val="20"/>
              </w:rPr>
            </w:pPr>
            <w:r w:rsidRPr="008A0442">
              <w:rPr>
                <w:sz w:val="20"/>
              </w:rPr>
              <w:t>Выбор наиболее эффективных способов решения задач.</w:t>
            </w:r>
          </w:p>
          <w:p w:rsidR="00C07494" w:rsidRPr="008A0442" w:rsidRDefault="00C07494" w:rsidP="0096779B">
            <w:pPr>
              <w:pStyle w:val="aa"/>
              <w:jc w:val="center"/>
              <w:rPr>
                <w:sz w:val="20"/>
              </w:rPr>
            </w:pPr>
            <w:r w:rsidRPr="008A0442">
              <w:rPr>
                <w:sz w:val="20"/>
              </w:rPr>
              <w:t>Умение аргументировать свой способ решения задачи</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Умение в предложенных педагогом ситуациях</w:t>
            </w:r>
          </w:p>
          <w:p w:rsidR="00C07494" w:rsidRPr="008A0442" w:rsidRDefault="00C07494" w:rsidP="0096779B">
            <w:pPr>
              <w:pStyle w:val="aa"/>
              <w:jc w:val="center"/>
              <w:rPr>
                <w:sz w:val="20"/>
              </w:rPr>
            </w:pPr>
            <w:r w:rsidRPr="008A0442">
              <w:rPr>
                <w:sz w:val="20"/>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rPr>
                <w:rFonts w:ascii="Times New Roman" w:hAnsi="Times New Roman"/>
                <w:sz w:val="20"/>
                <w:szCs w:val="20"/>
              </w:rPr>
            </w:pPr>
            <w:r w:rsidRPr="008A0442">
              <w:rPr>
                <w:rFonts w:ascii="Times New Roman" w:hAnsi="Times New Roman"/>
                <w:sz w:val="20"/>
                <w:szCs w:val="20"/>
              </w:rPr>
              <w:t>34</w:t>
            </w:r>
          </w:p>
        </w:tc>
        <w:tc>
          <w:tcPr>
            <w:tcW w:w="851" w:type="dxa"/>
            <w:vMerge/>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sidRPr="008A0442">
              <w:rPr>
                <w:rFonts w:ascii="Times New Roman" w:hAnsi="Times New Roman"/>
                <w:sz w:val="20"/>
                <w:szCs w:val="20"/>
              </w:rPr>
              <w:t>Подведение итогов.</w:t>
            </w:r>
          </w:p>
        </w:tc>
        <w:tc>
          <w:tcPr>
            <w:tcW w:w="851" w:type="dxa"/>
          </w:tcPr>
          <w:p w:rsidR="00C07494" w:rsidRPr="008A0442" w:rsidRDefault="00C07494" w:rsidP="0096779B">
            <w:pPr>
              <w:pStyle w:val="aa"/>
              <w:jc w:val="center"/>
              <w:rPr>
                <w:sz w:val="20"/>
              </w:rPr>
            </w:pPr>
            <w:r w:rsidRPr="008A0442">
              <w:rPr>
                <w:sz w:val="20"/>
              </w:rPr>
              <w:t>1</w:t>
            </w:r>
          </w:p>
        </w:tc>
        <w:tc>
          <w:tcPr>
            <w:tcW w:w="1842" w:type="dxa"/>
          </w:tcPr>
          <w:p w:rsidR="00C07494" w:rsidRPr="008A0442" w:rsidRDefault="00C07494" w:rsidP="0096779B">
            <w:pPr>
              <w:pStyle w:val="aa"/>
              <w:jc w:val="center"/>
              <w:rPr>
                <w:sz w:val="20"/>
              </w:rPr>
            </w:pPr>
            <w:r w:rsidRPr="008A0442">
              <w:rPr>
                <w:sz w:val="20"/>
              </w:rPr>
              <w:t>Система счисления, логические выражения, алгоритм, программа</w:t>
            </w:r>
          </w:p>
        </w:tc>
        <w:tc>
          <w:tcPr>
            <w:tcW w:w="1985" w:type="dxa"/>
          </w:tcPr>
          <w:p w:rsidR="00C07494" w:rsidRPr="008A0442" w:rsidRDefault="00C07494" w:rsidP="0096779B">
            <w:pPr>
              <w:pStyle w:val="aa"/>
              <w:jc w:val="center"/>
              <w:rPr>
                <w:sz w:val="20"/>
              </w:rPr>
            </w:pPr>
            <w:r w:rsidRPr="008A0442">
              <w:rPr>
                <w:sz w:val="20"/>
              </w:rPr>
              <w:t>Выполнение практической работы.</w:t>
            </w:r>
          </w:p>
        </w:tc>
        <w:tc>
          <w:tcPr>
            <w:tcW w:w="1701" w:type="dxa"/>
          </w:tcPr>
          <w:p w:rsidR="00C07494" w:rsidRPr="008A0442" w:rsidRDefault="00C07494" w:rsidP="0096779B">
            <w:pPr>
              <w:suppressAutoHyphens/>
              <w:spacing w:after="0" w:line="240" w:lineRule="auto"/>
              <w:jc w:val="center"/>
              <w:rPr>
                <w:rFonts w:ascii="Times New Roman" w:hAnsi="Times New Roman"/>
                <w:color w:val="000000"/>
                <w:sz w:val="20"/>
                <w:szCs w:val="20"/>
              </w:rPr>
            </w:pPr>
            <w:r w:rsidRPr="008A0442">
              <w:rPr>
                <w:rFonts w:ascii="Times New Roman" w:hAnsi="Times New Roman"/>
                <w:sz w:val="20"/>
                <w:szCs w:val="20"/>
              </w:rPr>
              <w:t>Применять на практике знания, полученные за курс 8 класса.</w:t>
            </w:r>
          </w:p>
        </w:tc>
        <w:tc>
          <w:tcPr>
            <w:tcW w:w="1984" w:type="dxa"/>
          </w:tcPr>
          <w:p w:rsidR="00C07494" w:rsidRPr="008A0442" w:rsidRDefault="00C07494" w:rsidP="0096779B">
            <w:pPr>
              <w:pStyle w:val="aa"/>
              <w:jc w:val="center"/>
              <w:rPr>
                <w:sz w:val="20"/>
              </w:rPr>
            </w:pPr>
            <w:r w:rsidRPr="008A0442">
              <w:rPr>
                <w:sz w:val="20"/>
              </w:rPr>
              <w:t>Выбор наиболее эффективных способов решения задач</w:t>
            </w:r>
          </w:p>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Умение аргументировать свой способ решения задачи.</w:t>
            </w:r>
          </w:p>
          <w:p w:rsidR="00C07494" w:rsidRPr="008A0442" w:rsidRDefault="00C07494" w:rsidP="0096779B">
            <w:pPr>
              <w:pStyle w:val="aa"/>
              <w:jc w:val="center"/>
              <w:rPr>
                <w:b/>
                <w:sz w:val="20"/>
              </w:rPr>
            </w:pPr>
            <w:r w:rsidRPr="008A0442">
              <w:rPr>
                <w:sz w:val="20"/>
              </w:rPr>
              <w:t>Волевая саморегуляция. Оценка качества и уровня усвоения материала</w:t>
            </w:r>
          </w:p>
        </w:tc>
        <w:tc>
          <w:tcPr>
            <w:tcW w:w="1843" w:type="dxa"/>
          </w:tcPr>
          <w:p w:rsidR="00C07494" w:rsidRPr="008A0442" w:rsidRDefault="00C07494" w:rsidP="0096779B">
            <w:pPr>
              <w:pStyle w:val="aa"/>
              <w:jc w:val="center"/>
              <w:rPr>
                <w:sz w:val="20"/>
              </w:rPr>
            </w:pPr>
            <w:r w:rsidRPr="008A0442">
              <w:rPr>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8A0442" w:rsidRDefault="00C07494" w:rsidP="0096779B">
            <w:pPr>
              <w:spacing w:after="0" w:line="240" w:lineRule="auto"/>
              <w:jc w:val="center"/>
              <w:rPr>
                <w:rFonts w:ascii="Times New Roman" w:hAnsi="Times New Roman"/>
                <w:sz w:val="20"/>
                <w:szCs w:val="20"/>
              </w:rPr>
            </w:pPr>
            <w:r w:rsidRPr="008A0442">
              <w:rPr>
                <w:rFonts w:ascii="Times New Roman" w:hAnsi="Times New Roman"/>
                <w:sz w:val="20"/>
                <w:szCs w:val="20"/>
              </w:rPr>
              <w:t>Повторить весь курс</w:t>
            </w: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r w:rsidR="00C07494" w:rsidRPr="008A0442" w:rsidTr="0096779B">
        <w:tc>
          <w:tcPr>
            <w:tcW w:w="567" w:type="dxa"/>
          </w:tcPr>
          <w:p w:rsidR="00C07494" w:rsidRPr="008A0442" w:rsidRDefault="00C07494" w:rsidP="0096779B">
            <w:pPr>
              <w:pStyle w:val="ab"/>
              <w:tabs>
                <w:tab w:val="left" w:pos="309"/>
              </w:tabs>
              <w:spacing w:after="0" w:line="240" w:lineRule="auto"/>
              <w:ind w:left="0"/>
              <w:rPr>
                <w:rFonts w:ascii="Times New Roman" w:hAnsi="Times New Roman"/>
                <w:sz w:val="20"/>
                <w:szCs w:val="20"/>
              </w:rPr>
            </w:pPr>
            <w:r>
              <w:rPr>
                <w:rFonts w:ascii="Times New Roman" w:hAnsi="Times New Roman"/>
                <w:sz w:val="20"/>
                <w:szCs w:val="20"/>
              </w:rPr>
              <w:t>35</w:t>
            </w:r>
          </w:p>
        </w:tc>
        <w:tc>
          <w:tcPr>
            <w:tcW w:w="851" w:type="dxa"/>
          </w:tcPr>
          <w:p w:rsidR="00C07494" w:rsidRPr="008A0442" w:rsidRDefault="00C07494" w:rsidP="0096779B">
            <w:pPr>
              <w:spacing w:after="0" w:line="240" w:lineRule="auto"/>
              <w:jc w:val="center"/>
              <w:rPr>
                <w:rFonts w:ascii="Times New Roman" w:hAnsi="Times New Roman"/>
                <w:sz w:val="20"/>
                <w:szCs w:val="20"/>
              </w:rPr>
            </w:pPr>
          </w:p>
        </w:tc>
        <w:tc>
          <w:tcPr>
            <w:tcW w:w="1843" w:type="dxa"/>
          </w:tcPr>
          <w:p w:rsidR="00C07494" w:rsidRPr="008A0442" w:rsidRDefault="00C07494" w:rsidP="0096779B">
            <w:pPr>
              <w:spacing w:after="0" w:line="240" w:lineRule="auto"/>
              <w:ind w:left="-86" w:hanging="10"/>
              <w:rPr>
                <w:rFonts w:ascii="Times New Roman" w:hAnsi="Times New Roman"/>
                <w:sz w:val="20"/>
                <w:szCs w:val="20"/>
              </w:rPr>
            </w:pPr>
            <w:r>
              <w:rPr>
                <w:rFonts w:ascii="Times New Roman" w:hAnsi="Times New Roman"/>
                <w:sz w:val="20"/>
                <w:szCs w:val="20"/>
              </w:rPr>
              <w:t>Резерв</w:t>
            </w:r>
          </w:p>
        </w:tc>
        <w:tc>
          <w:tcPr>
            <w:tcW w:w="851" w:type="dxa"/>
          </w:tcPr>
          <w:p w:rsidR="00C07494" w:rsidRPr="008A0442" w:rsidRDefault="00C07494" w:rsidP="0096779B">
            <w:pPr>
              <w:pStyle w:val="aa"/>
              <w:jc w:val="center"/>
              <w:rPr>
                <w:sz w:val="20"/>
              </w:rPr>
            </w:pPr>
          </w:p>
        </w:tc>
        <w:tc>
          <w:tcPr>
            <w:tcW w:w="1842" w:type="dxa"/>
          </w:tcPr>
          <w:p w:rsidR="00C07494" w:rsidRPr="008A0442" w:rsidRDefault="00C07494" w:rsidP="0096779B">
            <w:pPr>
              <w:pStyle w:val="aa"/>
              <w:jc w:val="center"/>
              <w:rPr>
                <w:sz w:val="20"/>
              </w:rPr>
            </w:pPr>
          </w:p>
        </w:tc>
        <w:tc>
          <w:tcPr>
            <w:tcW w:w="1985" w:type="dxa"/>
          </w:tcPr>
          <w:p w:rsidR="00C07494" w:rsidRPr="008A0442" w:rsidRDefault="00C07494" w:rsidP="0096779B">
            <w:pPr>
              <w:pStyle w:val="aa"/>
              <w:jc w:val="center"/>
              <w:rPr>
                <w:sz w:val="20"/>
              </w:rPr>
            </w:pPr>
          </w:p>
        </w:tc>
        <w:tc>
          <w:tcPr>
            <w:tcW w:w="1701" w:type="dxa"/>
          </w:tcPr>
          <w:p w:rsidR="00C07494" w:rsidRPr="008A0442" w:rsidRDefault="00C07494" w:rsidP="0096779B">
            <w:pPr>
              <w:suppressAutoHyphens/>
              <w:spacing w:after="0" w:line="240" w:lineRule="auto"/>
              <w:jc w:val="center"/>
              <w:rPr>
                <w:rFonts w:ascii="Times New Roman" w:hAnsi="Times New Roman"/>
                <w:sz w:val="20"/>
                <w:szCs w:val="20"/>
              </w:rPr>
            </w:pPr>
          </w:p>
        </w:tc>
        <w:tc>
          <w:tcPr>
            <w:tcW w:w="1984" w:type="dxa"/>
          </w:tcPr>
          <w:p w:rsidR="00C07494" w:rsidRPr="008A0442" w:rsidRDefault="00C07494" w:rsidP="0096779B">
            <w:pPr>
              <w:pStyle w:val="aa"/>
              <w:jc w:val="center"/>
              <w:rPr>
                <w:sz w:val="20"/>
              </w:rPr>
            </w:pPr>
          </w:p>
        </w:tc>
        <w:tc>
          <w:tcPr>
            <w:tcW w:w="1843" w:type="dxa"/>
          </w:tcPr>
          <w:p w:rsidR="00C07494" w:rsidRPr="008A0442" w:rsidRDefault="00C07494" w:rsidP="0096779B">
            <w:pPr>
              <w:pStyle w:val="aa"/>
              <w:jc w:val="center"/>
              <w:rPr>
                <w:sz w:val="20"/>
              </w:rPr>
            </w:pPr>
          </w:p>
        </w:tc>
        <w:tc>
          <w:tcPr>
            <w:tcW w:w="141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c>
          <w:tcPr>
            <w:tcW w:w="708" w:type="dxa"/>
          </w:tcPr>
          <w:p w:rsidR="00C07494" w:rsidRPr="008A0442" w:rsidRDefault="00C07494" w:rsidP="0096779B">
            <w:pPr>
              <w:spacing w:after="0" w:line="240" w:lineRule="auto"/>
              <w:jc w:val="center"/>
              <w:rPr>
                <w:rFonts w:ascii="Times New Roman" w:hAnsi="Times New Roman"/>
                <w:sz w:val="20"/>
                <w:szCs w:val="20"/>
              </w:rPr>
            </w:pPr>
          </w:p>
        </w:tc>
      </w:tr>
    </w:tbl>
    <w:tbl>
      <w:tblPr>
        <w:tblpPr w:leftFromText="180" w:rightFromText="180" w:vertAnchor="page" w:horzAnchor="margin" w:tblpXSpec="center" w:tblpY="211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2"/>
        <w:gridCol w:w="3498"/>
        <w:gridCol w:w="708"/>
        <w:gridCol w:w="2618"/>
        <w:gridCol w:w="1985"/>
        <w:gridCol w:w="1652"/>
        <w:gridCol w:w="1559"/>
        <w:gridCol w:w="1418"/>
        <w:gridCol w:w="719"/>
        <w:gridCol w:w="719"/>
        <w:gridCol w:w="28"/>
      </w:tblGrid>
      <w:tr w:rsidR="00C07494" w:rsidRPr="000C26CA" w:rsidTr="0096779B">
        <w:trPr>
          <w:gridAfter w:val="1"/>
          <w:wAfter w:w="28" w:type="dxa"/>
          <w:trHeight w:val="502"/>
        </w:trPr>
        <w:tc>
          <w:tcPr>
            <w:tcW w:w="665" w:type="dxa"/>
            <w:vMerge w:val="restart"/>
          </w:tcPr>
          <w:p w:rsidR="00C07494" w:rsidRPr="000C26CA" w:rsidRDefault="00C07494" w:rsidP="0096779B">
            <w:pPr>
              <w:spacing w:before="100" w:beforeAutospacing="1" w:after="100" w:afterAutospacing="1" w:line="240" w:lineRule="auto"/>
              <w:ind w:hanging="142"/>
              <w:jc w:val="center"/>
              <w:rPr>
                <w:rFonts w:ascii="Times New Roman" w:hAnsi="Times New Roman"/>
                <w:b/>
                <w:sz w:val="20"/>
                <w:szCs w:val="20"/>
              </w:rPr>
            </w:pPr>
            <w:r w:rsidRPr="000C26CA">
              <w:rPr>
                <w:rFonts w:ascii="Times New Roman" w:hAnsi="Times New Roman"/>
                <w:b/>
                <w:sz w:val="20"/>
                <w:szCs w:val="20"/>
              </w:rPr>
              <w:t>№ урока</w:t>
            </w:r>
          </w:p>
        </w:tc>
        <w:tc>
          <w:tcPr>
            <w:tcW w:w="3630" w:type="dxa"/>
            <w:gridSpan w:val="2"/>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Тема урока</w:t>
            </w:r>
          </w:p>
        </w:tc>
        <w:tc>
          <w:tcPr>
            <w:tcW w:w="708"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Количество часов</w:t>
            </w:r>
          </w:p>
        </w:tc>
        <w:tc>
          <w:tcPr>
            <w:tcW w:w="2618"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Pr>
                <w:rFonts w:ascii="Times New Roman" w:hAnsi="Times New Roman"/>
                <w:b/>
                <w:noProof/>
                <w:sz w:val="20"/>
                <w:szCs w:val="20"/>
                <w:lang w:eastAsia="ru-RU"/>
              </w:rPr>
              <mc:AlternateContent>
                <mc:Choice Requires="wps">
                  <w:drawing>
                    <wp:anchor distT="0" distB="0" distL="114300" distR="114300" simplePos="0" relativeHeight="251661312" behindDoc="0" locked="0" layoutInCell="1" allowOverlap="1" wp14:anchorId="0749087A" wp14:editId="17D6ED04">
                      <wp:simplePos x="0" y="0"/>
                      <wp:positionH relativeFrom="column">
                        <wp:posOffset>589280</wp:posOffset>
                      </wp:positionH>
                      <wp:positionV relativeFrom="paragraph">
                        <wp:posOffset>-730250</wp:posOffset>
                      </wp:positionV>
                      <wp:extent cx="3788410" cy="401955"/>
                      <wp:effectExtent l="13970" t="5715" r="7620" b="1143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410" cy="401955"/>
                              </a:xfrm>
                              <a:prstGeom prst="rect">
                                <a:avLst/>
                              </a:prstGeom>
                              <a:solidFill>
                                <a:srgbClr val="FFFFFF"/>
                              </a:solidFill>
                              <a:ln w="9525">
                                <a:solidFill>
                                  <a:schemeClr val="bg1">
                                    <a:lumMod val="100000"/>
                                    <a:lumOff val="0"/>
                                  </a:schemeClr>
                                </a:solidFill>
                                <a:miter lim="800000"/>
                                <a:headEnd/>
                                <a:tailEnd/>
                              </a:ln>
                            </wps:spPr>
                            <wps:txbx>
                              <w:txbxContent>
                                <w:p w:rsidR="00C07494" w:rsidRPr="0048707A" w:rsidRDefault="00C07494" w:rsidP="00C07494">
                                  <w:pPr>
                                    <w:jc w:val="center"/>
                                    <w:rPr>
                                      <w:rFonts w:ascii="Times New Roman" w:hAnsi="Times New Roman"/>
                                      <w:b/>
                                      <w:sz w:val="24"/>
                                      <w:szCs w:val="24"/>
                                    </w:rPr>
                                  </w:pPr>
                                  <w:r w:rsidRPr="0048707A">
                                    <w:rPr>
                                      <w:rFonts w:ascii="Times New Roman" w:hAnsi="Times New Roman"/>
                                      <w:b/>
                                      <w:sz w:val="24"/>
                                      <w:szCs w:val="24"/>
                                    </w:rPr>
                                    <w:t>Календарно-тематическое планирование</w:t>
                                  </w:r>
                                  <w:r>
                                    <w:rPr>
                                      <w:rFonts w:ascii="Times New Roman" w:hAnsi="Times New Roman"/>
                                      <w:b/>
                                      <w:sz w:val="24"/>
                                      <w:szCs w:val="24"/>
                                    </w:rPr>
                                    <w:t xml:space="preserve"> 9 класс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6.4pt;margin-top:-57.5pt;width:298.3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" strokecolor="white [3212]">
                      <v:textbox>
                        <w:txbxContent>
                          <w:p w:rsidR="00C07494" w:rsidRPr="0048707A" w:rsidRDefault="00C07494" w:rsidP="00C07494">
                            <w:pPr>
                              <w:jc w:val="center"/>
                              <w:rPr>
                                <w:rFonts w:ascii="Times New Roman" w:hAnsi="Times New Roman"/>
                                <w:b/>
                                <w:sz w:val="24"/>
                                <w:szCs w:val="24"/>
                              </w:rPr>
                            </w:pPr>
                            <w:r w:rsidRPr="0048707A">
                              <w:rPr>
                                <w:rFonts w:ascii="Times New Roman" w:hAnsi="Times New Roman"/>
                                <w:b/>
                                <w:sz w:val="24"/>
                                <w:szCs w:val="24"/>
                              </w:rPr>
                              <w:t>Календарно-тематическое планирование</w:t>
                            </w:r>
                            <w:r>
                              <w:rPr>
                                <w:rFonts w:ascii="Times New Roman" w:hAnsi="Times New Roman"/>
                                <w:b/>
                                <w:sz w:val="24"/>
                                <w:szCs w:val="24"/>
                              </w:rPr>
                              <w:t xml:space="preserve"> 9 класс</w:t>
                            </w:r>
                          </w:p>
                        </w:txbxContent>
                      </v:textbox>
                    </v:shape>
                  </w:pict>
                </mc:Fallback>
              </mc:AlternateContent>
            </w:r>
            <w:r w:rsidRPr="000C26CA">
              <w:rPr>
                <w:rFonts w:ascii="Times New Roman" w:hAnsi="Times New Roman"/>
                <w:b/>
                <w:sz w:val="20"/>
                <w:szCs w:val="20"/>
              </w:rPr>
              <w:t>Элементы содержания</w:t>
            </w:r>
          </w:p>
        </w:tc>
        <w:tc>
          <w:tcPr>
            <w:tcW w:w="1985"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Требования к уровню подготовки</w:t>
            </w:r>
          </w:p>
        </w:tc>
        <w:tc>
          <w:tcPr>
            <w:tcW w:w="3211" w:type="dxa"/>
            <w:gridSpan w:val="2"/>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Планируемые результаты</w:t>
            </w:r>
          </w:p>
        </w:tc>
        <w:tc>
          <w:tcPr>
            <w:tcW w:w="1418"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Домашнее задание</w:t>
            </w:r>
          </w:p>
        </w:tc>
        <w:tc>
          <w:tcPr>
            <w:tcW w:w="1438" w:type="dxa"/>
            <w:gridSpan w:val="2"/>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Дата проведения</w:t>
            </w:r>
          </w:p>
        </w:tc>
      </w:tr>
      <w:tr w:rsidR="00C07494" w:rsidRPr="000C26CA" w:rsidTr="0096779B">
        <w:trPr>
          <w:gridAfter w:val="1"/>
          <w:wAfter w:w="28" w:type="dxa"/>
          <w:trHeight w:val="276"/>
        </w:trPr>
        <w:tc>
          <w:tcPr>
            <w:tcW w:w="665" w:type="dxa"/>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3630" w:type="dxa"/>
            <w:gridSpan w:val="2"/>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708" w:type="dxa"/>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2618" w:type="dxa"/>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1985" w:type="dxa"/>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3211" w:type="dxa"/>
            <w:gridSpan w:val="2"/>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1418" w:type="dxa"/>
            <w:vMerge/>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71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Факт</w:t>
            </w:r>
          </w:p>
        </w:tc>
        <w:tc>
          <w:tcPr>
            <w:tcW w:w="71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sz w:val="20"/>
                <w:szCs w:val="20"/>
              </w:rPr>
              <w:t>План</w:t>
            </w:r>
          </w:p>
        </w:tc>
      </w:tr>
      <w:tr w:rsidR="00C07494" w:rsidRPr="000C26CA" w:rsidTr="0096779B">
        <w:trPr>
          <w:gridAfter w:val="1"/>
          <w:wAfter w:w="28" w:type="dxa"/>
          <w:trHeight w:val="690"/>
        </w:trPr>
        <w:tc>
          <w:tcPr>
            <w:tcW w:w="665"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3630" w:type="dxa"/>
            <w:gridSpan w:val="2"/>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708"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2618"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1985"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652" w:type="dxa"/>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sz w:val="20"/>
                <w:szCs w:val="20"/>
              </w:rPr>
              <w:t>Предметные</w:t>
            </w:r>
          </w:p>
        </w:tc>
        <w:tc>
          <w:tcPr>
            <w:tcW w:w="1559" w:type="dxa"/>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sz w:val="20"/>
                <w:szCs w:val="20"/>
              </w:rPr>
              <w:t xml:space="preserve">Метапредметные и личностные </w:t>
            </w:r>
          </w:p>
        </w:tc>
        <w:tc>
          <w:tcPr>
            <w:tcW w:w="1418"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719"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c>
          <w:tcPr>
            <w:tcW w:w="719" w:type="dxa"/>
            <w:vMerge/>
            <w:tcBorders>
              <w:bottom w:val="single" w:sz="4" w:space="0" w:color="auto"/>
            </w:tcBorders>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p>
        </w:tc>
      </w:tr>
      <w:tr w:rsidR="00C07494" w:rsidRPr="000C26CA" w:rsidTr="0096779B">
        <w:trPr>
          <w:trHeight w:val="565"/>
        </w:trPr>
        <w:tc>
          <w:tcPr>
            <w:tcW w:w="15701" w:type="dxa"/>
            <w:gridSpan w:val="12"/>
          </w:tcPr>
          <w:p w:rsidR="00C07494" w:rsidRPr="000C26CA" w:rsidRDefault="00C07494" w:rsidP="0096779B">
            <w:pPr>
              <w:spacing w:before="100" w:beforeAutospacing="1" w:after="100" w:afterAutospacing="1" w:line="240" w:lineRule="auto"/>
              <w:jc w:val="center"/>
              <w:rPr>
                <w:rFonts w:ascii="Times New Roman" w:hAnsi="Times New Roman"/>
                <w:b/>
                <w:sz w:val="20"/>
                <w:szCs w:val="20"/>
              </w:rPr>
            </w:pPr>
            <w:r w:rsidRPr="000C26CA">
              <w:rPr>
                <w:rFonts w:ascii="Times New Roman" w:hAnsi="Times New Roman"/>
                <w:b/>
                <w:bCs/>
                <w:sz w:val="20"/>
                <w:szCs w:val="20"/>
              </w:rPr>
              <w:t xml:space="preserve">«Моделирование и формализация» </w:t>
            </w:r>
          </w:p>
        </w:tc>
      </w:tr>
      <w:tr w:rsidR="00C07494" w:rsidRPr="000C26CA" w:rsidTr="0096779B">
        <w:trPr>
          <w:gridAfter w:val="1"/>
          <w:wAfter w:w="28" w:type="dxa"/>
          <w:trHeight w:val="565"/>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3498" w:type="dxa"/>
          </w:tcPr>
          <w:p w:rsidR="00C07494" w:rsidRPr="000C26CA" w:rsidRDefault="00C07494" w:rsidP="0096779B">
            <w:pPr>
              <w:spacing w:before="100" w:beforeAutospacing="1" w:after="100" w:afterAutospacing="1" w:line="240" w:lineRule="auto"/>
              <w:rPr>
                <w:rFonts w:ascii="Times New Roman" w:hAnsi="Times New Roman"/>
                <w:sz w:val="20"/>
                <w:szCs w:val="20"/>
              </w:rPr>
            </w:pPr>
            <w:r w:rsidRPr="000C26CA">
              <w:rPr>
                <w:rFonts w:ascii="Times New Roman" w:hAnsi="Times New Roman"/>
                <w:sz w:val="20"/>
                <w:szCs w:val="20"/>
              </w:rPr>
              <w:t xml:space="preserve">Цели изучения курса информатики и ИКТ. </w:t>
            </w:r>
          </w:p>
          <w:p w:rsidR="00C07494" w:rsidRPr="000C26CA" w:rsidRDefault="00C07494" w:rsidP="0096779B">
            <w:pPr>
              <w:spacing w:before="100" w:beforeAutospacing="1" w:after="100" w:afterAutospacing="1" w:line="240" w:lineRule="auto"/>
              <w:rPr>
                <w:rFonts w:ascii="Times New Roman" w:hAnsi="Times New Roman"/>
                <w:sz w:val="20"/>
                <w:szCs w:val="20"/>
              </w:rPr>
            </w:pPr>
            <w:r w:rsidRPr="000C26CA">
              <w:rPr>
                <w:rFonts w:ascii="Times New Roman" w:hAnsi="Times New Roman"/>
                <w:sz w:val="20"/>
                <w:szCs w:val="20"/>
              </w:rPr>
              <w:t>Техника безопасности и организация рабочего места.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Фундаментальные вопросы информатики.</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Техника безопасности при работе за компьютером.</w:t>
            </w:r>
          </w:p>
        </w:tc>
        <w:tc>
          <w:tcPr>
            <w:tcW w:w="1985" w:type="dxa"/>
          </w:tcPr>
          <w:p w:rsidR="00C07494" w:rsidRPr="000C26CA" w:rsidRDefault="00C07494" w:rsidP="0096779B">
            <w:pPr>
              <w:pStyle w:val="aa"/>
              <w:jc w:val="center"/>
              <w:rPr>
                <w:rFonts w:ascii="Times New Roman" w:hAnsi="Times New Roman"/>
                <w:sz w:val="20"/>
              </w:rPr>
            </w:pPr>
            <w:r w:rsidRPr="000C26CA">
              <w:rPr>
                <w:rFonts w:ascii="Times New Roman" w:hAnsi="Times New Roman"/>
                <w:sz w:val="20"/>
              </w:rPr>
              <w:t>Знать: Технику безопасности и организацию рабочего места.</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rPr>
              <w:t>Уметь: самостоятельно организовывать рабочее место в кабинете информатики</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 xml:space="preserve">познакомиться с учебником; познакомиться с техникой безопасности и правильной организации рабочего места; получить представление о предмете изучения. </w:t>
            </w:r>
          </w:p>
        </w:tc>
        <w:tc>
          <w:tcPr>
            <w:tcW w:w="1559" w:type="dxa"/>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Смыслообразование – адекватная мотивация учебной деятельности. Нравственно- этическая ориентация – умение избегать конфликтов и находить выходы из спорных ситуаций. целеполагание – формулировать и удерживать учебную задачу; планирование – выбирать действия в соответствии с поставленной задачей и условиями ее реализации. общеучебные – использовать общие приемы решения поставленных задач; инициативное сотрудничество – ставить вопросы, обращаться за помощью</w:t>
            </w:r>
          </w:p>
        </w:tc>
        <w:tc>
          <w:tcPr>
            <w:tcW w:w="1418" w:type="dxa"/>
          </w:tcPr>
          <w:p w:rsidR="00C07494" w:rsidRPr="000C26CA" w:rsidRDefault="00C07494" w:rsidP="0096779B">
            <w:pPr>
              <w:pStyle w:val="afb"/>
              <w:spacing w:after="100" w:afterAutospacing="1"/>
              <w:rPr>
                <w:sz w:val="20"/>
                <w:szCs w:val="20"/>
              </w:rPr>
            </w:pPr>
            <w:r>
              <w:rPr>
                <w:sz w:val="20"/>
                <w:szCs w:val="20"/>
              </w:rPr>
              <w:t>повторить</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w:t>
            </w:r>
          </w:p>
        </w:tc>
        <w:tc>
          <w:tcPr>
            <w:tcW w:w="3498" w:type="dxa"/>
          </w:tcPr>
          <w:p w:rsidR="00C07494" w:rsidRDefault="00C07494" w:rsidP="0096779B">
            <w:pPr>
              <w:spacing w:before="100" w:beforeAutospacing="1" w:after="100" w:afterAutospacing="1" w:line="240" w:lineRule="auto"/>
              <w:rPr>
                <w:rFonts w:ascii="Times New Roman" w:hAnsi="Times New Roman"/>
                <w:sz w:val="20"/>
                <w:szCs w:val="20"/>
              </w:rPr>
            </w:pPr>
            <w:r w:rsidRPr="000C26CA">
              <w:rPr>
                <w:rFonts w:ascii="Times New Roman" w:hAnsi="Times New Roman"/>
                <w:sz w:val="20"/>
                <w:szCs w:val="20"/>
              </w:rPr>
              <w:t>Моделирование как метод познания</w:t>
            </w:r>
            <w:r>
              <w:rPr>
                <w:rFonts w:ascii="Times New Roman" w:hAnsi="Times New Roman"/>
                <w:sz w:val="20"/>
                <w:szCs w:val="20"/>
              </w:rPr>
              <w:t>.</w:t>
            </w:r>
          </w:p>
          <w:p w:rsidR="00C07494" w:rsidRPr="000C26CA" w:rsidRDefault="00C07494" w:rsidP="0096779B">
            <w:pPr>
              <w:spacing w:before="100" w:beforeAutospacing="1" w:after="100" w:afterAutospacing="1" w:line="240" w:lineRule="auto"/>
              <w:rPr>
                <w:rFonts w:ascii="Times New Roman" w:hAnsi="Times New Roman"/>
                <w:sz w:val="20"/>
                <w:szCs w:val="20"/>
              </w:rPr>
            </w:pPr>
            <w:r>
              <w:rPr>
                <w:rFonts w:ascii="Times New Roman" w:hAnsi="Times New Roman"/>
                <w:sz w:val="20"/>
                <w:szCs w:val="20"/>
              </w:rPr>
              <w:t>Входной тест.</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знание основных этапов моделирования; понимание</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сущности этапа формализации при построении информационной</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модели;</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модели, моделировании, цели моделирования, форматирования. Знать различия между натуральными и информационными моделями. Уметь различать образные, знаковые и смешанные информационные модели</w:t>
            </w:r>
          </w:p>
        </w:tc>
        <w:tc>
          <w:tcPr>
            <w:tcW w:w="155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 xml:space="preserve">Смыслообразование планирование – выбирать действия в соответствии с поставленной задачей и условиями ее реализации. </w:t>
            </w:r>
          </w:p>
          <w:p w:rsidR="00C07494" w:rsidRPr="000C26CA" w:rsidRDefault="00C07494" w:rsidP="0096779B">
            <w:pPr>
              <w:widowControl w:val="0"/>
              <w:spacing w:line="240" w:lineRule="auto"/>
              <w:rPr>
                <w:rFonts w:ascii="Times New Roman" w:hAnsi="Times New Roman"/>
                <w:sz w:val="20"/>
                <w:szCs w:val="20"/>
              </w:rPr>
            </w:pPr>
            <w:r w:rsidRPr="000C26CA">
              <w:rPr>
                <w:rFonts w:ascii="Times New Roman" w:hAnsi="Times New Roman"/>
                <w:sz w:val="20"/>
                <w:szCs w:val="20"/>
              </w:rPr>
              <w:t xml:space="preserve"> формирование </w:t>
            </w:r>
            <w:r w:rsidRPr="000C26CA">
              <w:rPr>
                <w:rFonts w:ascii="Times New Roman" w:hAnsi="Times New Roman"/>
                <w:bCs/>
                <w:sz w:val="20"/>
                <w:szCs w:val="20"/>
              </w:rPr>
              <w:t>критического мышления</w:t>
            </w:r>
            <w:r w:rsidRPr="000C26CA">
              <w:rPr>
                <w:rFonts w:ascii="Times New Roman" w:hAnsi="Times New Roman"/>
                <w:sz w:val="20"/>
                <w:szCs w:val="20"/>
              </w:rPr>
              <w:t xml:space="preserve"> – способность устанавливать противоречие, т.е. несоответствие между желаемым и действительным;</w:t>
            </w:r>
          </w:p>
          <w:p w:rsidR="00C07494" w:rsidRPr="000C26CA" w:rsidRDefault="00C07494" w:rsidP="0096779B">
            <w:pPr>
              <w:widowControl w:val="0"/>
              <w:spacing w:line="240" w:lineRule="auto"/>
              <w:jc w:val="center"/>
              <w:rPr>
                <w:rFonts w:ascii="Times New Roman" w:hAnsi="Times New Roman"/>
                <w:sz w:val="20"/>
                <w:szCs w:val="20"/>
              </w:rPr>
            </w:pPr>
            <w:r w:rsidRPr="000C26CA">
              <w:rPr>
                <w:rFonts w:ascii="Times New Roman" w:hAnsi="Times New Roman"/>
                <w:sz w:val="20"/>
                <w:szCs w:val="20"/>
              </w:rPr>
              <w:t>осуществить перенос знаний, умений в новую ситуацию для решения проблем, комбинировать известные средства для нового решения проблем;</w:t>
            </w:r>
          </w:p>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sz w:val="20"/>
                <w:szCs w:val="20"/>
              </w:rPr>
              <w:t>формулировать гипотезу по решению проблем.</w:t>
            </w:r>
          </w:p>
        </w:tc>
        <w:tc>
          <w:tcPr>
            <w:tcW w:w="1418" w:type="dxa"/>
          </w:tcPr>
          <w:p w:rsidR="00C07494" w:rsidRPr="000C26CA" w:rsidRDefault="00C07494" w:rsidP="0096779B">
            <w:pPr>
              <w:pStyle w:val="afb"/>
              <w:spacing w:after="100" w:afterAutospacing="1"/>
              <w:rPr>
                <w:sz w:val="20"/>
                <w:szCs w:val="20"/>
              </w:rPr>
            </w:pPr>
            <w:r>
              <w:rPr>
                <w:sz w:val="20"/>
                <w:szCs w:val="20"/>
              </w:rPr>
              <w:t>§1.1</w:t>
            </w:r>
          </w:p>
        </w:tc>
        <w:tc>
          <w:tcPr>
            <w:tcW w:w="719"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w:t>
            </w:r>
          </w:p>
        </w:tc>
        <w:tc>
          <w:tcPr>
            <w:tcW w:w="3498" w:type="dxa"/>
          </w:tcPr>
          <w:p w:rsidR="00C07494" w:rsidRPr="000C26CA" w:rsidRDefault="00C07494" w:rsidP="0096779B">
            <w:pPr>
              <w:spacing w:before="100" w:beforeAutospacing="1" w:after="100" w:afterAutospacing="1" w:line="240" w:lineRule="auto"/>
              <w:rPr>
                <w:rFonts w:ascii="Times New Roman" w:hAnsi="Times New Roman"/>
                <w:sz w:val="20"/>
                <w:szCs w:val="20"/>
              </w:rPr>
            </w:pPr>
            <w:r w:rsidRPr="000C26CA">
              <w:rPr>
                <w:rFonts w:ascii="Times New Roman" w:hAnsi="Times New Roman"/>
                <w:sz w:val="20"/>
                <w:szCs w:val="20"/>
              </w:rPr>
              <w:t>Знаковые модели</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Словесные модели, математические модели, компьютерные модели</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представление о сущности и разнообразии</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знаковых информационных моделей;</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уметь строить знаковые модели</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 xml:space="preserve">Иметь представление о словесных, информационных, математических и имитационных моделях. </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Pr>
                <w:sz w:val="20"/>
                <w:szCs w:val="20"/>
              </w:rPr>
              <w:t>§1.2</w:t>
            </w:r>
            <w:r w:rsidRPr="000C26CA">
              <w:rPr>
                <w:sz w:val="20"/>
                <w:szCs w:val="20"/>
              </w:rPr>
              <w:t>.</w:t>
            </w:r>
          </w:p>
        </w:tc>
        <w:tc>
          <w:tcPr>
            <w:tcW w:w="719"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4</w:t>
            </w:r>
          </w:p>
        </w:tc>
        <w:tc>
          <w:tcPr>
            <w:tcW w:w="3498" w:type="dxa"/>
          </w:tcPr>
          <w:p w:rsidR="00C07494" w:rsidRPr="000C26CA" w:rsidRDefault="00C07494" w:rsidP="0096779B">
            <w:pPr>
              <w:pStyle w:val="afb"/>
              <w:ind w:left="34"/>
              <w:rPr>
                <w:bCs/>
                <w:sz w:val="20"/>
                <w:szCs w:val="20"/>
              </w:rPr>
            </w:pPr>
            <w:r w:rsidRPr="000C26CA">
              <w:rPr>
                <w:sz w:val="20"/>
                <w:szCs w:val="20"/>
              </w:rPr>
              <w:t>Графические модели. Графы</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Схема, карта, чертеж, график, диаграмма, граф, сеть, дерево</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обобщение и систематизация представлений учащихся о графических</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информационных моделях;</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2) рассмотрение примеров использования графов как разновидности</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информационных моделей.</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графических информационных моделях (схема, чертеж, график, диаграмма, графы).</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Pr>
                <w:sz w:val="20"/>
                <w:szCs w:val="20"/>
              </w:rPr>
              <w:t>§1.3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5</w:t>
            </w:r>
          </w:p>
        </w:tc>
        <w:tc>
          <w:tcPr>
            <w:tcW w:w="3498" w:type="dxa"/>
          </w:tcPr>
          <w:p w:rsidR="00C07494" w:rsidRDefault="00C07494" w:rsidP="0096779B">
            <w:pPr>
              <w:pStyle w:val="afb"/>
              <w:ind w:left="34"/>
              <w:rPr>
                <w:sz w:val="20"/>
                <w:szCs w:val="20"/>
              </w:rPr>
            </w:pPr>
            <w:r w:rsidRPr="000C26CA">
              <w:rPr>
                <w:sz w:val="20"/>
                <w:szCs w:val="20"/>
              </w:rPr>
              <w:t>Табличные модели</w:t>
            </w:r>
            <w:r>
              <w:rPr>
                <w:sz w:val="20"/>
                <w:szCs w:val="20"/>
              </w:rPr>
              <w:t>.</w:t>
            </w:r>
          </w:p>
          <w:p w:rsidR="00C07494" w:rsidRPr="000C26CA" w:rsidRDefault="00C07494" w:rsidP="0096779B">
            <w:pPr>
              <w:pStyle w:val="afb"/>
              <w:ind w:left="34"/>
              <w:rPr>
                <w:bCs/>
                <w:sz w:val="20"/>
                <w:szCs w:val="20"/>
              </w:rPr>
            </w:pPr>
            <w:r w:rsidRPr="000C26CA">
              <w:rPr>
                <w:sz w:val="20"/>
                <w:szCs w:val="20"/>
              </w:rPr>
              <w:t>База данных как модель предметной области. Реляционные базы данных.</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Таблица, таблица «объект – свойство», таблица «объект - объект»</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Информационная система, база данных, иерархическая база данных, сетевая база данных, реляционная база данных, запись, поле, ключ</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представление о сущности и разнообразии</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табличных информационных моделей;</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табличных моделях. Уметь использовать таблицы при решении задач. Знать различия между таблицей типа «объект – свойство» и таблицей типа «объект - объект»</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Pr>
                <w:sz w:val="20"/>
                <w:szCs w:val="20"/>
              </w:rPr>
              <w:t>§1.4</w:t>
            </w:r>
            <w:r w:rsidRPr="000C26CA">
              <w:rPr>
                <w:sz w:val="20"/>
                <w:szCs w:val="20"/>
              </w:rPr>
              <w:t>.</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4385"/>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6</w:t>
            </w:r>
          </w:p>
        </w:tc>
        <w:tc>
          <w:tcPr>
            <w:tcW w:w="3498" w:type="dxa"/>
          </w:tcPr>
          <w:p w:rsidR="00C07494" w:rsidRPr="000C26CA" w:rsidRDefault="00C07494" w:rsidP="0096779B">
            <w:pPr>
              <w:pStyle w:val="afb"/>
              <w:ind w:left="34"/>
              <w:rPr>
                <w:bCs/>
                <w:sz w:val="20"/>
                <w:szCs w:val="20"/>
              </w:rPr>
            </w:pPr>
            <w:r>
              <w:rPr>
                <w:bCs/>
                <w:sz w:val="20"/>
                <w:szCs w:val="20"/>
              </w:rPr>
              <w:t>Контрольная работа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Pr>
                <w:rFonts w:ascii="Times New Roman" w:eastAsia="Times New Roman" w:hAnsi="Times New Roman"/>
                <w:color w:val="000000"/>
                <w:sz w:val="20"/>
                <w:szCs w:val="20"/>
              </w:rPr>
              <w:t xml:space="preserve">Моделирование, знаковые модели, графические информационные модели, табличные информационные модели, </w:t>
            </w:r>
            <w:r w:rsidRPr="000C26CA">
              <w:rPr>
                <w:rFonts w:ascii="Times New Roman" w:eastAsia="Times New Roman" w:hAnsi="Times New Roman"/>
                <w:color w:val="000000"/>
                <w:sz w:val="20"/>
                <w:szCs w:val="20"/>
              </w:rPr>
              <w:t>Информационная система, база данных, иерархическая база данных, сетевая база данных, реляционная база данных, запись, поле, ключ</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1) введение понятия «база данных»; рассмотрение основных способов</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организации информации в базах данных;</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2) знакомство со структурой таблицы реляционной базы данных;</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рассмотрение характеристик поля базы данных.</w:t>
            </w:r>
          </w:p>
        </w:tc>
        <w:tc>
          <w:tcPr>
            <w:tcW w:w="1652" w:type="dxa"/>
          </w:tcPr>
          <w:p w:rsidR="00C07494" w:rsidRPr="00C33B73" w:rsidRDefault="00C07494" w:rsidP="0096779B">
            <w:pPr>
              <w:pStyle w:val="aa"/>
              <w:jc w:val="center"/>
              <w:rPr>
                <w:rFonts w:ascii="Times New Roman" w:hAnsi="Times New Roman"/>
                <w:sz w:val="20"/>
                <w:szCs w:val="20"/>
              </w:rPr>
            </w:pPr>
            <w:r w:rsidRPr="00C33B73">
              <w:rPr>
                <w:rFonts w:ascii="Times New Roman" w:hAnsi="Times New Roman"/>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C33B73" w:rsidRDefault="00C07494" w:rsidP="0096779B">
            <w:pPr>
              <w:pStyle w:val="aa"/>
              <w:jc w:val="center"/>
              <w:rPr>
                <w:rFonts w:ascii="Times New Roman" w:hAnsi="Times New Roman"/>
                <w:sz w:val="20"/>
              </w:rPr>
            </w:pPr>
            <w:r w:rsidRPr="00C33B73">
              <w:rPr>
                <w:rFonts w:ascii="Times New Roman" w:hAnsi="Times New Roman"/>
                <w:sz w:val="20"/>
              </w:rPr>
              <w:t>Понимание возможности различных точек зрения на один и тот же предмет или вопрос.</w:t>
            </w:r>
          </w:p>
          <w:p w:rsidR="00C07494" w:rsidRPr="00C33B73" w:rsidRDefault="00C07494" w:rsidP="0096779B">
            <w:pPr>
              <w:pStyle w:val="aa"/>
              <w:jc w:val="center"/>
              <w:rPr>
                <w:rFonts w:ascii="Times New Roman" w:hAnsi="Times New Roman"/>
                <w:b/>
                <w:sz w:val="20"/>
              </w:rPr>
            </w:pPr>
            <w:r w:rsidRPr="00C33B73">
              <w:rPr>
                <w:rFonts w:ascii="Times New Roman" w:hAnsi="Times New Roman"/>
                <w:sz w:val="20"/>
              </w:rPr>
              <w:t>Целеполагание как постановка учебной задачи на основе соотнесения того, что уже известно учащимся, а что ещё неизвестно.</w:t>
            </w:r>
          </w:p>
        </w:tc>
        <w:tc>
          <w:tcPr>
            <w:tcW w:w="1559" w:type="dxa"/>
            <w:vMerge w:val="restart"/>
          </w:tcPr>
          <w:p w:rsidR="00C07494" w:rsidRPr="00C33B73" w:rsidRDefault="00C07494" w:rsidP="0096779B">
            <w:pPr>
              <w:pStyle w:val="aa"/>
              <w:jc w:val="center"/>
              <w:rPr>
                <w:rFonts w:ascii="Times New Roman" w:hAnsi="Times New Roman"/>
                <w:sz w:val="20"/>
              </w:rPr>
            </w:pPr>
            <w:r w:rsidRPr="00C33B73">
              <w:rPr>
                <w:rFonts w:ascii="Times New Roman" w:hAnsi="Times New Roman"/>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C33B73" w:rsidRDefault="00C07494" w:rsidP="0096779B">
            <w:pPr>
              <w:spacing w:after="0" w:line="240" w:lineRule="auto"/>
              <w:jc w:val="center"/>
              <w:rPr>
                <w:rFonts w:ascii="Times New Roman" w:hAnsi="Times New Roman"/>
                <w:sz w:val="20"/>
                <w:szCs w:val="20"/>
              </w:rPr>
            </w:pPr>
            <w:r w:rsidRPr="00C33B73">
              <w:rPr>
                <w:rFonts w:ascii="Times New Roman" w:hAnsi="Times New Roman"/>
                <w:sz w:val="20"/>
                <w:szCs w:val="20"/>
              </w:rPr>
              <w:t>Повторить пройденный материал</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7</w:t>
            </w:r>
          </w:p>
        </w:tc>
        <w:tc>
          <w:tcPr>
            <w:tcW w:w="3498" w:type="dxa"/>
          </w:tcPr>
          <w:p w:rsidR="00C07494" w:rsidRPr="000C26CA" w:rsidRDefault="00C07494" w:rsidP="0096779B">
            <w:pPr>
              <w:pStyle w:val="afb"/>
              <w:ind w:left="34"/>
              <w:rPr>
                <w:bCs/>
                <w:sz w:val="20"/>
                <w:szCs w:val="20"/>
              </w:rPr>
            </w:pPr>
            <w:r w:rsidRPr="000C26CA">
              <w:rPr>
                <w:sz w:val="20"/>
                <w:szCs w:val="20"/>
              </w:rPr>
              <w:t>Система управления базами данных</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СУБД, таблица, форма, запрос, условия выбора, отчет</w:t>
            </w:r>
          </w:p>
        </w:tc>
        <w:tc>
          <w:tcPr>
            <w:tcW w:w="1985"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hAnsi="Times New Roman"/>
                <w:sz w:val="20"/>
                <w:szCs w:val="20"/>
              </w:rPr>
              <w:t>Уметь создавать реляционные БД, познакомить с интерфейсом СУБД</w:t>
            </w:r>
          </w:p>
        </w:tc>
        <w:tc>
          <w:tcPr>
            <w:tcW w:w="1652"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Иметь представление о системе управления базами данных (СУБД). Знать основные объекты СУБД (таблицы, формы, запросы, отчеты)</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§1.6</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8</w:t>
            </w:r>
          </w:p>
        </w:tc>
        <w:tc>
          <w:tcPr>
            <w:tcW w:w="3498" w:type="dxa"/>
          </w:tcPr>
          <w:p w:rsidR="00C07494" w:rsidRPr="000C26CA" w:rsidRDefault="00C07494" w:rsidP="0096779B">
            <w:pPr>
              <w:pStyle w:val="15"/>
              <w:spacing w:after="0" w:line="240" w:lineRule="auto"/>
              <w:ind w:left="34"/>
              <w:rPr>
                <w:rFonts w:ascii="Times New Roman" w:hAnsi="Times New Roman"/>
                <w:bCs/>
                <w:sz w:val="20"/>
                <w:szCs w:val="20"/>
              </w:rPr>
            </w:pPr>
            <w:r w:rsidRPr="000C26CA">
              <w:rPr>
                <w:rFonts w:ascii="Times New Roman" w:hAnsi="Times New Roman"/>
                <w:sz w:val="20"/>
                <w:szCs w:val="20"/>
              </w:rPr>
              <w:t xml:space="preserve">Создание базы данных. </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СУБД, таблица, форма, запрос, условия выбора, отчет</w:t>
            </w:r>
          </w:p>
        </w:tc>
        <w:tc>
          <w:tcPr>
            <w:tcW w:w="1985" w:type="dxa"/>
          </w:tcPr>
          <w:p w:rsidR="00C07494" w:rsidRPr="000C26CA" w:rsidRDefault="00C07494" w:rsidP="00C07494">
            <w:pPr>
              <w:numPr>
                <w:ilvl w:val="0"/>
                <w:numId w:val="14"/>
              </w:numPr>
              <w:shd w:val="clear" w:color="auto" w:fill="FFFFFF"/>
              <w:tabs>
                <w:tab w:val="clear" w:pos="720"/>
                <w:tab w:val="num" w:pos="0"/>
              </w:tabs>
              <w:spacing w:before="75" w:after="75" w:line="240" w:lineRule="auto"/>
              <w:ind w:left="0"/>
              <w:rPr>
                <w:rFonts w:ascii="Times New Roman" w:hAnsi="Times New Roman"/>
                <w:sz w:val="20"/>
                <w:szCs w:val="20"/>
              </w:rPr>
            </w:pPr>
            <w:r w:rsidRPr="000C26CA">
              <w:rPr>
                <w:rFonts w:ascii="Times New Roman" w:hAnsi="Times New Roman"/>
                <w:sz w:val="20"/>
                <w:szCs w:val="20"/>
              </w:rPr>
              <w:t>1)расширение представлений о функциях СУБД;</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2) знакомство с сортировкой записей; выборкой необходимых записей</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системе управления базами данных (СУБД). Знать основные объекты СУБД (таблицы, формы, запросы, отчеты)</w:t>
            </w:r>
          </w:p>
        </w:tc>
        <w:tc>
          <w:tcPr>
            <w:tcW w:w="1559" w:type="dxa"/>
            <w:vMerge/>
          </w:tcPr>
          <w:p w:rsidR="00C07494" w:rsidRPr="000C26CA" w:rsidRDefault="00C07494" w:rsidP="0096779B">
            <w:pPr>
              <w:widowControl w:val="0"/>
              <w:spacing w:line="240" w:lineRule="auto"/>
              <w:rPr>
                <w:rFonts w:ascii="Times New Roman" w:hAnsi="Times New Roman"/>
                <w:sz w:val="20"/>
                <w:szCs w:val="20"/>
              </w:rPr>
            </w:pPr>
          </w:p>
        </w:tc>
        <w:tc>
          <w:tcPr>
            <w:tcW w:w="1418" w:type="dxa"/>
          </w:tcPr>
          <w:p w:rsidR="00C07494" w:rsidRPr="000C26CA" w:rsidRDefault="00C07494" w:rsidP="0096779B">
            <w:pPr>
              <w:pStyle w:val="afa"/>
              <w:spacing w:before="0"/>
              <w:ind w:left="56"/>
              <w:rPr>
                <w:sz w:val="20"/>
                <w:szCs w:val="20"/>
              </w:rPr>
            </w:pPr>
            <w:r w:rsidRPr="000C26CA">
              <w:rPr>
                <w:sz w:val="20"/>
                <w:szCs w:val="20"/>
              </w:rPr>
              <w:t>§1.6</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9</w:t>
            </w:r>
          </w:p>
        </w:tc>
        <w:tc>
          <w:tcPr>
            <w:tcW w:w="3498" w:type="dxa"/>
          </w:tcPr>
          <w:p w:rsidR="00C07494" w:rsidRPr="000C26CA" w:rsidRDefault="00C07494" w:rsidP="0096779B">
            <w:pPr>
              <w:pStyle w:val="afb"/>
              <w:ind w:left="34"/>
              <w:rPr>
                <w:bCs/>
                <w:sz w:val="20"/>
                <w:szCs w:val="20"/>
              </w:rPr>
            </w:pPr>
            <w:r w:rsidRPr="000C26CA">
              <w:rPr>
                <w:sz w:val="20"/>
                <w:szCs w:val="20"/>
              </w:rPr>
              <w:t>Обобщение и систематизация основных понятий темы «Моделирование и формализация».</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 словесные модели, математические модели, компьютерные модели, схема, карта, чертеж, график, диаграмма, граф, сеть, дерево, таблица, таблица «объект – свойство», таблица «объект - объект», Информационная система, база данных, иерархическая база данных, сетевая база данных, реляционная база данных, запись, поле, ключ, СУБД, таблица, форма, запрос, условия выбора, отчет</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обобщение  и  систематизация  представлений  учащихся  о</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моделировании и информационных моделях;</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2) проверка знаний учащихся по теме «Моделирование и формализация».</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модели, моделировании, цели моделирования, форматирования, словесных, информационных, математических и имитационных моделях о системе управления базами данных (СУБД). Знать различия между натуральными и информационными моделями, графических информационных моделях (схема, чертеж, график, диаграмма, графы), табличных моделях, различия между таблицей типа «объект – свойство» и таблицей типа «объект - объект», о базах данных, основные способы организации данных в базах данных (иерархический, сетевой, реляционный), основные объекты СУБД (таблицы, формы, запросы, отчеты). Уметь различать образные, знаковые и смешанные информационные модели, использовать таблицы при решении задач.</w:t>
            </w:r>
          </w:p>
        </w:tc>
        <w:tc>
          <w:tcPr>
            <w:tcW w:w="1559" w:type="dxa"/>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Смыслообразование – самооценка на основе критериев успешности учебной деятельности</w:t>
            </w:r>
          </w:p>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sz w:val="20"/>
                <w:szCs w:val="20"/>
              </w:rPr>
              <w:t>контроль и самоконтроль – использовать установленные правила в контроле способа решения задачи. общеучебные – выбирать наиболее эффективные решения поставленной задачи.</w:t>
            </w:r>
          </w:p>
        </w:tc>
        <w:tc>
          <w:tcPr>
            <w:tcW w:w="14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Повторить пройденный материал</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trHeight w:val="534"/>
        </w:trPr>
        <w:tc>
          <w:tcPr>
            <w:tcW w:w="15701" w:type="dxa"/>
            <w:gridSpan w:val="1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
                <w:bCs/>
                <w:sz w:val="20"/>
                <w:szCs w:val="20"/>
              </w:rPr>
              <w:t xml:space="preserve">«Алгоритмизация и программирование» </w:t>
            </w: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10</w:t>
            </w:r>
          </w:p>
        </w:tc>
        <w:tc>
          <w:tcPr>
            <w:tcW w:w="3498" w:type="dxa"/>
          </w:tcPr>
          <w:p w:rsidR="00C07494" w:rsidRPr="000C26CA" w:rsidRDefault="00C07494" w:rsidP="0096779B">
            <w:pPr>
              <w:pStyle w:val="afb"/>
              <w:ind w:left="34"/>
              <w:rPr>
                <w:bCs/>
                <w:sz w:val="20"/>
                <w:szCs w:val="20"/>
              </w:rPr>
            </w:pPr>
            <w:r w:rsidRPr="000C26CA">
              <w:rPr>
                <w:b/>
                <w:sz w:val="20"/>
                <w:szCs w:val="20"/>
              </w:rPr>
              <w:t>Алгоритмы и исполнители</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Постановка задачи, формализация, алгоритмизация, программирование, отладка и тестирование, выполнение расчетов</w:t>
            </w: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алгоритм;</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свойства алгоритма:</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 xml:space="preserve"> дискретность;</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 xml:space="preserve"> понятность;</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 xml:space="preserve"> определѐнность;</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 xml:space="preserve"> результативность;</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 xml:space="preserve"> массовость;</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исполнитель;</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классах рассматриваемых задач, понимать связи между исходными данными и результатами с помощью математических соотношений; уметь выбрать подходящий способ для решения задачи.</w:t>
            </w:r>
          </w:p>
        </w:tc>
        <w:tc>
          <w:tcPr>
            <w:tcW w:w="1559" w:type="dxa"/>
            <w:vMerge w:val="restart"/>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
                <w:i/>
                <w:sz w:val="20"/>
                <w:szCs w:val="20"/>
              </w:rPr>
              <w:t>Личностные:</w:t>
            </w:r>
            <w:r w:rsidRPr="000C26CA">
              <w:rPr>
                <w:rFonts w:ascii="Times New Roman" w:hAnsi="Times New Roman"/>
                <w:sz w:val="20"/>
                <w:szCs w:val="20"/>
              </w:rPr>
              <w:t xml:space="preserve">формирование готовности к продолжению обучения с использованием ИКТ; освоение типичных ситуаций управления персональными средствами ИКТ, включая цифровую бытовую технику.  Формирование </w:t>
            </w:r>
            <w:r w:rsidRPr="000C26CA">
              <w:rPr>
                <w:rFonts w:ascii="Times New Roman" w:hAnsi="Times New Roman"/>
                <w:b/>
                <w:bCs/>
                <w:sz w:val="20"/>
                <w:szCs w:val="20"/>
              </w:rPr>
              <w:t>алгоритмического мышления</w:t>
            </w:r>
            <w:r w:rsidRPr="000C26CA">
              <w:rPr>
                <w:rFonts w:ascii="Times New Roman" w:hAnsi="Times New Roman"/>
                <w:sz w:val="20"/>
                <w:szCs w:val="20"/>
              </w:rPr>
              <w:t xml:space="preserve"> – умения планировать последовательность действий для достижения какой-либо цели (личной, коллективной, учебной, игровой и др.);умение решать задачи, ответом для которых является описание последовательности действий на естественных и формальных языках;умение вносить необходимые дополнения и изменения в план и способ действия в случае расхождения начального плана (или эталона), реального действия и его результата.Умение использовать </w:t>
            </w:r>
            <w:r w:rsidRPr="000C26CA">
              <w:rPr>
                <w:rFonts w:ascii="Times New Roman" w:hAnsi="Times New Roman"/>
                <w:b/>
                <w:bCs/>
                <w:sz w:val="20"/>
                <w:szCs w:val="20"/>
              </w:rPr>
              <w:t>различные средства самоконтроля</w:t>
            </w:r>
            <w:r w:rsidRPr="000C26CA">
              <w:rPr>
                <w:rFonts w:ascii="Times New Roman" w:hAnsi="Times New Roman"/>
                <w:sz w:val="20"/>
                <w:szCs w:val="20"/>
              </w:rPr>
              <w:t xml:space="preserve"> с учетом специфики изучаемого предмета (тестирование, дневник, в том числе электронный, портфолио, таблицы достижения результатов, беседа с учителем и т.д.). общеучебные – выбирать наиболее эффективные решения поставленной задачи.  умение определять наиболее рациональную последовательность действий по коллективному выполнению учебной задачи (план, алгоритм), а также адекватно оценивать и применять свои способности в коллективной деятельности.</w:t>
            </w:r>
          </w:p>
        </w:tc>
        <w:tc>
          <w:tcPr>
            <w:tcW w:w="1418" w:type="dxa"/>
          </w:tcPr>
          <w:p w:rsidR="00C07494" w:rsidRPr="000C26CA" w:rsidRDefault="00C07494" w:rsidP="0096779B">
            <w:pPr>
              <w:pStyle w:val="afb"/>
              <w:spacing w:after="100" w:afterAutospacing="1"/>
              <w:rPr>
                <w:sz w:val="20"/>
                <w:szCs w:val="20"/>
              </w:rPr>
            </w:pPr>
            <w:r w:rsidRPr="000C26CA">
              <w:rPr>
                <w:sz w:val="20"/>
                <w:szCs w:val="20"/>
              </w:rPr>
              <w:t>§2.1</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11</w:t>
            </w:r>
          </w:p>
        </w:tc>
        <w:tc>
          <w:tcPr>
            <w:tcW w:w="3498" w:type="dxa"/>
          </w:tcPr>
          <w:p w:rsidR="00C07494" w:rsidRPr="000C26CA" w:rsidRDefault="00C07494" w:rsidP="0096779B">
            <w:pPr>
              <w:pStyle w:val="afb"/>
              <w:ind w:left="34"/>
              <w:rPr>
                <w:sz w:val="20"/>
                <w:szCs w:val="20"/>
              </w:rPr>
            </w:pPr>
            <w:r w:rsidRPr="000C26CA">
              <w:rPr>
                <w:sz w:val="20"/>
                <w:szCs w:val="20"/>
              </w:rPr>
              <w:t>Одномерные массивы целых чисел. Описание массива. Использование циклов.</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обработка массива, вывод массива</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вывод массива, обработка массива, последовательный поиск, сортировка</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об одномерных массивах и способах их описания</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12</w:t>
            </w:r>
          </w:p>
        </w:tc>
        <w:tc>
          <w:tcPr>
            <w:tcW w:w="3498" w:type="dxa"/>
          </w:tcPr>
          <w:p w:rsidR="00C07494" w:rsidRPr="000C26CA" w:rsidRDefault="00C07494" w:rsidP="0096779B">
            <w:pPr>
              <w:pStyle w:val="afb"/>
              <w:ind w:left="34"/>
              <w:rPr>
                <w:sz w:val="20"/>
                <w:szCs w:val="20"/>
              </w:rPr>
            </w:pPr>
            <w:r w:rsidRPr="000C26CA">
              <w:rPr>
                <w:sz w:val="20"/>
                <w:szCs w:val="20"/>
              </w:rPr>
              <w:t>Вычисление суммы элементов массива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вычисление суммы элементов массива, вывод массива</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вывод массива, обработка массива, последовательный поиск, сортировка</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способах заполнения, обработки и вывода одномерных массивов</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13</w:t>
            </w:r>
          </w:p>
        </w:tc>
        <w:tc>
          <w:tcPr>
            <w:tcW w:w="3498" w:type="dxa"/>
          </w:tcPr>
          <w:p w:rsidR="00C07494" w:rsidRPr="000C26CA" w:rsidRDefault="00C07494" w:rsidP="0096779B">
            <w:pPr>
              <w:pStyle w:val="afb"/>
              <w:ind w:left="34"/>
              <w:rPr>
                <w:bCs/>
                <w:sz w:val="20"/>
                <w:szCs w:val="20"/>
              </w:rPr>
            </w:pPr>
            <w:r w:rsidRPr="000C26CA">
              <w:rPr>
                <w:sz w:val="20"/>
                <w:szCs w:val="20"/>
              </w:rPr>
              <w:t>Последовательный поиск в массиве</w:t>
            </w:r>
            <w:r>
              <w:rPr>
                <w:sz w:val="20"/>
                <w:szCs w:val="20"/>
              </w:rPr>
              <w:t xml:space="preserve">. </w:t>
            </w:r>
            <w:r w:rsidRPr="000C26CA">
              <w:rPr>
                <w:sz w:val="20"/>
                <w:szCs w:val="20"/>
              </w:rPr>
              <w:t xml:space="preserve"> Сортировка массива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последовательный поиск в массиве, вывод массива</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вывод массива, обработка массива, последовательный поиск, сортировка</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способах заполнения, обработки и вывода одномерных массивов</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14</w:t>
            </w:r>
          </w:p>
        </w:tc>
        <w:tc>
          <w:tcPr>
            <w:tcW w:w="3498" w:type="dxa"/>
          </w:tcPr>
          <w:p w:rsidR="00C07494" w:rsidRPr="000C26CA" w:rsidRDefault="00C07494" w:rsidP="0096779B">
            <w:pPr>
              <w:pStyle w:val="15"/>
              <w:spacing w:after="0" w:line="240" w:lineRule="auto"/>
              <w:ind w:left="34"/>
              <w:rPr>
                <w:rFonts w:ascii="Times New Roman" w:hAnsi="Times New Roman"/>
                <w:sz w:val="20"/>
                <w:szCs w:val="20"/>
              </w:rPr>
            </w:pPr>
            <w:r>
              <w:rPr>
                <w:rFonts w:ascii="Times New Roman" w:hAnsi="Times New Roman"/>
                <w:sz w:val="20"/>
                <w:szCs w:val="20"/>
              </w:rPr>
              <w:t>Контрольная работа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Pr>
                <w:rFonts w:ascii="Times New Roman" w:hAnsi="Times New Roman"/>
                <w:sz w:val="20"/>
                <w:szCs w:val="20"/>
              </w:rPr>
              <w:t xml:space="preserve">Алгоритмизация и программирование, </w:t>
            </w:r>
            <w:r w:rsidRPr="000C26CA">
              <w:rPr>
                <w:rFonts w:ascii="Times New Roman" w:hAnsi="Times New Roman"/>
                <w:sz w:val="20"/>
                <w:szCs w:val="20"/>
              </w:rPr>
              <w:t>Массив, описание массива, заполнение массива, сортировка массива, вывод массива</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вывод массива, обработка массива, последовательный поиск, сортировка</w:t>
            </w:r>
          </w:p>
        </w:tc>
        <w:tc>
          <w:tcPr>
            <w:tcW w:w="1652" w:type="dxa"/>
          </w:tcPr>
          <w:p w:rsidR="00C07494" w:rsidRPr="00C33B73" w:rsidRDefault="00C07494" w:rsidP="0096779B">
            <w:pPr>
              <w:pStyle w:val="aa"/>
              <w:jc w:val="center"/>
              <w:rPr>
                <w:rFonts w:ascii="Times New Roman" w:hAnsi="Times New Roman"/>
                <w:sz w:val="20"/>
                <w:szCs w:val="20"/>
              </w:rPr>
            </w:pPr>
            <w:r w:rsidRPr="00C33B73">
              <w:rPr>
                <w:rFonts w:ascii="Times New Roman" w:hAnsi="Times New Roman"/>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C33B73" w:rsidRDefault="00C07494" w:rsidP="0096779B">
            <w:pPr>
              <w:pStyle w:val="aa"/>
              <w:jc w:val="center"/>
              <w:rPr>
                <w:rFonts w:ascii="Times New Roman" w:hAnsi="Times New Roman"/>
                <w:sz w:val="20"/>
              </w:rPr>
            </w:pPr>
            <w:r w:rsidRPr="00C33B73">
              <w:rPr>
                <w:rFonts w:ascii="Times New Roman" w:hAnsi="Times New Roman"/>
                <w:sz w:val="20"/>
              </w:rPr>
              <w:t>Понимание возможности различных точек зрения на один и тот же предмет или вопрос.</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C33B73">
              <w:rPr>
                <w:rFonts w:ascii="Times New Roman" w:hAnsi="Times New Roman"/>
                <w:sz w:val="20"/>
              </w:rPr>
              <w:t>Целеполагание как постановка учебной задачи на основе соотнесения того, что уже известно учащимся, а что ещё неизвестно</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15</w:t>
            </w:r>
          </w:p>
        </w:tc>
        <w:tc>
          <w:tcPr>
            <w:tcW w:w="3498" w:type="dxa"/>
          </w:tcPr>
          <w:p w:rsidR="00C07494" w:rsidRPr="000C26CA" w:rsidRDefault="00C07494" w:rsidP="0096779B">
            <w:pPr>
              <w:pStyle w:val="afa"/>
              <w:spacing w:before="0" w:after="0"/>
              <w:ind w:left="56"/>
              <w:rPr>
                <w:sz w:val="20"/>
                <w:szCs w:val="20"/>
              </w:rPr>
            </w:pPr>
            <w:r w:rsidRPr="000C26CA">
              <w:rPr>
                <w:sz w:val="20"/>
                <w:szCs w:val="20"/>
              </w:rPr>
              <w:t>Разработка алгоритма методом последовательного уточнения для исполнителя Робот</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Cs/>
                <w:sz w:val="20"/>
                <w:szCs w:val="20"/>
              </w:rPr>
              <w:t>Вспомогательный алгоритм, формальные параметры, фактические параметры,  рекурсивный алгоритм</w:t>
            </w:r>
          </w:p>
        </w:tc>
        <w:tc>
          <w:tcPr>
            <w:tcW w:w="1985" w:type="dxa"/>
          </w:tcPr>
          <w:p w:rsidR="00C07494" w:rsidRPr="000C26CA" w:rsidRDefault="00C07494" w:rsidP="0096779B">
            <w:pPr>
              <w:spacing w:before="100" w:beforeAutospacing="1" w:after="100" w:afterAutospacing="1" w:line="240" w:lineRule="auto"/>
              <w:jc w:val="both"/>
              <w:rPr>
                <w:rFonts w:ascii="Times New Roman" w:hAnsi="Times New Roman"/>
                <w:sz w:val="20"/>
                <w:szCs w:val="20"/>
              </w:rPr>
            </w:pPr>
            <w:r w:rsidRPr="000C26CA">
              <w:rPr>
                <w:rFonts w:ascii="Times New Roman" w:hAnsi="Times New Roman"/>
                <w:sz w:val="20"/>
                <w:szCs w:val="20"/>
              </w:rPr>
              <w:t>Массив, описание массива, заполнение массива, вывод массива, обработка массива, последовательный поиск, сортировка</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методе пошаговой детализации</w:t>
            </w:r>
          </w:p>
        </w:tc>
        <w:tc>
          <w:tcPr>
            <w:tcW w:w="1559" w:type="dxa"/>
            <w:vMerge/>
          </w:tcPr>
          <w:p w:rsidR="00C07494" w:rsidRPr="000C26CA" w:rsidRDefault="00C07494" w:rsidP="0096779B">
            <w:pPr>
              <w:widowControl w:val="0"/>
              <w:spacing w:line="240" w:lineRule="auto"/>
              <w:jc w:val="center"/>
              <w:rPr>
                <w:rFonts w:ascii="Times New Roman" w:hAnsi="Times New Roman"/>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27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16</w:t>
            </w:r>
          </w:p>
        </w:tc>
        <w:tc>
          <w:tcPr>
            <w:tcW w:w="3498" w:type="dxa"/>
          </w:tcPr>
          <w:p w:rsidR="00C07494" w:rsidRPr="000C26CA" w:rsidRDefault="00C07494" w:rsidP="0096779B">
            <w:pPr>
              <w:pStyle w:val="afa"/>
              <w:spacing w:before="0" w:after="0"/>
              <w:ind w:left="56"/>
              <w:rPr>
                <w:sz w:val="20"/>
                <w:szCs w:val="20"/>
              </w:rPr>
            </w:pPr>
            <w:r w:rsidRPr="000C26CA">
              <w:rPr>
                <w:sz w:val="20"/>
                <w:szCs w:val="20"/>
              </w:rPr>
              <w:t>Запись вспомогательных алгоритмов на  языке Паскаль. Процедуры</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Подпрограмма, процедура, функция, рекурсивная функция</w:t>
            </w:r>
          </w:p>
        </w:tc>
        <w:tc>
          <w:tcPr>
            <w:tcW w:w="1985" w:type="dxa"/>
          </w:tcPr>
          <w:p w:rsidR="00C07494" w:rsidRPr="000C26CA" w:rsidRDefault="00C07494" w:rsidP="0096779B">
            <w:pPr>
              <w:autoSpaceDE w:val="0"/>
              <w:autoSpaceDN w:val="0"/>
              <w:adjustRightInd w:val="0"/>
              <w:spacing w:line="240" w:lineRule="auto"/>
              <w:rPr>
                <w:rFonts w:ascii="Times New Roman" w:hAnsi="Times New Roman"/>
                <w:sz w:val="20"/>
                <w:szCs w:val="20"/>
              </w:rPr>
            </w:pPr>
            <w:r w:rsidRPr="000C26CA">
              <w:rPr>
                <w:rFonts w:ascii="Times New Roman" w:hAnsi="Times New Roman"/>
                <w:sz w:val="20"/>
                <w:szCs w:val="20"/>
              </w:rPr>
              <w:t xml:space="preserve">Подпрограмма, процедура, функция, рекурсивная функция </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подпрограммах, процедурах.</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§2.4</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17</w:t>
            </w:r>
          </w:p>
        </w:tc>
        <w:tc>
          <w:tcPr>
            <w:tcW w:w="3498" w:type="dxa"/>
          </w:tcPr>
          <w:p w:rsidR="00C07494" w:rsidRPr="000C26CA" w:rsidRDefault="00C07494" w:rsidP="0096779B">
            <w:pPr>
              <w:pStyle w:val="afa"/>
              <w:spacing w:before="0" w:after="0"/>
              <w:ind w:left="56"/>
              <w:rPr>
                <w:sz w:val="20"/>
                <w:szCs w:val="20"/>
              </w:rPr>
            </w:pPr>
            <w:r w:rsidRPr="000C26CA">
              <w:rPr>
                <w:sz w:val="20"/>
                <w:szCs w:val="20"/>
              </w:rPr>
              <w:t>Алгоритмы управления.</w:t>
            </w:r>
          </w:p>
          <w:p w:rsidR="00C07494" w:rsidRPr="000C26CA" w:rsidRDefault="00C07494" w:rsidP="0096779B">
            <w:pPr>
              <w:pStyle w:val="afa"/>
              <w:spacing w:before="0" w:after="0"/>
              <w:ind w:left="56"/>
              <w:rPr>
                <w:sz w:val="20"/>
                <w:szCs w:val="20"/>
              </w:rPr>
            </w:pPr>
            <w:r w:rsidRPr="000C26CA">
              <w:rPr>
                <w:sz w:val="20"/>
                <w:szCs w:val="20"/>
              </w:rPr>
              <w:t>Обобщение и систематизация основных понятий темы «Алгоритмизация и программирование». Величина, константа, переменная, тип, имя, присваивание, выражение, таблица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Управление, алгоритм управления, обратная связь</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 xml:space="preserve">Язык программирования, программа, алфавит, служебные слова, типы данных, структура программы, оператор присваивания, оператор вывода </w:t>
            </w:r>
            <w:r w:rsidRPr="000C26CA">
              <w:rPr>
                <w:rFonts w:ascii="Times New Roman" w:hAnsi="Times New Roman"/>
                <w:sz w:val="20"/>
                <w:szCs w:val="20"/>
                <w:lang w:val="en-US"/>
              </w:rPr>
              <w:t>writer</w:t>
            </w:r>
            <w:r w:rsidRPr="000C26CA">
              <w:rPr>
                <w:rFonts w:ascii="Times New Roman" w:hAnsi="Times New Roman"/>
                <w:sz w:val="20"/>
                <w:szCs w:val="20"/>
              </w:rPr>
              <w:t xml:space="preserve">, формат вывода, оператор ввода </w:t>
            </w:r>
            <w:r w:rsidRPr="000C26CA">
              <w:rPr>
                <w:rFonts w:ascii="Times New Roman" w:hAnsi="Times New Roman"/>
                <w:sz w:val="20"/>
                <w:szCs w:val="20"/>
                <w:lang w:val="en-US"/>
              </w:rPr>
              <w:t>read</w:t>
            </w:r>
            <w:r w:rsidRPr="000C26CA">
              <w:rPr>
                <w:rFonts w:ascii="Times New Roman" w:hAnsi="Times New Roman"/>
                <w:sz w:val="20"/>
                <w:szCs w:val="20"/>
              </w:rPr>
              <w:t xml:space="preserve">, постановка задачи, формализация, алгоритмизация, программирование, отладка и тестирование, вещественный тип данных, целочисленный тип данных, символьный тип данных, строковый тип данных, логический тип данных, условный оператор, сокращенная форма условного оператора, составной оператор, вложенные ветвления, </w:t>
            </w:r>
            <w:r w:rsidRPr="000C26CA">
              <w:rPr>
                <w:rFonts w:ascii="Times New Roman" w:hAnsi="Times New Roman"/>
                <w:sz w:val="20"/>
                <w:szCs w:val="20"/>
                <w:lang w:val="en-US"/>
              </w:rPr>
              <w:t>While</w:t>
            </w:r>
            <w:r w:rsidRPr="000C26CA">
              <w:rPr>
                <w:rFonts w:ascii="Times New Roman" w:hAnsi="Times New Roman"/>
                <w:sz w:val="20"/>
                <w:szCs w:val="20"/>
              </w:rPr>
              <w:t xml:space="preserve"> (цикл –ПОКА),  </w:t>
            </w:r>
            <w:r w:rsidRPr="000C26CA">
              <w:rPr>
                <w:rFonts w:ascii="Times New Roman" w:hAnsi="Times New Roman"/>
                <w:sz w:val="20"/>
                <w:szCs w:val="20"/>
                <w:lang w:val="en-US"/>
              </w:rPr>
              <w:t>repeat</w:t>
            </w:r>
            <w:r w:rsidRPr="000C26CA">
              <w:rPr>
                <w:rFonts w:ascii="Times New Roman" w:hAnsi="Times New Roman"/>
                <w:sz w:val="20"/>
                <w:szCs w:val="20"/>
              </w:rPr>
              <w:t xml:space="preserve"> (цикл – ДО), </w:t>
            </w:r>
            <w:r w:rsidRPr="000C26CA">
              <w:rPr>
                <w:rFonts w:ascii="Times New Roman" w:hAnsi="Times New Roman"/>
                <w:sz w:val="20"/>
                <w:szCs w:val="20"/>
                <w:lang w:val="en-US"/>
              </w:rPr>
              <w:t>for</w:t>
            </w:r>
            <w:r w:rsidRPr="000C26CA">
              <w:rPr>
                <w:rFonts w:ascii="Times New Roman" w:hAnsi="Times New Roman"/>
                <w:sz w:val="20"/>
                <w:szCs w:val="20"/>
              </w:rPr>
              <w:t xml:space="preserve"> (цикл с параметром), массив, описание массива, заполнение массива, вывод массива, обработка массива, последовательный поиск, сортировка, подпрограмма, процедура, функция, рекурсивная функция</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об алгоритме управления, обратной  Иметь представление об объектах алгоритмов (величина). связи</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§2.5</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trHeight w:val="534"/>
        </w:trPr>
        <w:tc>
          <w:tcPr>
            <w:tcW w:w="15701" w:type="dxa"/>
            <w:gridSpan w:val="1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
                <w:bCs/>
                <w:sz w:val="20"/>
                <w:szCs w:val="20"/>
              </w:rPr>
              <w:t xml:space="preserve">«Обработка числовой информации в электронных таблицах» </w:t>
            </w: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18</w:t>
            </w:r>
          </w:p>
        </w:tc>
        <w:tc>
          <w:tcPr>
            <w:tcW w:w="3498" w:type="dxa"/>
          </w:tcPr>
          <w:p w:rsidR="00C07494" w:rsidRPr="000C26CA" w:rsidRDefault="00C07494" w:rsidP="0096779B">
            <w:pPr>
              <w:pStyle w:val="afa"/>
              <w:spacing w:before="0" w:after="0"/>
              <w:ind w:left="56"/>
              <w:rPr>
                <w:sz w:val="20"/>
                <w:szCs w:val="20"/>
              </w:rPr>
            </w:pPr>
            <w:r w:rsidRPr="000C26CA">
              <w:rPr>
                <w:sz w:val="20"/>
                <w:szCs w:val="20"/>
              </w:rPr>
              <w:t>Интерфейс электронных таблиц. Данные в ячейках таблицы. Основные режимы работы ЭТ</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Электронные таблицы, табличный процессор, столбец, строка, ячейка, диапазон ячеек, лист, книга</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электронные таблицы;</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табличный процессор;</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столбец;</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строка;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ячейка;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диапазон ячеек;</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лист;</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книга.</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об интерфейсе электронных таблиц, основных режимах работы электронных работ</w:t>
            </w:r>
          </w:p>
        </w:tc>
        <w:tc>
          <w:tcPr>
            <w:tcW w:w="155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 xml:space="preserve">понимание важности логического мышления для современного человека </w:t>
            </w:r>
            <w:r w:rsidRPr="000C26CA">
              <w:rPr>
                <w:rFonts w:ascii="Times New Roman" w:hAnsi="Times New Roman"/>
                <w:color w:val="000000"/>
                <w:sz w:val="20"/>
                <w:szCs w:val="20"/>
              </w:rPr>
              <w:t>готовность к повышению своего образовательного уровня и продолжению обучения с использованием средств и методов информатики и ИКТ</w:t>
            </w:r>
          </w:p>
          <w:p w:rsidR="00C07494" w:rsidRPr="000C26CA" w:rsidRDefault="00C07494" w:rsidP="0096779B">
            <w:pPr>
              <w:pStyle w:val="afa"/>
              <w:jc w:val="center"/>
              <w:rPr>
                <w:color w:val="000000"/>
                <w:sz w:val="20"/>
                <w:szCs w:val="20"/>
              </w:rPr>
            </w:pPr>
            <w:r w:rsidRPr="000C26CA">
              <w:rPr>
                <w:color w:val="000000"/>
                <w:sz w:val="20"/>
                <w:szCs w:val="20"/>
              </w:rPr>
              <w:t>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 определять способы действий</w:t>
            </w:r>
          </w:p>
          <w:p w:rsidR="00C07494" w:rsidRPr="000C26CA" w:rsidRDefault="00C07494" w:rsidP="0096779B">
            <w:pPr>
              <w:pStyle w:val="afa"/>
              <w:jc w:val="center"/>
              <w:rPr>
                <w:color w:val="000000"/>
                <w:sz w:val="20"/>
                <w:szCs w:val="20"/>
              </w:rPr>
            </w:pPr>
            <w:r w:rsidRPr="000C26CA">
              <w:rPr>
                <w:color w:val="000000"/>
                <w:sz w:val="20"/>
                <w:szCs w:val="20"/>
              </w:rPr>
              <w:t>умение планировать свою учебную деятельность,делать выводы на основе полученной информации</w:t>
            </w:r>
          </w:p>
          <w:p w:rsidR="00C07494" w:rsidRPr="000C26CA" w:rsidRDefault="00C07494" w:rsidP="0096779B">
            <w:pPr>
              <w:pStyle w:val="afa"/>
              <w:jc w:val="center"/>
              <w:rPr>
                <w:color w:val="000000"/>
                <w:sz w:val="20"/>
                <w:szCs w:val="20"/>
              </w:rPr>
            </w:pPr>
            <w:r w:rsidRPr="000C26CA">
              <w:rPr>
                <w:color w:val="000000"/>
                <w:sz w:val="20"/>
                <w:szCs w:val="20"/>
              </w:rPr>
              <w:t>умение структурировать знания</w:t>
            </w:r>
          </w:p>
          <w:p w:rsidR="00C07494" w:rsidRPr="000C26CA" w:rsidRDefault="00C07494" w:rsidP="0096779B">
            <w:pPr>
              <w:pStyle w:val="afa"/>
              <w:jc w:val="center"/>
              <w:rPr>
                <w:color w:val="000000"/>
                <w:sz w:val="20"/>
                <w:szCs w:val="20"/>
              </w:rPr>
            </w:pPr>
            <w:r w:rsidRPr="000C26CA">
              <w:rPr>
                <w:color w:val="000000"/>
                <w:sz w:val="20"/>
                <w:szCs w:val="20"/>
              </w:rPr>
              <w:t>владение первичными навыками анализа и критической оценки информации</w:t>
            </w:r>
          </w:p>
          <w:p w:rsidR="00C07494" w:rsidRPr="000C26CA" w:rsidRDefault="00C07494" w:rsidP="0096779B">
            <w:pPr>
              <w:pStyle w:val="afa"/>
              <w:jc w:val="center"/>
              <w:rPr>
                <w:color w:val="000000"/>
                <w:sz w:val="20"/>
                <w:szCs w:val="20"/>
              </w:rPr>
            </w:pPr>
            <w:r w:rsidRPr="000C26CA">
              <w:rPr>
                <w:color w:val="000000"/>
                <w:sz w:val="20"/>
                <w:szCs w:val="20"/>
              </w:rPr>
              <w:t>владение основными логическими операциями,умение осознанно и произвольно строить речевое высказывание в устной и письменной речи.</w:t>
            </w:r>
          </w:p>
        </w:tc>
        <w:tc>
          <w:tcPr>
            <w:tcW w:w="1418" w:type="dxa"/>
          </w:tcPr>
          <w:p w:rsidR="00C07494" w:rsidRPr="000C26CA" w:rsidRDefault="00C07494" w:rsidP="0096779B">
            <w:pPr>
              <w:pStyle w:val="afb"/>
              <w:spacing w:after="100" w:afterAutospacing="1"/>
              <w:rPr>
                <w:sz w:val="20"/>
                <w:szCs w:val="20"/>
              </w:rPr>
            </w:pPr>
            <w:r w:rsidRPr="000C26CA">
              <w:rPr>
                <w:sz w:val="20"/>
                <w:szCs w:val="20"/>
              </w:rPr>
              <w:t>§3.1</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281"/>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19</w:t>
            </w:r>
          </w:p>
        </w:tc>
        <w:tc>
          <w:tcPr>
            <w:tcW w:w="3498" w:type="dxa"/>
          </w:tcPr>
          <w:p w:rsidR="00C07494" w:rsidRPr="000C26CA" w:rsidRDefault="00C07494" w:rsidP="0096779B">
            <w:pPr>
              <w:pStyle w:val="afa"/>
              <w:spacing w:before="0" w:after="0"/>
              <w:ind w:left="56"/>
              <w:rPr>
                <w:sz w:val="20"/>
                <w:szCs w:val="20"/>
              </w:rPr>
            </w:pPr>
            <w:r w:rsidRPr="000C26CA">
              <w:rPr>
                <w:sz w:val="20"/>
                <w:szCs w:val="20"/>
              </w:rPr>
              <w:t>Относительные, абсолютные и смешанные ссылки.</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Относительная ссылка, абсолютная ссылка, смешанная ссылка, встроенная функция, логическая функция, условная функция</w:t>
            </w:r>
          </w:p>
        </w:tc>
        <w:tc>
          <w:tcPr>
            <w:tcW w:w="1985"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Относительная ссылка, абсолютная ссылка, смешанная ссылка, встроенная функция, логическая функция, условная функция</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об относительных, абсолютных и смешанных ссылках</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§3.2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20</w:t>
            </w:r>
          </w:p>
        </w:tc>
        <w:tc>
          <w:tcPr>
            <w:tcW w:w="3498" w:type="dxa"/>
          </w:tcPr>
          <w:p w:rsidR="00C07494" w:rsidRPr="000C26CA" w:rsidRDefault="00C07494" w:rsidP="0096779B">
            <w:pPr>
              <w:pStyle w:val="afa"/>
              <w:spacing w:before="0" w:after="0"/>
              <w:ind w:left="56"/>
              <w:rPr>
                <w:sz w:val="20"/>
                <w:szCs w:val="20"/>
              </w:rPr>
            </w:pPr>
            <w:r w:rsidRPr="000C26CA">
              <w:rPr>
                <w:sz w:val="20"/>
                <w:szCs w:val="20"/>
              </w:rPr>
              <w:t>Логические функции.</w:t>
            </w:r>
          </w:p>
          <w:p w:rsidR="00C07494" w:rsidRPr="000C26CA" w:rsidRDefault="00C07494" w:rsidP="0096779B">
            <w:pPr>
              <w:pStyle w:val="afa"/>
              <w:spacing w:before="0" w:after="0"/>
              <w:ind w:left="56"/>
              <w:rPr>
                <w:sz w:val="20"/>
                <w:szCs w:val="20"/>
              </w:rPr>
            </w:pPr>
            <w:r w:rsidRPr="000C26CA">
              <w:rPr>
                <w:sz w:val="20"/>
                <w:szCs w:val="20"/>
              </w:rPr>
              <w:t>Встроенные функции.</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Относительная ссылка, абсолютная ссылка, смешанная ссылка, встроенная функция, логическая функция, условная функция</w:t>
            </w:r>
          </w:p>
        </w:tc>
        <w:tc>
          <w:tcPr>
            <w:tcW w:w="1985"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Относительная ссылка, абсолютная ссылка, смешанная ссылка, встроенная функция, логическая функция, условная функция</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об относительных, абсолютных и смешанных ссылках</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§3.2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21</w:t>
            </w:r>
          </w:p>
        </w:tc>
        <w:tc>
          <w:tcPr>
            <w:tcW w:w="3498" w:type="dxa"/>
          </w:tcPr>
          <w:p w:rsidR="00C07494" w:rsidRPr="000C26CA" w:rsidRDefault="00C07494" w:rsidP="0096779B">
            <w:pPr>
              <w:pStyle w:val="afa"/>
              <w:spacing w:before="0" w:after="0"/>
              <w:ind w:left="56"/>
              <w:rPr>
                <w:sz w:val="20"/>
                <w:szCs w:val="20"/>
              </w:rPr>
            </w:pPr>
            <w:r w:rsidRPr="000C26CA">
              <w:rPr>
                <w:sz w:val="20"/>
                <w:szCs w:val="20"/>
              </w:rPr>
              <w:t>Сортировка и поиск данных.</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Сортировка, поиск и фильтрация</w:t>
            </w:r>
          </w:p>
        </w:tc>
        <w:tc>
          <w:tcPr>
            <w:tcW w:w="1985" w:type="dxa"/>
          </w:tcPr>
          <w:p w:rsidR="00C07494" w:rsidRPr="000C26CA" w:rsidRDefault="00C07494" w:rsidP="0096779B">
            <w:pPr>
              <w:pStyle w:val="Default"/>
              <w:ind w:left="-57" w:right="-57"/>
              <w:rPr>
                <w:sz w:val="20"/>
                <w:szCs w:val="20"/>
              </w:rPr>
            </w:pPr>
            <w:r w:rsidRPr="000C26CA">
              <w:rPr>
                <w:sz w:val="20"/>
                <w:szCs w:val="20"/>
              </w:rPr>
              <w:t xml:space="preserve">Сортировка, поиск (фильтрация), диаграмма, график, круговая диаграмма, гистограмма (столбчатая диаграмма), ярусная диаграмма, ряды данных, категории </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способах сортировки и поиска данных</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§3.3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22</w:t>
            </w:r>
          </w:p>
        </w:tc>
        <w:tc>
          <w:tcPr>
            <w:tcW w:w="3498" w:type="dxa"/>
          </w:tcPr>
          <w:p w:rsidR="00C07494" w:rsidRPr="000C26CA" w:rsidRDefault="00C07494" w:rsidP="0096779B">
            <w:pPr>
              <w:pStyle w:val="afa"/>
              <w:spacing w:before="0" w:after="0"/>
              <w:ind w:left="56"/>
              <w:rPr>
                <w:sz w:val="20"/>
                <w:szCs w:val="20"/>
              </w:rPr>
            </w:pPr>
            <w:r w:rsidRPr="000C26CA">
              <w:rPr>
                <w:sz w:val="20"/>
                <w:szCs w:val="20"/>
              </w:rPr>
              <w:t>Построение диаграмм и графиков.</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Диаграмма, график, ряды данных, категории</w:t>
            </w:r>
          </w:p>
        </w:tc>
        <w:tc>
          <w:tcPr>
            <w:tcW w:w="1985" w:type="dxa"/>
          </w:tcPr>
          <w:p w:rsidR="00C07494" w:rsidRPr="000C26CA" w:rsidRDefault="00C07494" w:rsidP="0096779B">
            <w:pPr>
              <w:pStyle w:val="Default"/>
              <w:ind w:left="-57" w:right="-57"/>
              <w:rPr>
                <w:sz w:val="20"/>
                <w:szCs w:val="20"/>
              </w:rPr>
            </w:pPr>
            <w:r w:rsidRPr="000C26CA">
              <w:rPr>
                <w:sz w:val="20"/>
                <w:szCs w:val="20"/>
              </w:rPr>
              <w:t xml:space="preserve">Сортировка, поиск (фильтрация), диаграмма, график, круговая диаграмма, гистограмма (столбчатая диаграмма), ярусная диаграмма, ряды данных, категории </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видах диаграмм</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§3.3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23</w:t>
            </w:r>
          </w:p>
        </w:tc>
        <w:tc>
          <w:tcPr>
            <w:tcW w:w="3498" w:type="dxa"/>
          </w:tcPr>
          <w:p w:rsidR="00C07494" w:rsidRPr="000C26CA" w:rsidRDefault="00C07494" w:rsidP="0096779B">
            <w:pPr>
              <w:pStyle w:val="afa"/>
              <w:spacing w:before="0" w:after="0"/>
              <w:ind w:left="56"/>
              <w:rPr>
                <w:sz w:val="20"/>
                <w:szCs w:val="20"/>
              </w:rPr>
            </w:pPr>
            <w:r w:rsidRPr="000C26CA">
              <w:rPr>
                <w:sz w:val="20"/>
                <w:szCs w:val="20"/>
              </w:rPr>
              <w:t>Обобщение и систематизация основных понятий темы «</w:t>
            </w:r>
            <w:r w:rsidRPr="000C26CA">
              <w:rPr>
                <w:bCs/>
                <w:sz w:val="20"/>
                <w:szCs w:val="20"/>
              </w:rPr>
              <w:t>Обработка числовой информации в электронных таблицах</w:t>
            </w:r>
            <w:r w:rsidRPr="000C26CA">
              <w:rPr>
                <w:sz w:val="20"/>
                <w:szCs w:val="20"/>
              </w:rPr>
              <w:t>».</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Следование, ветвление, повторение, линейные алгоритмы, разветвляющиеся алгоритмы, циклические алгоритмы</w:t>
            </w:r>
          </w:p>
        </w:tc>
        <w:tc>
          <w:tcPr>
            <w:tcW w:w="1985"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Электронные таблицы, табличный процессор, столбец, строка, ячейка, диапазон ячеек, лист, книга, относительная ссылка, абсолютная ссылка, смешанная ссылка, встроенная функция, логическая функция, условная функция, сортировка, поиск (фильтрация), диаграмма, график, круговая диаграмма, гистограмма (столбчатая диаграмма), ярусная диаграмма, ряды данных, категории</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Иметь представление о алгоритмическом конструировании «Повторение», о цикле с заданным условием продолжения работы (цикл ПОКА, цикл с предусловием)</w:t>
            </w:r>
          </w:p>
        </w:tc>
        <w:tc>
          <w:tcPr>
            <w:tcW w:w="1559" w:type="dxa"/>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sz w:val="20"/>
                <w:szCs w:val="20"/>
              </w:rPr>
              <w:t xml:space="preserve">Смыслообразование – самооценка на основе критериев успешности учебной деятельности, контроль и самоконтроль – использовать установленные правила в контроле способа решения задачи. </w:t>
            </w:r>
            <w:r w:rsidRPr="000C26CA">
              <w:rPr>
                <w:rFonts w:ascii="Times New Roman" w:hAnsi="Times New Roman"/>
                <w:b/>
                <w:i/>
                <w:sz w:val="20"/>
                <w:szCs w:val="20"/>
              </w:rPr>
              <w:t>Познавательные:</w:t>
            </w:r>
            <w:r w:rsidRPr="000C26CA">
              <w:rPr>
                <w:rFonts w:ascii="Times New Roman" w:hAnsi="Times New Roman"/>
                <w:sz w:val="20"/>
                <w:szCs w:val="20"/>
              </w:rPr>
              <w:t xml:space="preserve"> общеучебные – выбирать наиболее эффективные решения поставленной задачи.</w:t>
            </w:r>
          </w:p>
        </w:tc>
        <w:tc>
          <w:tcPr>
            <w:tcW w:w="14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Повторить пройденный материал</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Pr>
                <w:rFonts w:ascii="Times New Roman" w:hAnsi="Times New Roman"/>
                <w:sz w:val="20"/>
                <w:szCs w:val="20"/>
              </w:rPr>
              <w:t>24</w:t>
            </w:r>
          </w:p>
        </w:tc>
        <w:tc>
          <w:tcPr>
            <w:tcW w:w="3498" w:type="dxa"/>
          </w:tcPr>
          <w:p w:rsidR="00C07494" w:rsidRPr="000C26CA" w:rsidRDefault="00C07494" w:rsidP="0096779B">
            <w:pPr>
              <w:pStyle w:val="afa"/>
              <w:spacing w:before="0" w:after="0"/>
              <w:ind w:left="56"/>
              <w:rPr>
                <w:sz w:val="20"/>
                <w:szCs w:val="20"/>
              </w:rPr>
            </w:pPr>
            <w:r>
              <w:rPr>
                <w:sz w:val="20"/>
                <w:szCs w:val="20"/>
              </w:rPr>
              <w:t>Контрольная работа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Pr>
                <w:rFonts w:ascii="Times New Roman" w:hAnsi="Times New Roman"/>
                <w:sz w:val="20"/>
                <w:szCs w:val="20"/>
              </w:rPr>
              <w:t>Алгоритмизация и программирование, обработка числовой информации в электронных таблицах.</w:t>
            </w:r>
          </w:p>
        </w:tc>
        <w:tc>
          <w:tcPr>
            <w:tcW w:w="1985" w:type="dxa"/>
          </w:tcPr>
          <w:p w:rsidR="00C07494" w:rsidRPr="00C33B73" w:rsidRDefault="00C07494" w:rsidP="0096779B">
            <w:pPr>
              <w:pStyle w:val="aa"/>
              <w:jc w:val="center"/>
              <w:rPr>
                <w:rFonts w:ascii="Times New Roman" w:hAnsi="Times New Roman"/>
                <w:b/>
                <w:sz w:val="20"/>
              </w:rPr>
            </w:pPr>
            <w:r>
              <w:rPr>
                <w:rFonts w:ascii="Times New Roman" w:hAnsi="Times New Roman"/>
                <w:b/>
                <w:sz w:val="20"/>
              </w:rPr>
              <w:t>знать</w:t>
            </w:r>
          </w:p>
        </w:tc>
        <w:tc>
          <w:tcPr>
            <w:tcW w:w="1652" w:type="dxa"/>
          </w:tcPr>
          <w:p w:rsidR="00C07494" w:rsidRPr="00C33B73" w:rsidRDefault="00C07494" w:rsidP="0096779B">
            <w:pPr>
              <w:pStyle w:val="aa"/>
              <w:jc w:val="center"/>
              <w:rPr>
                <w:rFonts w:ascii="Times New Roman" w:hAnsi="Times New Roman"/>
                <w:sz w:val="20"/>
                <w:szCs w:val="20"/>
              </w:rPr>
            </w:pPr>
            <w:r w:rsidRPr="00C33B73">
              <w:rPr>
                <w:rFonts w:ascii="Times New Roman" w:hAnsi="Times New Roman"/>
                <w:sz w:val="20"/>
              </w:rPr>
              <w:t>Умение преобразовывать информацию из одной формы в другую: составлять задачи на основе простейших математических моделей</w:t>
            </w:r>
          </w:p>
          <w:p w:rsidR="00C07494" w:rsidRPr="00C33B73" w:rsidRDefault="00C07494" w:rsidP="0096779B">
            <w:pPr>
              <w:pStyle w:val="aa"/>
              <w:jc w:val="center"/>
              <w:rPr>
                <w:rFonts w:ascii="Times New Roman" w:hAnsi="Times New Roman"/>
                <w:sz w:val="20"/>
              </w:rPr>
            </w:pPr>
            <w:r w:rsidRPr="00C33B73">
              <w:rPr>
                <w:rFonts w:ascii="Times New Roman" w:hAnsi="Times New Roman"/>
                <w:sz w:val="20"/>
              </w:rPr>
              <w:t>Понимание возможности различных точек зрения на один и тот же предмет или вопрос.</w:t>
            </w:r>
          </w:p>
          <w:p w:rsidR="00C07494" w:rsidRPr="00C33B73" w:rsidRDefault="00C07494" w:rsidP="0096779B">
            <w:pPr>
              <w:pStyle w:val="aa"/>
              <w:jc w:val="center"/>
              <w:rPr>
                <w:rFonts w:ascii="Times New Roman" w:hAnsi="Times New Roman"/>
                <w:b/>
                <w:sz w:val="20"/>
              </w:rPr>
            </w:pPr>
            <w:r w:rsidRPr="00C33B73">
              <w:rPr>
                <w:rFonts w:ascii="Times New Roman" w:hAnsi="Times New Roman"/>
                <w:sz w:val="20"/>
              </w:rPr>
              <w:t>Целеполагание как постановка учебной задачи на основе соотнесения того, что уже известно учащимся, а что ещё неизвестно.</w:t>
            </w:r>
          </w:p>
        </w:tc>
        <w:tc>
          <w:tcPr>
            <w:tcW w:w="1559" w:type="dxa"/>
          </w:tcPr>
          <w:p w:rsidR="00C07494" w:rsidRPr="00C33B73" w:rsidRDefault="00C07494" w:rsidP="0096779B">
            <w:pPr>
              <w:pStyle w:val="aa"/>
              <w:jc w:val="center"/>
              <w:rPr>
                <w:rFonts w:ascii="Times New Roman" w:hAnsi="Times New Roman"/>
                <w:sz w:val="20"/>
              </w:rPr>
            </w:pPr>
            <w:r w:rsidRPr="00C33B73">
              <w:rPr>
                <w:rFonts w:ascii="Times New Roman" w:hAnsi="Times New Roman"/>
                <w:sz w:val="20"/>
              </w:rPr>
              <w:t>Формирование мотива, реализующего потребность в социально значимой и социально оцениваемой деятельности.</w:t>
            </w:r>
          </w:p>
        </w:tc>
        <w:tc>
          <w:tcPr>
            <w:tcW w:w="1418" w:type="dxa"/>
          </w:tcPr>
          <w:p w:rsidR="00C07494" w:rsidRPr="00C33B73" w:rsidRDefault="00C07494" w:rsidP="0096779B">
            <w:pPr>
              <w:spacing w:after="0" w:line="240" w:lineRule="auto"/>
              <w:jc w:val="center"/>
              <w:rPr>
                <w:rFonts w:ascii="Times New Roman" w:hAnsi="Times New Roman"/>
                <w:sz w:val="20"/>
                <w:szCs w:val="20"/>
              </w:rPr>
            </w:pPr>
            <w:r w:rsidRPr="00C33B73">
              <w:rPr>
                <w:rFonts w:ascii="Times New Roman" w:hAnsi="Times New Roman"/>
                <w:sz w:val="20"/>
                <w:szCs w:val="20"/>
              </w:rPr>
              <w:t>Повторить пройденный материал</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trHeight w:val="534"/>
        </w:trPr>
        <w:tc>
          <w:tcPr>
            <w:tcW w:w="15701" w:type="dxa"/>
            <w:gridSpan w:val="1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
                <w:bCs/>
                <w:sz w:val="20"/>
                <w:szCs w:val="20"/>
              </w:rPr>
              <w:t xml:space="preserve">«Коммуникационные технологии» </w:t>
            </w: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24</w:t>
            </w:r>
          </w:p>
        </w:tc>
        <w:tc>
          <w:tcPr>
            <w:tcW w:w="3498" w:type="dxa"/>
          </w:tcPr>
          <w:p w:rsidR="00C07494" w:rsidRPr="000C26CA" w:rsidRDefault="00C07494" w:rsidP="0096779B">
            <w:pPr>
              <w:pStyle w:val="afa"/>
              <w:spacing w:before="0" w:after="0"/>
              <w:ind w:left="56"/>
              <w:rPr>
                <w:sz w:val="20"/>
                <w:szCs w:val="20"/>
              </w:rPr>
            </w:pPr>
            <w:r w:rsidRPr="000C26CA">
              <w:rPr>
                <w:sz w:val="20"/>
                <w:szCs w:val="20"/>
              </w:rPr>
              <w:t>Локальные и глобальные компьютерные сети</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Сообщение, канал связи, компьютерная сеть, скорость передачи информации, локальная сеть, глобальная сеть</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сообщение;</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канал связи;</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компьютерная сеть;</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скорость передачи информации;</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локальная сеть;</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сервер;</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sz w:val="20"/>
                <w:szCs w:val="20"/>
              </w:rPr>
              <w:t>глобальная сеть.</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локальных и глобальных компьютерных сетях</w:t>
            </w:r>
          </w:p>
        </w:tc>
        <w:tc>
          <w:tcPr>
            <w:tcW w:w="155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 xml:space="preserve"> </w:t>
            </w:r>
            <w:r w:rsidRPr="000C26CA">
              <w:rPr>
                <w:rFonts w:ascii="Times New Roman" w:hAnsi="Times New Roman"/>
                <w:color w:val="000000"/>
                <w:sz w:val="20"/>
                <w:szCs w:val="20"/>
              </w:rPr>
              <w:t>готовность к повышению своего образовательного уровня и продолжению обучения с использованием средств и методов информатики и ИКТ</w:t>
            </w:r>
          </w:p>
          <w:p w:rsidR="00C07494" w:rsidRPr="000C26CA" w:rsidRDefault="00C07494" w:rsidP="0096779B">
            <w:pPr>
              <w:pStyle w:val="afa"/>
              <w:jc w:val="center"/>
              <w:rPr>
                <w:color w:val="000000"/>
                <w:sz w:val="20"/>
                <w:szCs w:val="20"/>
              </w:rPr>
            </w:pPr>
            <w:r w:rsidRPr="000C26CA">
              <w:rPr>
                <w:color w:val="000000"/>
                <w:sz w:val="20"/>
                <w:szCs w:val="20"/>
              </w:rPr>
              <w:t>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rsidR="00C07494" w:rsidRPr="000C26CA" w:rsidRDefault="00C07494" w:rsidP="0096779B">
            <w:pPr>
              <w:pStyle w:val="afa"/>
              <w:jc w:val="center"/>
              <w:rPr>
                <w:b/>
                <w:i/>
                <w:color w:val="000000"/>
                <w:sz w:val="20"/>
                <w:szCs w:val="20"/>
              </w:rPr>
            </w:pPr>
            <w:r w:rsidRPr="000C26CA">
              <w:rPr>
                <w:b/>
                <w:i/>
                <w:color w:val="000000"/>
                <w:sz w:val="20"/>
                <w:szCs w:val="20"/>
              </w:rPr>
              <w:t>регулятивные</w:t>
            </w:r>
          </w:p>
          <w:p w:rsidR="00C07494" w:rsidRPr="000C26CA" w:rsidRDefault="00C07494" w:rsidP="0096779B">
            <w:pPr>
              <w:pStyle w:val="afa"/>
              <w:jc w:val="center"/>
              <w:rPr>
                <w:color w:val="000000"/>
                <w:sz w:val="20"/>
                <w:szCs w:val="20"/>
              </w:rPr>
            </w:pPr>
            <w:r w:rsidRPr="000C26CA">
              <w:rPr>
                <w:color w:val="000000"/>
                <w:sz w:val="20"/>
                <w:szCs w:val="20"/>
              </w:rPr>
              <w:t>определять способы действий, умение планировать свою учебную деятельность</w:t>
            </w:r>
          </w:p>
          <w:p w:rsidR="00C07494" w:rsidRPr="000C26CA" w:rsidRDefault="00C07494" w:rsidP="0096779B">
            <w:pPr>
              <w:pStyle w:val="afa"/>
              <w:jc w:val="center"/>
              <w:rPr>
                <w:b/>
                <w:i/>
                <w:color w:val="000000"/>
                <w:sz w:val="20"/>
                <w:szCs w:val="20"/>
              </w:rPr>
            </w:pPr>
            <w:r w:rsidRPr="000C26CA">
              <w:rPr>
                <w:b/>
                <w:i/>
                <w:color w:val="000000"/>
                <w:sz w:val="20"/>
                <w:szCs w:val="20"/>
              </w:rPr>
              <w:t>познавательные</w:t>
            </w:r>
          </w:p>
          <w:p w:rsidR="00C07494" w:rsidRPr="000C26CA" w:rsidRDefault="00C07494" w:rsidP="0096779B">
            <w:pPr>
              <w:pStyle w:val="afa"/>
              <w:jc w:val="center"/>
              <w:rPr>
                <w:color w:val="000000"/>
                <w:sz w:val="20"/>
                <w:szCs w:val="20"/>
              </w:rPr>
            </w:pPr>
            <w:r w:rsidRPr="000C26CA">
              <w:rPr>
                <w:color w:val="000000"/>
                <w:sz w:val="20"/>
                <w:szCs w:val="20"/>
              </w:rPr>
              <w:t>умение структурировать знания</w:t>
            </w:r>
          </w:p>
          <w:p w:rsidR="00C07494" w:rsidRPr="000C26CA" w:rsidRDefault="00C07494" w:rsidP="0096779B">
            <w:pPr>
              <w:pStyle w:val="afa"/>
              <w:jc w:val="center"/>
              <w:rPr>
                <w:color w:val="000000"/>
                <w:sz w:val="20"/>
                <w:szCs w:val="20"/>
              </w:rPr>
            </w:pPr>
            <w:r w:rsidRPr="000C26CA">
              <w:rPr>
                <w:color w:val="000000"/>
                <w:sz w:val="20"/>
                <w:szCs w:val="20"/>
              </w:rPr>
              <w:t>владение навыками анализа и критической оценки информации</w:t>
            </w:r>
          </w:p>
          <w:p w:rsidR="00C07494" w:rsidRPr="000C26CA" w:rsidRDefault="00C07494" w:rsidP="0096779B">
            <w:pPr>
              <w:pStyle w:val="afa"/>
              <w:jc w:val="center"/>
              <w:rPr>
                <w:b/>
                <w:i/>
                <w:color w:val="000000"/>
                <w:sz w:val="20"/>
                <w:szCs w:val="20"/>
              </w:rPr>
            </w:pPr>
            <w:r w:rsidRPr="000C26CA">
              <w:rPr>
                <w:b/>
                <w:i/>
                <w:color w:val="000000"/>
                <w:sz w:val="20"/>
                <w:szCs w:val="20"/>
              </w:rPr>
              <w:t>коммуникативные</w:t>
            </w:r>
          </w:p>
          <w:p w:rsidR="00C07494" w:rsidRPr="000C26CA" w:rsidRDefault="00C07494" w:rsidP="0096779B">
            <w:pPr>
              <w:pStyle w:val="afa"/>
              <w:jc w:val="center"/>
              <w:rPr>
                <w:color w:val="000000"/>
                <w:sz w:val="20"/>
                <w:szCs w:val="20"/>
              </w:rPr>
            </w:pPr>
            <w:r w:rsidRPr="000C26CA">
              <w:rPr>
                <w:color w:val="000000"/>
                <w:sz w:val="20"/>
                <w:szCs w:val="20"/>
              </w:rPr>
              <w:t>умение осознанно и произвольно строить речевое высказывание в устной и письменной речи.</w:t>
            </w:r>
          </w:p>
        </w:tc>
        <w:tc>
          <w:tcPr>
            <w:tcW w:w="1418" w:type="dxa"/>
          </w:tcPr>
          <w:p w:rsidR="00C07494" w:rsidRPr="000C26CA" w:rsidRDefault="00C07494" w:rsidP="0096779B">
            <w:pPr>
              <w:pStyle w:val="afb"/>
              <w:spacing w:after="100" w:afterAutospacing="1"/>
              <w:rPr>
                <w:sz w:val="20"/>
                <w:szCs w:val="20"/>
              </w:rPr>
            </w:pPr>
            <w:r w:rsidRPr="000C26CA">
              <w:rPr>
                <w:sz w:val="20"/>
                <w:szCs w:val="20"/>
              </w:rPr>
              <w:t>§4.1</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25</w:t>
            </w:r>
          </w:p>
        </w:tc>
        <w:tc>
          <w:tcPr>
            <w:tcW w:w="3498" w:type="dxa"/>
          </w:tcPr>
          <w:p w:rsidR="00C07494" w:rsidRPr="000C26CA" w:rsidRDefault="00C07494" w:rsidP="0096779B">
            <w:pPr>
              <w:pStyle w:val="afa"/>
              <w:spacing w:before="0" w:after="0"/>
              <w:ind w:left="56"/>
              <w:rPr>
                <w:sz w:val="20"/>
                <w:szCs w:val="20"/>
              </w:rPr>
            </w:pPr>
            <w:r w:rsidRPr="000C26CA">
              <w:rPr>
                <w:sz w:val="20"/>
                <w:szCs w:val="20"/>
              </w:rPr>
              <w:t>Как устроен Интернет. IP-адрес компьютера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 xml:space="preserve">Интернет,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xml:space="preserve">-адрес, доменное имя,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протокол ТСР</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Интернет;</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протокол;</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sz w:val="20"/>
                <w:szCs w:val="20"/>
              </w:rPr>
              <w:t>IP-адрес.</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Знать, как устроен Интернет, иметь представление об IP-адрес компьютера</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26</w:t>
            </w:r>
          </w:p>
        </w:tc>
        <w:tc>
          <w:tcPr>
            <w:tcW w:w="3498" w:type="dxa"/>
          </w:tcPr>
          <w:p w:rsidR="00C07494" w:rsidRPr="000C26CA" w:rsidRDefault="00C07494" w:rsidP="0096779B">
            <w:pPr>
              <w:pStyle w:val="afa"/>
              <w:spacing w:before="0" w:after="0"/>
              <w:ind w:left="56"/>
              <w:rPr>
                <w:sz w:val="20"/>
                <w:szCs w:val="20"/>
              </w:rPr>
            </w:pPr>
            <w:r w:rsidRPr="000C26CA">
              <w:rPr>
                <w:sz w:val="20"/>
                <w:szCs w:val="20"/>
              </w:rPr>
              <w:t>Доменная система имён. Протоколы передачи данных.</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 xml:space="preserve">Интернет,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xml:space="preserve">-адрес, доменное имя,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протокол ТСР</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Интернет;</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протокол;</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sz w:val="20"/>
                <w:szCs w:val="20"/>
              </w:rPr>
              <w:t>IP-адрес.</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доменной системе имён и протоколах передачи данных</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§4.2</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27</w:t>
            </w:r>
          </w:p>
        </w:tc>
        <w:tc>
          <w:tcPr>
            <w:tcW w:w="3498" w:type="dxa"/>
          </w:tcPr>
          <w:p w:rsidR="00C07494" w:rsidRPr="000C26CA" w:rsidRDefault="00C07494" w:rsidP="0096779B">
            <w:pPr>
              <w:pStyle w:val="afa"/>
              <w:spacing w:before="0" w:after="0"/>
              <w:ind w:left="56"/>
              <w:rPr>
                <w:sz w:val="20"/>
                <w:szCs w:val="20"/>
              </w:rPr>
            </w:pPr>
            <w:r w:rsidRPr="000C26CA">
              <w:rPr>
                <w:sz w:val="20"/>
                <w:szCs w:val="20"/>
              </w:rPr>
              <w:t>Всемирная паутина. Файловые архивы.</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Всемирная паутина, универсальный указатель  ресурса (</w:t>
            </w:r>
            <w:r w:rsidRPr="000C26CA">
              <w:rPr>
                <w:rFonts w:ascii="Times New Roman" w:eastAsia="Times New Roman" w:hAnsi="Times New Roman"/>
                <w:color w:val="000000"/>
                <w:sz w:val="20"/>
                <w:szCs w:val="20"/>
                <w:lang w:val="en-US"/>
              </w:rPr>
              <w:t>URL</w:t>
            </w:r>
            <w:r w:rsidRPr="000C26CA">
              <w:rPr>
                <w:rFonts w:ascii="Times New Roman" w:eastAsia="Times New Roman" w:hAnsi="Times New Roman"/>
                <w:color w:val="000000"/>
                <w:sz w:val="20"/>
                <w:szCs w:val="20"/>
              </w:rPr>
              <w:t xml:space="preserve">), протокол НТТР, файловые архивы, протокол </w:t>
            </w:r>
            <w:r w:rsidRPr="000C26CA">
              <w:rPr>
                <w:rFonts w:ascii="Times New Roman" w:eastAsia="Times New Roman" w:hAnsi="Times New Roman"/>
                <w:color w:val="000000"/>
                <w:sz w:val="20"/>
                <w:szCs w:val="20"/>
                <w:lang w:val="en-US"/>
              </w:rPr>
              <w:t>FTP</w:t>
            </w:r>
            <w:r w:rsidRPr="000C26CA">
              <w:rPr>
                <w:rFonts w:ascii="Times New Roman" w:eastAsia="Times New Roman" w:hAnsi="Times New Roman"/>
                <w:color w:val="000000"/>
                <w:sz w:val="20"/>
                <w:szCs w:val="20"/>
              </w:rPr>
              <w:t>, электронная почта, форум, телеконференция, чат, социальная сеть, логин, пароль</w:t>
            </w:r>
          </w:p>
        </w:tc>
        <w:tc>
          <w:tcPr>
            <w:tcW w:w="1985"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Всемирная паутина, файловые архивы, интерактивное общение.</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серверах, структуре Всемирной паутины</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28</w:t>
            </w:r>
          </w:p>
        </w:tc>
        <w:tc>
          <w:tcPr>
            <w:tcW w:w="3498" w:type="dxa"/>
          </w:tcPr>
          <w:p w:rsidR="00C07494" w:rsidRPr="000C26CA" w:rsidRDefault="00C07494" w:rsidP="0096779B">
            <w:pPr>
              <w:pStyle w:val="afa"/>
              <w:spacing w:before="0" w:after="0"/>
              <w:ind w:left="56"/>
              <w:rPr>
                <w:sz w:val="20"/>
                <w:szCs w:val="20"/>
              </w:rPr>
            </w:pPr>
            <w:r w:rsidRPr="000C26CA">
              <w:rPr>
                <w:sz w:val="20"/>
                <w:szCs w:val="20"/>
              </w:rPr>
              <w:t>Электронная почта. Сетевое коллективное взаимодействие. Сетевой этикет.</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Всемирная паутина, универсальный указатель  ресурса (</w:t>
            </w:r>
            <w:r w:rsidRPr="000C26CA">
              <w:rPr>
                <w:rFonts w:ascii="Times New Roman" w:eastAsia="Times New Roman" w:hAnsi="Times New Roman"/>
                <w:color w:val="000000"/>
                <w:sz w:val="20"/>
                <w:szCs w:val="20"/>
                <w:lang w:val="en-US"/>
              </w:rPr>
              <w:t>URL</w:t>
            </w:r>
            <w:r w:rsidRPr="000C26CA">
              <w:rPr>
                <w:rFonts w:ascii="Times New Roman" w:eastAsia="Times New Roman" w:hAnsi="Times New Roman"/>
                <w:color w:val="000000"/>
                <w:sz w:val="20"/>
                <w:szCs w:val="20"/>
              </w:rPr>
              <w:t xml:space="preserve">), протокол НТТР, файловые архивы, протокол </w:t>
            </w:r>
            <w:r w:rsidRPr="000C26CA">
              <w:rPr>
                <w:rFonts w:ascii="Times New Roman" w:eastAsia="Times New Roman" w:hAnsi="Times New Roman"/>
                <w:color w:val="000000"/>
                <w:sz w:val="20"/>
                <w:szCs w:val="20"/>
                <w:lang w:val="en-US"/>
              </w:rPr>
              <w:t>FTP</w:t>
            </w:r>
            <w:r w:rsidRPr="000C26CA">
              <w:rPr>
                <w:rFonts w:ascii="Times New Roman" w:eastAsia="Times New Roman" w:hAnsi="Times New Roman"/>
                <w:color w:val="000000"/>
                <w:sz w:val="20"/>
                <w:szCs w:val="20"/>
              </w:rPr>
              <w:t>, электронная почта, форум, телеконференция, чат, социальная сеть, логин, пароль</w:t>
            </w:r>
          </w:p>
        </w:tc>
        <w:tc>
          <w:tcPr>
            <w:tcW w:w="1985" w:type="dxa"/>
          </w:tcPr>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hAnsi="Times New Roman"/>
                <w:sz w:val="20"/>
                <w:szCs w:val="20"/>
              </w:rPr>
              <w:t>Электронная почта как средство связи, правила переписки, приложения к письмам.</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представления об электронной почте, о телеконференциях, форумах, чатах, социальных сетях и сетевом этикете. Уметь работать с электронной почтой</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§4.3</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29</w:t>
            </w:r>
          </w:p>
        </w:tc>
        <w:tc>
          <w:tcPr>
            <w:tcW w:w="3498" w:type="dxa"/>
          </w:tcPr>
          <w:p w:rsidR="00C07494" w:rsidRPr="000C26CA" w:rsidRDefault="00C07494" w:rsidP="0096779B">
            <w:pPr>
              <w:pStyle w:val="afa"/>
              <w:spacing w:before="0" w:after="0"/>
              <w:ind w:left="56"/>
              <w:rPr>
                <w:sz w:val="20"/>
                <w:szCs w:val="20"/>
              </w:rPr>
            </w:pPr>
            <w:r w:rsidRPr="000C26CA">
              <w:rPr>
                <w:sz w:val="20"/>
                <w:szCs w:val="20"/>
              </w:rPr>
              <w:t>Технологии создания сайта.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Структура сайта, навигация, оформление сайта, шаблон страницы сайта, хостинг</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структура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навигация;</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оформление сайта;</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технологии создания сайта</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§4.4</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30</w:t>
            </w:r>
          </w:p>
        </w:tc>
        <w:tc>
          <w:tcPr>
            <w:tcW w:w="3498" w:type="dxa"/>
          </w:tcPr>
          <w:p w:rsidR="00C07494" w:rsidRPr="000C26CA" w:rsidRDefault="00C07494" w:rsidP="0096779B">
            <w:pPr>
              <w:pStyle w:val="afa"/>
              <w:spacing w:before="0" w:after="0"/>
              <w:ind w:left="56"/>
              <w:rPr>
                <w:sz w:val="20"/>
                <w:szCs w:val="20"/>
              </w:rPr>
            </w:pPr>
            <w:r w:rsidRPr="000C26CA">
              <w:rPr>
                <w:sz w:val="20"/>
                <w:szCs w:val="20"/>
              </w:rPr>
              <w:t>Содержание и структура сайта.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Структура сайта, навигация, оформление сайта, шаблон страницы сайта, хостинг</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структура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навигация;</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оформление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шаблон страницы сайта;</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sz w:val="20"/>
                <w:szCs w:val="20"/>
              </w:rPr>
              <w:t>хостинг.</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Знать содержание и структуру сайта</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§4.4</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31</w:t>
            </w:r>
          </w:p>
        </w:tc>
        <w:tc>
          <w:tcPr>
            <w:tcW w:w="3498" w:type="dxa"/>
          </w:tcPr>
          <w:p w:rsidR="00C07494" w:rsidRPr="000C26CA" w:rsidRDefault="00C07494" w:rsidP="0096779B">
            <w:pPr>
              <w:pStyle w:val="afa"/>
              <w:spacing w:before="0" w:after="0"/>
              <w:rPr>
                <w:sz w:val="20"/>
                <w:szCs w:val="20"/>
              </w:rPr>
            </w:pPr>
            <w:r w:rsidRPr="000C26CA">
              <w:rPr>
                <w:sz w:val="20"/>
                <w:szCs w:val="20"/>
              </w:rPr>
              <w:t>Оформление сайта.</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Структура сайта, навигация, оформление сайта, шаблон страницы сайта, хостинг</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структура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навигация;</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оформление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шаблон страницы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хостинг.</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Уметь оформлять сайт</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§4.4</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32</w:t>
            </w:r>
          </w:p>
        </w:tc>
        <w:tc>
          <w:tcPr>
            <w:tcW w:w="3498" w:type="dxa"/>
          </w:tcPr>
          <w:p w:rsidR="00C07494" w:rsidRPr="000C26CA" w:rsidRDefault="00C07494" w:rsidP="0096779B">
            <w:pPr>
              <w:pStyle w:val="afa"/>
              <w:spacing w:before="0" w:after="0"/>
              <w:rPr>
                <w:sz w:val="20"/>
                <w:szCs w:val="20"/>
              </w:rPr>
            </w:pPr>
            <w:r w:rsidRPr="000C26CA">
              <w:rPr>
                <w:sz w:val="20"/>
                <w:szCs w:val="20"/>
              </w:rPr>
              <w:t>Размещение сайта в Интернете.</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autoSpaceDE w:val="0"/>
              <w:snapToGrid w:val="0"/>
              <w:spacing w:after="0" w:line="240" w:lineRule="auto"/>
              <w:ind w:left="-57" w:right="-57"/>
              <w:jc w:val="center"/>
              <w:rPr>
                <w:rFonts w:ascii="Times New Roman" w:eastAsia="Times New Roman" w:hAnsi="Times New Roman"/>
                <w:color w:val="000000"/>
                <w:sz w:val="20"/>
                <w:szCs w:val="20"/>
              </w:rPr>
            </w:pPr>
            <w:r w:rsidRPr="000C26CA">
              <w:rPr>
                <w:rFonts w:ascii="Times New Roman" w:eastAsia="Times New Roman" w:hAnsi="Times New Roman"/>
                <w:color w:val="000000"/>
                <w:sz w:val="20"/>
                <w:szCs w:val="20"/>
              </w:rPr>
              <w:t>Структура сайта, навигация, оформление сайта, шаблон страницы сайта, хостинг</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структура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навигация;</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оформление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шаблон страницы сайта;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хостинг.</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Уметь размещать сайт в Интернет</w:t>
            </w: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pStyle w:val="afb"/>
              <w:spacing w:after="100" w:afterAutospacing="1"/>
              <w:rPr>
                <w:sz w:val="20"/>
                <w:szCs w:val="20"/>
              </w:rPr>
            </w:pPr>
            <w:r w:rsidRPr="000C26CA">
              <w:rPr>
                <w:sz w:val="20"/>
                <w:szCs w:val="20"/>
              </w:rPr>
              <w:t>§4.4</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33</w:t>
            </w:r>
          </w:p>
        </w:tc>
        <w:tc>
          <w:tcPr>
            <w:tcW w:w="3498" w:type="dxa"/>
          </w:tcPr>
          <w:p w:rsidR="00C07494" w:rsidRPr="000C26CA" w:rsidRDefault="00C07494" w:rsidP="0096779B">
            <w:pPr>
              <w:pStyle w:val="afa"/>
              <w:spacing w:before="0" w:after="0"/>
              <w:rPr>
                <w:sz w:val="20"/>
                <w:szCs w:val="20"/>
              </w:rPr>
            </w:pPr>
            <w:r w:rsidRPr="000C26CA">
              <w:rPr>
                <w:sz w:val="20"/>
                <w:szCs w:val="20"/>
              </w:rPr>
              <w:t>Обобщение и систематизация основных понятий темы «</w:t>
            </w:r>
            <w:r w:rsidRPr="000C26CA">
              <w:rPr>
                <w:bCs/>
                <w:sz w:val="20"/>
                <w:szCs w:val="20"/>
              </w:rPr>
              <w:t>Коммуникационные технологии</w:t>
            </w:r>
            <w:r w:rsidRPr="000C26CA">
              <w:rPr>
                <w:sz w:val="20"/>
                <w:szCs w:val="20"/>
              </w:rPr>
              <w:t>».</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 xml:space="preserve">Сообщение, канал связи, компьютерная сеть, скорость передачи информации, локальная сеть, глобальная сеть, Интернет,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xml:space="preserve">-адрес, доменное имя, протокол </w:t>
            </w:r>
            <w:r w:rsidRPr="000C26CA">
              <w:rPr>
                <w:rFonts w:ascii="Times New Roman" w:eastAsia="Times New Roman" w:hAnsi="Times New Roman"/>
                <w:color w:val="000000"/>
                <w:sz w:val="20"/>
                <w:szCs w:val="20"/>
                <w:lang w:val="en-US"/>
              </w:rPr>
              <w:t>IP</w:t>
            </w:r>
            <w:r w:rsidRPr="000C26CA">
              <w:rPr>
                <w:rFonts w:ascii="Times New Roman" w:eastAsia="Times New Roman" w:hAnsi="Times New Roman"/>
                <w:color w:val="000000"/>
                <w:sz w:val="20"/>
                <w:szCs w:val="20"/>
              </w:rPr>
              <w:t>, протокол ТСР, Всемирная паутина, универсальный указатель  ресурса (</w:t>
            </w:r>
            <w:r w:rsidRPr="000C26CA">
              <w:rPr>
                <w:rFonts w:ascii="Times New Roman" w:eastAsia="Times New Roman" w:hAnsi="Times New Roman"/>
                <w:color w:val="000000"/>
                <w:sz w:val="20"/>
                <w:szCs w:val="20"/>
                <w:lang w:val="en-US"/>
              </w:rPr>
              <w:t>URL</w:t>
            </w:r>
            <w:r w:rsidRPr="000C26CA">
              <w:rPr>
                <w:rFonts w:ascii="Times New Roman" w:eastAsia="Times New Roman" w:hAnsi="Times New Roman"/>
                <w:color w:val="000000"/>
                <w:sz w:val="20"/>
                <w:szCs w:val="20"/>
              </w:rPr>
              <w:t xml:space="preserve">), протокол НТТР, файловые архивы, протокол </w:t>
            </w:r>
            <w:r w:rsidRPr="000C26CA">
              <w:rPr>
                <w:rFonts w:ascii="Times New Roman" w:eastAsia="Times New Roman" w:hAnsi="Times New Roman"/>
                <w:color w:val="000000"/>
                <w:sz w:val="20"/>
                <w:szCs w:val="20"/>
                <w:lang w:val="en-US"/>
              </w:rPr>
              <w:t>FTP</w:t>
            </w:r>
            <w:r w:rsidRPr="000C26CA">
              <w:rPr>
                <w:rFonts w:ascii="Times New Roman" w:eastAsia="Times New Roman" w:hAnsi="Times New Roman"/>
                <w:color w:val="000000"/>
                <w:sz w:val="20"/>
                <w:szCs w:val="20"/>
              </w:rPr>
              <w:t>, электронная почта, форум, телеконференция, чат, социальная сеть, логин, пароль, структура сайта, навигация, оформление сайта, шаблон страницы сайта, хостинг</w:t>
            </w:r>
          </w:p>
        </w:tc>
        <w:tc>
          <w:tcPr>
            <w:tcW w:w="1985" w:type="dxa"/>
          </w:tcPr>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IP-адрес;</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Всемирная паутина;</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доменное имя;</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Интернет;</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компьютерная сеть;</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логин;</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пароль;</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протокол;</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сайт;</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социальная сеть;</w:t>
            </w:r>
          </w:p>
          <w:p w:rsidR="00C07494" w:rsidRPr="000C26CA" w:rsidRDefault="00C07494" w:rsidP="0096779B">
            <w:pPr>
              <w:autoSpaceDE w:val="0"/>
              <w:autoSpaceDN w:val="0"/>
              <w:adjustRightInd w:val="0"/>
              <w:spacing w:line="240" w:lineRule="auto"/>
              <w:rPr>
                <w:rFonts w:ascii="Times New Roman" w:eastAsia="Times New Roman" w:hAnsi="Times New Roman"/>
                <w:sz w:val="20"/>
                <w:szCs w:val="20"/>
              </w:rPr>
            </w:pPr>
            <w:r w:rsidRPr="000C26CA">
              <w:rPr>
                <w:rFonts w:ascii="Times New Roman" w:eastAsia="Times New Roman" w:hAnsi="Times New Roman"/>
                <w:sz w:val="20"/>
                <w:szCs w:val="20"/>
              </w:rPr>
              <w:t>файловые архивы;</w:t>
            </w:r>
          </w:p>
          <w:p w:rsidR="00C07494" w:rsidRPr="000C26CA" w:rsidRDefault="00C07494" w:rsidP="0096779B">
            <w:pPr>
              <w:spacing w:before="100" w:beforeAutospacing="1" w:after="100" w:afterAutospacing="1" w:line="240" w:lineRule="auto"/>
              <w:jc w:val="center"/>
              <w:rPr>
                <w:rFonts w:ascii="Times New Roman" w:eastAsia="Times New Roman" w:hAnsi="Times New Roman"/>
                <w:color w:val="000000"/>
                <w:sz w:val="20"/>
                <w:szCs w:val="20"/>
              </w:rPr>
            </w:pPr>
            <w:r w:rsidRPr="000C26CA">
              <w:rPr>
                <w:rFonts w:ascii="Times New Roman" w:eastAsia="Times New Roman" w:hAnsi="Times New Roman"/>
                <w:sz w:val="20"/>
                <w:szCs w:val="20"/>
              </w:rPr>
              <w:t>электронная почта.</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eastAsia="Times New Roman" w:hAnsi="Times New Roman"/>
                <w:color w:val="000000"/>
                <w:sz w:val="20"/>
                <w:szCs w:val="20"/>
              </w:rPr>
              <w:t>Иметь представление о локальных и глобальных компьютерных сетях, о доменной системе имён и протоколах передачи данных, о серверах, структуре Всемирной паутины, представления об электронной почте, о телеконференциях, форумах, чатах, социальных сетях и сетевом этикете, о технологии создания сайта. Знать, как устроен Интернет, иметь представление об IP-адрес компьютера, содержание и структуру сайта. Уметь работать с электронной почтой, оформлять сайт, размещать сайт в Интернет</w:t>
            </w:r>
          </w:p>
        </w:tc>
        <w:tc>
          <w:tcPr>
            <w:tcW w:w="1559" w:type="dxa"/>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Личностные:</w:t>
            </w:r>
          </w:p>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Смыслообразование – самооценка на основе критериев успешности учебной деятельности</w:t>
            </w:r>
          </w:p>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r w:rsidRPr="000C26CA">
              <w:rPr>
                <w:rFonts w:ascii="Times New Roman" w:hAnsi="Times New Roman"/>
                <w:b/>
                <w:i/>
                <w:sz w:val="20"/>
                <w:szCs w:val="20"/>
              </w:rPr>
              <w:t>Регулятивные:</w:t>
            </w:r>
            <w:r w:rsidRPr="000C26CA">
              <w:rPr>
                <w:rFonts w:ascii="Times New Roman" w:hAnsi="Times New Roman"/>
                <w:sz w:val="20"/>
                <w:szCs w:val="20"/>
              </w:rPr>
              <w:t xml:space="preserve"> контроль и самоконтроль – использовать установленные правила в контроле способа решения задачи. </w:t>
            </w:r>
            <w:r w:rsidRPr="000C26CA">
              <w:rPr>
                <w:rFonts w:ascii="Times New Roman" w:hAnsi="Times New Roman"/>
                <w:b/>
                <w:i/>
                <w:sz w:val="20"/>
                <w:szCs w:val="20"/>
              </w:rPr>
              <w:t>Познавательные:</w:t>
            </w:r>
            <w:r w:rsidRPr="000C26CA">
              <w:rPr>
                <w:rFonts w:ascii="Times New Roman" w:hAnsi="Times New Roman"/>
                <w:sz w:val="20"/>
                <w:szCs w:val="20"/>
              </w:rPr>
              <w:t xml:space="preserve"> общеучебные – выбирать наиболее эффективные решения поставленной задачи.</w:t>
            </w:r>
          </w:p>
        </w:tc>
        <w:tc>
          <w:tcPr>
            <w:tcW w:w="14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Повторить пройденный материал</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trHeight w:val="534"/>
        </w:trPr>
        <w:tc>
          <w:tcPr>
            <w:tcW w:w="15701" w:type="dxa"/>
            <w:gridSpan w:val="1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b/>
                <w:sz w:val="20"/>
                <w:szCs w:val="20"/>
              </w:rPr>
              <w:t xml:space="preserve">Итоговое повторение </w:t>
            </w: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34</w:t>
            </w:r>
          </w:p>
        </w:tc>
        <w:tc>
          <w:tcPr>
            <w:tcW w:w="3498" w:type="dxa"/>
          </w:tcPr>
          <w:p w:rsidR="00C07494" w:rsidRPr="000C26CA" w:rsidRDefault="00C07494" w:rsidP="0096779B">
            <w:pPr>
              <w:pStyle w:val="afa"/>
              <w:spacing w:before="0" w:after="0"/>
              <w:rPr>
                <w:sz w:val="20"/>
                <w:szCs w:val="20"/>
              </w:rPr>
            </w:pPr>
            <w:r w:rsidRPr="000C26CA">
              <w:rPr>
                <w:sz w:val="20"/>
                <w:szCs w:val="20"/>
              </w:rPr>
              <w:t>Повторение основных понятий по теме «Программирование»</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системы счисления</w:t>
            </w:r>
          </w:p>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алгебра логики</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559" w:type="dxa"/>
            <w:vMerge w:val="restart"/>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Повторить</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r w:rsidR="00C07494" w:rsidRPr="000C26CA" w:rsidTr="0096779B">
        <w:trPr>
          <w:gridAfter w:val="1"/>
          <w:wAfter w:w="28" w:type="dxa"/>
          <w:trHeight w:val="534"/>
        </w:trPr>
        <w:tc>
          <w:tcPr>
            <w:tcW w:w="797" w:type="dxa"/>
            <w:gridSpan w:val="2"/>
          </w:tcPr>
          <w:p w:rsidR="00C07494" w:rsidRPr="000C26CA" w:rsidRDefault="00C07494" w:rsidP="0096779B">
            <w:pPr>
              <w:spacing w:before="100" w:beforeAutospacing="1" w:after="100" w:afterAutospacing="1" w:line="240" w:lineRule="auto"/>
              <w:jc w:val="center"/>
              <w:rPr>
                <w:rFonts w:ascii="Times New Roman" w:hAnsi="Times New Roman"/>
                <w:color w:val="FF0000"/>
                <w:sz w:val="20"/>
                <w:szCs w:val="20"/>
              </w:rPr>
            </w:pPr>
            <w:r w:rsidRPr="000C26CA">
              <w:rPr>
                <w:rFonts w:ascii="Times New Roman" w:hAnsi="Times New Roman"/>
                <w:color w:val="FF0000"/>
                <w:sz w:val="20"/>
                <w:szCs w:val="20"/>
              </w:rPr>
              <w:t>35</w:t>
            </w:r>
          </w:p>
        </w:tc>
        <w:tc>
          <w:tcPr>
            <w:tcW w:w="3498" w:type="dxa"/>
          </w:tcPr>
          <w:p w:rsidR="00C07494" w:rsidRPr="000C26CA" w:rsidRDefault="00C07494" w:rsidP="0096779B">
            <w:pPr>
              <w:pStyle w:val="afa"/>
              <w:spacing w:before="0" w:after="0"/>
              <w:rPr>
                <w:sz w:val="20"/>
                <w:szCs w:val="20"/>
              </w:rPr>
            </w:pPr>
            <w:r w:rsidRPr="000C26CA">
              <w:rPr>
                <w:sz w:val="20"/>
                <w:szCs w:val="20"/>
              </w:rPr>
              <w:t>Повторение основных понятий по теме «Моделирование»</w:t>
            </w:r>
          </w:p>
        </w:tc>
        <w:tc>
          <w:tcPr>
            <w:tcW w:w="70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1</w:t>
            </w:r>
          </w:p>
        </w:tc>
        <w:tc>
          <w:tcPr>
            <w:tcW w:w="26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985" w:type="dxa"/>
          </w:tcPr>
          <w:p w:rsidR="00C07494" w:rsidRPr="000C26CA" w:rsidRDefault="00C07494" w:rsidP="0096779B">
            <w:pPr>
              <w:spacing w:line="240" w:lineRule="auto"/>
              <w:rPr>
                <w:rFonts w:ascii="Times New Roman" w:hAnsi="Times New Roman"/>
                <w:sz w:val="20"/>
                <w:szCs w:val="20"/>
              </w:rPr>
            </w:pPr>
            <w:r w:rsidRPr="000C26CA">
              <w:rPr>
                <w:rFonts w:ascii="Times New Roman" w:hAnsi="Times New Roman"/>
                <w:sz w:val="20"/>
                <w:szCs w:val="20"/>
              </w:rPr>
              <w:t>основные операторы Паскаль</w:t>
            </w:r>
          </w:p>
        </w:tc>
        <w:tc>
          <w:tcPr>
            <w:tcW w:w="1652"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1559" w:type="dxa"/>
            <w:vMerge/>
          </w:tcPr>
          <w:p w:rsidR="00C07494" w:rsidRPr="000C26CA" w:rsidRDefault="00C07494" w:rsidP="0096779B">
            <w:pPr>
              <w:spacing w:before="100" w:beforeAutospacing="1" w:after="100" w:afterAutospacing="1" w:line="240" w:lineRule="auto"/>
              <w:jc w:val="center"/>
              <w:rPr>
                <w:rFonts w:ascii="Times New Roman" w:hAnsi="Times New Roman"/>
                <w:b/>
                <w:i/>
                <w:sz w:val="20"/>
                <w:szCs w:val="20"/>
              </w:rPr>
            </w:pPr>
          </w:p>
        </w:tc>
        <w:tc>
          <w:tcPr>
            <w:tcW w:w="1418"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r w:rsidRPr="000C26CA">
              <w:rPr>
                <w:rFonts w:ascii="Times New Roman" w:hAnsi="Times New Roman"/>
                <w:sz w:val="20"/>
                <w:szCs w:val="20"/>
              </w:rPr>
              <w:t>Повторить весь курс</w:t>
            </w: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c>
          <w:tcPr>
            <w:tcW w:w="719" w:type="dxa"/>
          </w:tcPr>
          <w:p w:rsidR="00C07494" w:rsidRPr="000C26CA" w:rsidRDefault="00C07494" w:rsidP="0096779B">
            <w:pPr>
              <w:spacing w:before="100" w:beforeAutospacing="1" w:after="100" w:afterAutospacing="1" w:line="240" w:lineRule="auto"/>
              <w:jc w:val="center"/>
              <w:rPr>
                <w:rFonts w:ascii="Times New Roman" w:hAnsi="Times New Roman"/>
                <w:sz w:val="20"/>
                <w:szCs w:val="20"/>
              </w:rPr>
            </w:pPr>
          </w:p>
        </w:tc>
      </w:tr>
    </w:tbl>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pPr>
    </w:p>
    <w:p w:rsidR="00C07494" w:rsidRPr="00BA3063" w:rsidRDefault="00C07494" w:rsidP="00C07494">
      <w:pPr>
        <w:rPr>
          <w:rFonts w:cs="Times New Roman"/>
          <w:sz w:val="20"/>
          <w:szCs w:val="20"/>
        </w:rPr>
        <w:sectPr w:rsidR="00C07494" w:rsidRPr="00BA3063" w:rsidSect="00BA3063">
          <w:pgSz w:w="16838" w:h="11906" w:orient="landscape"/>
          <w:pgMar w:top="568" w:right="1134" w:bottom="709" w:left="1134" w:header="720" w:footer="720" w:gutter="0"/>
          <w:cols w:space="720"/>
          <w:docGrid w:linePitch="600" w:charSpace="32768"/>
        </w:sectPr>
      </w:pPr>
    </w:p>
    <w:p w:rsidR="00C07494" w:rsidRPr="00BA3063" w:rsidRDefault="00C07494" w:rsidP="00C07494">
      <w:pPr>
        <w:pStyle w:val="afa"/>
        <w:rPr>
          <w:rFonts w:cs="Times New Roman"/>
          <w:sz w:val="20"/>
          <w:szCs w:val="20"/>
        </w:rPr>
      </w:pPr>
    </w:p>
    <w:p w:rsidR="00C07494" w:rsidRPr="00FB73BF" w:rsidRDefault="00C07494" w:rsidP="00FB73BF">
      <w:pPr>
        <w:spacing w:after="0" w:line="240" w:lineRule="auto"/>
        <w:jc w:val="both"/>
        <w:rPr>
          <w:rFonts w:ascii="Times New Roman" w:hAnsi="Times New Roman" w:cs="Times New Roman"/>
          <w:sz w:val="24"/>
          <w:szCs w:val="24"/>
        </w:rPr>
      </w:pPr>
    </w:p>
    <w:sectPr w:rsidR="00C07494" w:rsidRPr="00FB7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2"/>
      <w:numFmt w:val="decimal"/>
      <w:lvlText w:val="%1."/>
      <w:lvlJc w:val="left"/>
      <w:pPr>
        <w:tabs>
          <w:tab w:val="num" w:pos="720"/>
        </w:tabs>
        <w:ind w:left="454" w:hanging="94"/>
      </w:pPr>
      <w:rPr>
        <w:b/>
        <w:bCs/>
        <w:i/>
        <w:color w:val="000000"/>
        <w:sz w:val="32"/>
        <w:szCs w:val="32"/>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color w:val="333333"/>
        <w:sz w:val="24"/>
        <w:szCs w:val="24"/>
        <w:shd w:val="clear" w:color="auto" w:fill="FFFFFF"/>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hint="default"/>
        <w:color w:val="333333"/>
        <w:sz w:val="24"/>
        <w:szCs w:val="24"/>
        <w:shd w:val="clear" w:color="auto" w:fill="FFFFFF"/>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hint="default"/>
        <w:color w:val="333333"/>
        <w:sz w:val="24"/>
        <w:szCs w:val="24"/>
        <w:shd w:val="clear" w:color="auto" w:fill="FFFFFF"/>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szCs w:val="3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bCs/>
        <w:szCs w:val="3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bCs/>
        <w:szCs w:val="3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singleLevel"/>
    <w:tmpl w:val="00000005"/>
    <w:name w:val="WW8Num5"/>
    <w:lvl w:ilvl="0">
      <w:start w:val="1"/>
      <w:numFmt w:val="bullet"/>
      <w:lvlText w:val=""/>
      <w:lvlJc w:val="left"/>
      <w:pPr>
        <w:tabs>
          <w:tab w:val="num" w:pos="374"/>
        </w:tabs>
        <w:ind w:left="454" w:hanging="284"/>
      </w:pPr>
      <w:rPr>
        <w:rFonts w:ascii="Symbol" w:hAnsi="Symbol" w:hint="default"/>
        <w:b w:val="0"/>
      </w:rPr>
    </w:lvl>
  </w:abstractNum>
  <w:abstractNum w:abstractNumId="5">
    <w:nsid w:val="00000006"/>
    <w:multiLevelType w:val="singleLevel"/>
    <w:tmpl w:val="00000006"/>
    <w:name w:val="WW8Num6"/>
    <w:lvl w:ilvl="0">
      <w:start w:val="1"/>
      <w:numFmt w:val="bullet"/>
      <w:lvlText w:val=""/>
      <w:lvlJc w:val="left"/>
      <w:pPr>
        <w:tabs>
          <w:tab w:val="num" w:pos="374"/>
        </w:tabs>
        <w:ind w:left="454" w:hanging="284"/>
      </w:pPr>
      <w:rPr>
        <w:rFonts w:ascii="Symbol" w:hAnsi="Symbol" w:hint="default"/>
      </w:rPr>
    </w:lvl>
  </w:abstractNum>
  <w:abstractNum w:abstractNumId="6">
    <w:nsid w:val="00000007"/>
    <w:multiLevelType w:val="singleLevel"/>
    <w:tmpl w:val="00000007"/>
    <w:name w:val="WW8Num7"/>
    <w:lvl w:ilvl="0">
      <w:start w:val="1"/>
      <w:numFmt w:val="bullet"/>
      <w:lvlText w:val=""/>
      <w:lvlJc w:val="left"/>
      <w:pPr>
        <w:tabs>
          <w:tab w:val="num" w:pos="374"/>
        </w:tabs>
        <w:ind w:left="454" w:hanging="284"/>
      </w:pPr>
      <w:rPr>
        <w:rFonts w:ascii="Symbol" w:hAnsi="Symbol" w:hint="default"/>
        <w:sz w:val="24"/>
        <w:szCs w:val="24"/>
      </w:rPr>
    </w:lvl>
  </w:abstractNum>
  <w:abstractNum w:abstractNumId="7">
    <w:nsid w:val="00000008"/>
    <w:multiLevelType w:val="singleLevel"/>
    <w:tmpl w:val="00000008"/>
    <w:name w:val="WW8Num8"/>
    <w:lvl w:ilvl="0">
      <w:start w:val="1"/>
      <w:numFmt w:val="bullet"/>
      <w:lvlText w:val=""/>
      <w:lvlJc w:val="left"/>
      <w:pPr>
        <w:tabs>
          <w:tab w:val="num" w:pos="374"/>
        </w:tabs>
        <w:ind w:left="454" w:hanging="284"/>
      </w:pPr>
      <w:rPr>
        <w:rFonts w:ascii="Symbol" w:hAnsi="Symbol" w:cs="Times New Roman" w:hint="default"/>
        <w:b/>
        <w:bCs/>
        <w:i/>
        <w:color w:val="000000"/>
        <w:sz w:val="24"/>
        <w:szCs w:val="32"/>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hint="default"/>
        <w:b/>
        <w:bCs/>
        <w:i/>
        <w:color w:val="000000"/>
        <w:sz w:val="32"/>
        <w:szCs w:val="32"/>
        <w:shd w:val="clear" w:color="auto" w:fill="FFFFFF"/>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Symbol" w:hAnsi="Symbol" w:cs="Symbol" w:hint="default"/>
        <w:b w:val="0"/>
        <w:i w:val="0"/>
        <w:iCs/>
        <w:color w:val="333333"/>
        <w:sz w:val="24"/>
        <w:szCs w:val="24"/>
        <w:shd w:val="clear" w:color="auto" w:fill="FFFFFF"/>
      </w:rPr>
    </w:lvl>
  </w:abstractNum>
  <w:abstractNum w:abstractNumId="10">
    <w:nsid w:val="039A66E6"/>
    <w:multiLevelType w:val="multilevel"/>
    <w:tmpl w:val="C7720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A935C9"/>
    <w:multiLevelType w:val="multilevel"/>
    <w:tmpl w:val="5E6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9E6577"/>
    <w:multiLevelType w:val="hybridMultilevel"/>
    <w:tmpl w:val="3DA42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FC68CE"/>
    <w:multiLevelType w:val="hybridMultilevel"/>
    <w:tmpl w:val="01F21C12"/>
    <w:lvl w:ilvl="0" w:tplc="5D5C14BA">
      <w:numFmt w:val="bullet"/>
      <w:lvlText w:val="•"/>
      <w:lvlJc w:val="left"/>
      <w:pPr>
        <w:ind w:left="754" w:hanging="360"/>
      </w:pPr>
      <w:rPr>
        <w:rFonts w:ascii="Times New Roman" w:hAnsi="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BF"/>
    <w:rsid w:val="0013790B"/>
    <w:rsid w:val="00510F42"/>
    <w:rsid w:val="00B1765E"/>
    <w:rsid w:val="00BC7E63"/>
    <w:rsid w:val="00C07494"/>
    <w:rsid w:val="00CD67BF"/>
    <w:rsid w:val="00FB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63"/>
  </w:style>
  <w:style w:type="paragraph" w:styleId="1">
    <w:name w:val="heading 1"/>
    <w:basedOn w:val="a"/>
    <w:next w:val="a"/>
    <w:link w:val="10"/>
    <w:uiPriority w:val="9"/>
    <w:qFormat/>
    <w:rsid w:val="00BC7E63"/>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unhideWhenUsed/>
    <w:qFormat/>
    <w:rsid w:val="00BC7E63"/>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unhideWhenUsed/>
    <w:qFormat/>
    <w:rsid w:val="00BC7E63"/>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nhideWhenUsed/>
    <w:qFormat/>
    <w:rsid w:val="00BC7E63"/>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unhideWhenUsed/>
    <w:qFormat/>
    <w:rsid w:val="00BC7E63"/>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unhideWhenUsed/>
    <w:qFormat/>
    <w:rsid w:val="00BC7E63"/>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unhideWhenUsed/>
    <w:qFormat/>
    <w:rsid w:val="00BC7E63"/>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BC7E63"/>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BC7E63"/>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C7E63"/>
    <w:rPr>
      <w:rFonts w:ascii="Cambria" w:eastAsia="Times New Roman" w:hAnsi="Cambria" w:cs="Times New Roman"/>
      <w:b/>
      <w:bCs/>
      <w:color w:val="21798E"/>
      <w:sz w:val="28"/>
      <w:szCs w:val="28"/>
    </w:rPr>
  </w:style>
  <w:style w:type="character" w:customStyle="1" w:styleId="20">
    <w:name w:val="Заголовок 2 Знак"/>
    <w:link w:val="2"/>
    <w:uiPriority w:val="9"/>
    <w:rsid w:val="00BC7E63"/>
    <w:rPr>
      <w:rFonts w:ascii="Cambria" w:eastAsia="Times New Roman" w:hAnsi="Cambria" w:cs="Times New Roman"/>
      <w:b/>
      <w:bCs/>
      <w:color w:val="2DA2BF"/>
      <w:sz w:val="26"/>
      <w:szCs w:val="26"/>
    </w:rPr>
  </w:style>
  <w:style w:type="character" w:customStyle="1" w:styleId="30">
    <w:name w:val="Заголовок 3 Знак"/>
    <w:link w:val="3"/>
    <w:uiPriority w:val="9"/>
    <w:rsid w:val="00BC7E63"/>
    <w:rPr>
      <w:rFonts w:ascii="Cambria" w:eastAsia="Times New Roman" w:hAnsi="Cambria" w:cs="Times New Roman"/>
      <w:b/>
      <w:bCs/>
      <w:color w:val="2DA2BF"/>
    </w:rPr>
  </w:style>
  <w:style w:type="character" w:customStyle="1" w:styleId="40">
    <w:name w:val="Заголовок 4 Знак"/>
    <w:link w:val="4"/>
    <w:uiPriority w:val="9"/>
    <w:rsid w:val="00BC7E63"/>
    <w:rPr>
      <w:rFonts w:ascii="Cambria" w:eastAsia="Times New Roman" w:hAnsi="Cambria" w:cs="Times New Roman"/>
      <w:b/>
      <w:bCs/>
      <w:i/>
      <w:iCs/>
      <w:color w:val="2DA2BF"/>
    </w:rPr>
  </w:style>
  <w:style w:type="character" w:customStyle="1" w:styleId="50">
    <w:name w:val="Заголовок 5 Знак"/>
    <w:link w:val="5"/>
    <w:uiPriority w:val="9"/>
    <w:rsid w:val="00BC7E63"/>
    <w:rPr>
      <w:rFonts w:ascii="Cambria" w:eastAsia="Times New Roman" w:hAnsi="Cambria" w:cs="Times New Roman"/>
      <w:color w:val="16505E"/>
    </w:rPr>
  </w:style>
  <w:style w:type="character" w:customStyle="1" w:styleId="60">
    <w:name w:val="Заголовок 6 Знак"/>
    <w:link w:val="6"/>
    <w:uiPriority w:val="9"/>
    <w:rsid w:val="00BC7E63"/>
    <w:rPr>
      <w:rFonts w:ascii="Cambria" w:eastAsia="Times New Roman" w:hAnsi="Cambria" w:cs="Times New Roman"/>
      <w:i/>
      <w:iCs/>
      <w:color w:val="16505E"/>
    </w:rPr>
  </w:style>
  <w:style w:type="character" w:customStyle="1" w:styleId="70">
    <w:name w:val="Заголовок 7 Знак"/>
    <w:link w:val="7"/>
    <w:uiPriority w:val="9"/>
    <w:rsid w:val="00BC7E63"/>
    <w:rPr>
      <w:rFonts w:ascii="Cambria" w:eastAsia="Times New Roman" w:hAnsi="Cambria" w:cs="Times New Roman"/>
      <w:i/>
      <w:iCs/>
      <w:color w:val="404040"/>
    </w:rPr>
  </w:style>
  <w:style w:type="character" w:customStyle="1" w:styleId="80">
    <w:name w:val="Заголовок 8 Знак"/>
    <w:link w:val="8"/>
    <w:uiPriority w:val="9"/>
    <w:semiHidden/>
    <w:rsid w:val="00BC7E63"/>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BC7E63"/>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BC7E63"/>
    <w:pPr>
      <w:spacing w:line="240" w:lineRule="auto"/>
    </w:pPr>
    <w:rPr>
      <w:b/>
      <w:bCs/>
      <w:color w:val="2DA2BF"/>
      <w:sz w:val="18"/>
      <w:szCs w:val="18"/>
    </w:rPr>
  </w:style>
  <w:style w:type="paragraph" w:styleId="a4">
    <w:name w:val="Title"/>
    <w:basedOn w:val="a"/>
    <w:next w:val="a"/>
    <w:link w:val="a5"/>
    <w:uiPriority w:val="10"/>
    <w:qFormat/>
    <w:rsid w:val="00BC7E6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BC7E63"/>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BC7E63"/>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BC7E63"/>
    <w:rPr>
      <w:rFonts w:ascii="Cambria" w:eastAsia="Times New Roman" w:hAnsi="Cambria" w:cs="Times New Roman"/>
      <w:i/>
      <w:iCs/>
      <w:color w:val="2DA2BF"/>
      <w:spacing w:val="15"/>
      <w:sz w:val="24"/>
      <w:szCs w:val="24"/>
    </w:rPr>
  </w:style>
  <w:style w:type="character" w:styleId="a8">
    <w:name w:val="Strong"/>
    <w:qFormat/>
    <w:rsid w:val="00BC7E63"/>
    <w:rPr>
      <w:b/>
      <w:bCs/>
    </w:rPr>
  </w:style>
  <w:style w:type="character" w:styleId="a9">
    <w:name w:val="Emphasis"/>
    <w:uiPriority w:val="20"/>
    <w:qFormat/>
    <w:rsid w:val="00BC7E63"/>
    <w:rPr>
      <w:i/>
      <w:iCs/>
    </w:rPr>
  </w:style>
  <w:style w:type="paragraph" w:styleId="aa">
    <w:name w:val="No Spacing"/>
    <w:uiPriority w:val="1"/>
    <w:qFormat/>
    <w:rsid w:val="00BC7E63"/>
    <w:pPr>
      <w:spacing w:after="0" w:line="240" w:lineRule="auto"/>
    </w:pPr>
  </w:style>
  <w:style w:type="paragraph" w:styleId="ab">
    <w:name w:val="List Paragraph"/>
    <w:basedOn w:val="a"/>
    <w:uiPriority w:val="34"/>
    <w:qFormat/>
    <w:rsid w:val="00BC7E63"/>
    <w:pPr>
      <w:ind w:left="720"/>
      <w:contextualSpacing/>
    </w:pPr>
  </w:style>
  <w:style w:type="paragraph" w:styleId="21">
    <w:name w:val="Quote"/>
    <w:basedOn w:val="a"/>
    <w:next w:val="a"/>
    <w:link w:val="22"/>
    <w:uiPriority w:val="29"/>
    <w:qFormat/>
    <w:rsid w:val="00BC7E63"/>
    <w:rPr>
      <w:i/>
      <w:iCs/>
      <w:color w:val="000000"/>
    </w:rPr>
  </w:style>
  <w:style w:type="character" w:customStyle="1" w:styleId="22">
    <w:name w:val="Цитата 2 Знак"/>
    <w:link w:val="21"/>
    <w:uiPriority w:val="29"/>
    <w:rsid w:val="00BC7E63"/>
    <w:rPr>
      <w:i/>
      <w:iCs/>
      <w:color w:val="000000"/>
    </w:rPr>
  </w:style>
  <w:style w:type="paragraph" w:styleId="ac">
    <w:name w:val="Intense Quote"/>
    <w:basedOn w:val="a"/>
    <w:next w:val="a"/>
    <w:link w:val="ad"/>
    <w:uiPriority w:val="30"/>
    <w:qFormat/>
    <w:rsid w:val="00BC7E63"/>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BC7E63"/>
    <w:rPr>
      <w:b/>
      <w:bCs/>
      <w:i/>
      <w:iCs/>
      <w:color w:val="2DA2BF"/>
    </w:rPr>
  </w:style>
  <w:style w:type="character" w:styleId="ae">
    <w:name w:val="Subtle Emphasis"/>
    <w:uiPriority w:val="19"/>
    <w:qFormat/>
    <w:rsid w:val="00BC7E63"/>
    <w:rPr>
      <w:i/>
      <w:iCs/>
      <w:color w:val="808080"/>
    </w:rPr>
  </w:style>
  <w:style w:type="character" w:styleId="af">
    <w:name w:val="Intense Emphasis"/>
    <w:uiPriority w:val="21"/>
    <w:qFormat/>
    <w:rsid w:val="00BC7E63"/>
    <w:rPr>
      <w:b/>
      <w:bCs/>
      <w:i/>
      <w:iCs/>
      <w:color w:val="2DA2BF"/>
    </w:rPr>
  </w:style>
  <w:style w:type="character" w:styleId="af0">
    <w:name w:val="Subtle Reference"/>
    <w:uiPriority w:val="31"/>
    <w:qFormat/>
    <w:rsid w:val="00BC7E63"/>
    <w:rPr>
      <w:smallCaps/>
      <w:color w:val="DA1F28"/>
      <w:u w:val="single"/>
    </w:rPr>
  </w:style>
  <w:style w:type="character" w:styleId="af1">
    <w:name w:val="Intense Reference"/>
    <w:uiPriority w:val="32"/>
    <w:qFormat/>
    <w:rsid w:val="00BC7E63"/>
    <w:rPr>
      <w:b/>
      <w:bCs/>
      <w:smallCaps/>
      <w:color w:val="DA1F28"/>
      <w:spacing w:val="5"/>
      <w:u w:val="single"/>
    </w:rPr>
  </w:style>
  <w:style w:type="character" w:styleId="af2">
    <w:name w:val="Book Title"/>
    <w:uiPriority w:val="33"/>
    <w:qFormat/>
    <w:rsid w:val="00BC7E63"/>
    <w:rPr>
      <w:b/>
      <w:bCs/>
      <w:smallCaps/>
      <w:spacing w:val="5"/>
    </w:rPr>
  </w:style>
  <w:style w:type="paragraph" w:styleId="af3">
    <w:name w:val="TOC Heading"/>
    <w:basedOn w:val="1"/>
    <w:next w:val="a"/>
    <w:uiPriority w:val="39"/>
    <w:unhideWhenUsed/>
    <w:qFormat/>
    <w:rsid w:val="00BC7E63"/>
    <w:pPr>
      <w:outlineLvl w:val="9"/>
    </w:pPr>
  </w:style>
  <w:style w:type="character" w:styleId="af4">
    <w:name w:val="Hyperlink"/>
    <w:basedOn w:val="a0"/>
    <w:unhideWhenUsed/>
    <w:rsid w:val="00FB73BF"/>
    <w:rPr>
      <w:color w:val="0000FF"/>
      <w:u w:val="single"/>
    </w:rPr>
  </w:style>
  <w:style w:type="character" w:customStyle="1" w:styleId="WW8Num1z0">
    <w:name w:val="WW8Num1z0"/>
    <w:rsid w:val="00C07494"/>
  </w:style>
  <w:style w:type="character" w:customStyle="1" w:styleId="WW8Num1z1">
    <w:name w:val="WW8Num1z1"/>
    <w:rsid w:val="00C07494"/>
  </w:style>
  <w:style w:type="character" w:customStyle="1" w:styleId="WW8Num1z2">
    <w:name w:val="WW8Num1z2"/>
    <w:rsid w:val="00C07494"/>
  </w:style>
  <w:style w:type="character" w:customStyle="1" w:styleId="WW8Num1z3">
    <w:name w:val="WW8Num1z3"/>
    <w:rsid w:val="00C07494"/>
  </w:style>
  <w:style w:type="character" w:customStyle="1" w:styleId="WW8Num1z4">
    <w:name w:val="WW8Num1z4"/>
    <w:rsid w:val="00C07494"/>
  </w:style>
  <w:style w:type="character" w:customStyle="1" w:styleId="WW8Num1z5">
    <w:name w:val="WW8Num1z5"/>
    <w:rsid w:val="00C07494"/>
  </w:style>
  <w:style w:type="character" w:customStyle="1" w:styleId="WW8Num1z6">
    <w:name w:val="WW8Num1z6"/>
    <w:rsid w:val="00C07494"/>
  </w:style>
  <w:style w:type="character" w:customStyle="1" w:styleId="WW8Num1z7">
    <w:name w:val="WW8Num1z7"/>
    <w:rsid w:val="00C07494"/>
  </w:style>
  <w:style w:type="character" w:customStyle="1" w:styleId="WW8Num1z8">
    <w:name w:val="WW8Num1z8"/>
    <w:rsid w:val="00C07494"/>
  </w:style>
  <w:style w:type="character" w:customStyle="1" w:styleId="WW8Num2z0">
    <w:name w:val="WW8Num2z0"/>
    <w:rsid w:val="00C07494"/>
    <w:rPr>
      <w:b/>
      <w:bCs/>
      <w:i/>
      <w:color w:val="000000"/>
      <w:sz w:val="32"/>
      <w:szCs w:val="32"/>
    </w:rPr>
  </w:style>
  <w:style w:type="character" w:customStyle="1" w:styleId="WW8Num3z0">
    <w:name w:val="WW8Num3z0"/>
    <w:rsid w:val="00C07494"/>
    <w:rPr>
      <w:rFonts w:hint="default"/>
      <w:color w:val="333333"/>
      <w:sz w:val="24"/>
      <w:szCs w:val="24"/>
      <w:shd w:val="clear" w:color="auto" w:fill="FFFFFF"/>
    </w:rPr>
  </w:style>
  <w:style w:type="character" w:customStyle="1" w:styleId="WW8Num3z1">
    <w:name w:val="WW8Num3z1"/>
    <w:rsid w:val="00C07494"/>
    <w:rPr>
      <w:rFonts w:ascii="OpenSymbol" w:hAnsi="OpenSymbol" w:cs="Courier New" w:hint="default"/>
    </w:rPr>
  </w:style>
  <w:style w:type="character" w:customStyle="1" w:styleId="WW8Num4z0">
    <w:name w:val="WW8Num4z0"/>
    <w:rsid w:val="00C07494"/>
    <w:rPr>
      <w:b w:val="0"/>
      <w:bCs/>
      <w:szCs w:val="32"/>
    </w:rPr>
  </w:style>
  <w:style w:type="character" w:customStyle="1" w:styleId="WW8Num4z1">
    <w:name w:val="WW8Num4z1"/>
    <w:rsid w:val="00C07494"/>
    <w:rPr>
      <w:rFonts w:ascii="OpenSymbol" w:hAnsi="OpenSymbol" w:cs="OpenSymbol"/>
    </w:rPr>
  </w:style>
  <w:style w:type="character" w:customStyle="1" w:styleId="WW8Num5z0">
    <w:name w:val="WW8Num5z0"/>
    <w:rsid w:val="00C07494"/>
    <w:rPr>
      <w:rFonts w:hint="default"/>
      <w:b w:val="0"/>
    </w:rPr>
  </w:style>
  <w:style w:type="character" w:customStyle="1" w:styleId="WW8Num6z0">
    <w:name w:val="WW8Num6z0"/>
    <w:rsid w:val="00C07494"/>
    <w:rPr>
      <w:rFonts w:hint="default"/>
    </w:rPr>
  </w:style>
  <w:style w:type="character" w:customStyle="1" w:styleId="WW8Num7z0">
    <w:name w:val="WW8Num7z0"/>
    <w:rsid w:val="00C07494"/>
    <w:rPr>
      <w:rFonts w:hint="default"/>
      <w:sz w:val="24"/>
      <w:szCs w:val="24"/>
    </w:rPr>
  </w:style>
  <w:style w:type="character" w:customStyle="1" w:styleId="WW8Num8z0">
    <w:name w:val="WW8Num8z0"/>
    <w:rsid w:val="00C07494"/>
    <w:rPr>
      <w:rFonts w:ascii="Times New Roman" w:hAnsi="Times New Roman" w:cs="Times New Roman" w:hint="default"/>
      <w:b/>
      <w:bCs/>
      <w:i/>
      <w:color w:val="000000"/>
      <w:sz w:val="24"/>
      <w:szCs w:val="32"/>
    </w:rPr>
  </w:style>
  <w:style w:type="character" w:customStyle="1" w:styleId="WW8Num9z0">
    <w:name w:val="WW8Num9z0"/>
    <w:rsid w:val="00C07494"/>
    <w:rPr>
      <w:rFonts w:hint="default"/>
      <w:b/>
      <w:bCs/>
      <w:i/>
      <w:color w:val="000000"/>
      <w:sz w:val="32"/>
      <w:szCs w:val="32"/>
      <w:shd w:val="clear" w:color="auto" w:fill="FFFFFF"/>
    </w:rPr>
  </w:style>
  <w:style w:type="character" w:customStyle="1" w:styleId="WW8Num10z0">
    <w:name w:val="WW8Num10z0"/>
    <w:rsid w:val="00C07494"/>
    <w:rPr>
      <w:rFonts w:ascii="Symbol" w:hAnsi="Symbol" w:cs="Symbol" w:hint="default"/>
      <w:b w:val="0"/>
      <w:i w:val="0"/>
      <w:iCs/>
      <w:color w:val="333333"/>
      <w:sz w:val="24"/>
      <w:szCs w:val="24"/>
      <w:shd w:val="clear" w:color="auto" w:fill="FFFFFF"/>
    </w:rPr>
  </w:style>
  <w:style w:type="character" w:customStyle="1" w:styleId="WW8Num10z1">
    <w:name w:val="WW8Num10z1"/>
    <w:rsid w:val="00C07494"/>
    <w:rPr>
      <w:rFonts w:ascii="Courier New" w:hAnsi="Courier New" w:cs="Courier New" w:hint="default"/>
    </w:rPr>
  </w:style>
  <w:style w:type="character" w:customStyle="1" w:styleId="11">
    <w:name w:val="Основной шрифт абзаца1"/>
    <w:rsid w:val="00C07494"/>
  </w:style>
  <w:style w:type="character" w:styleId="af5">
    <w:name w:val="FollowedHyperlink"/>
    <w:rsid w:val="00C07494"/>
    <w:rPr>
      <w:color w:val="800080"/>
      <w:u w:val="single"/>
    </w:rPr>
  </w:style>
  <w:style w:type="character" w:customStyle="1" w:styleId="WW8Num9z1">
    <w:name w:val="WW8Num9z1"/>
    <w:rsid w:val="00C07494"/>
  </w:style>
  <w:style w:type="paragraph" w:customStyle="1" w:styleId="af6">
    <w:name w:val="Заголовок"/>
    <w:basedOn w:val="a"/>
    <w:next w:val="af7"/>
    <w:rsid w:val="00C07494"/>
    <w:pPr>
      <w:keepNext/>
      <w:widowControl w:val="0"/>
      <w:suppressAutoHyphens/>
      <w:spacing w:before="240" w:after="120" w:line="240" w:lineRule="auto"/>
    </w:pPr>
    <w:rPr>
      <w:rFonts w:ascii="Arial" w:eastAsia="Microsoft YaHei" w:hAnsi="Arial" w:cs="Arial"/>
      <w:kern w:val="1"/>
      <w:sz w:val="28"/>
      <w:szCs w:val="28"/>
      <w:lang w:eastAsia="hi-IN" w:bidi="hi-IN"/>
    </w:rPr>
  </w:style>
  <w:style w:type="paragraph" w:styleId="af7">
    <w:name w:val="Body Text"/>
    <w:basedOn w:val="a"/>
    <w:link w:val="af8"/>
    <w:rsid w:val="00C07494"/>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af8">
    <w:name w:val="Основной текст Знак"/>
    <w:basedOn w:val="a0"/>
    <w:link w:val="af7"/>
    <w:rsid w:val="00C07494"/>
    <w:rPr>
      <w:rFonts w:ascii="Times New Roman" w:eastAsia="SimSun" w:hAnsi="Times New Roman" w:cs="Arial"/>
      <w:kern w:val="1"/>
      <w:sz w:val="24"/>
      <w:szCs w:val="24"/>
      <w:lang w:eastAsia="hi-IN" w:bidi="hi-IN"/>
    </w:rPr>
  </w:style>
  <w:style w:type="paragraph" w:styleId="af9">
    <w:name w:val="List"/>
    <w:basedOn w:val="af7"/>
    <w:rsid w:val="00C07494"/>
  </w:style>
  <w:style w:type="paragraph" w:customStyle="1" w:styleId="12">
    <w:name w:val="Название1"/>
    <w:basedOn w:val="a"/>
    <w:rsid w:val="00C07494"/>
    <w:pPr>
      <w:widowControl w:val="0"/>
      <w:suppressLineNumbers/>
      <w:suppressAutoHyphens/>
      <w:spacing w:before="120" w:after="120" w:line="240" w:lineRule="auto"/>
    </w:pPr>
    <w:rPr>
      <w:rFonts w:ascii="Times New Roman" w:eastAsia="SimSun" w:hAnsi="Times New Roman" w:cs="Arial"/>
      <w:i/>
      <w:iCs/>
      <w:kern w:val="1"/>
      <w:sz w:val="24"/>
      <w:szCs w:val="24"/>
      <w:lang w:eastAsia="hi-IN" w:bidi="hi-IN"/>
    </w:rPr>
  </w:style>
  <w:style w:type="paragraph" w:customStyle="1" w:styleId="13">
    <w:name w:val="Указатель1"/>
    <w:basedOn w:val="a"/>
    <w:rsid w:val="00C07494"/>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styleId="afa">
    <w:name w:val="Normal (Web)"/>
    <w:basedOn w:val="a"/>
    <w:rsid w:val="00C07494"/>
    <w:pPr>
      <w:widowControl w:val="0"/>
      <w:suppressAutoHyphens/>
      <w:spacing w:before="280" w:after="280" w:line="240" w:lineRule="auto"/>
    </w:pPr>
    <w:rPr>
      <w:rFonts w:ascii="Times New Roman" w:eastAsia="SimSun" w:hAnsi="Times New Roman" w:cs="Arial"/>
      <w:kern w:val="1"/>
      <w:sz w:val="24"/>
      <w:szCs w:val="24"/>
      <w:lang w:eastAsia="hi-IN" w:bidi="hi-IN"/>
    </w:rPr>
  </w:style>
  <w:style w:type="paragraph" w:styleId="afb">
    <w:name w:val="Body Text Indent"/>
    <w:basedOn w:val="a"/>
    <w:link w:val="afc"/>
    <w:rsid w:val="00C07494"/>
    <w:pPr>
      <w:widowControl w:val="0"/>
      <w:suppressAutoHyphens/>
      <w:spacing w:before="20" w:after="0" w:line="240" w:lineRule="auto"/>
      <w:ind w:firstLine="561"/>
      <w:jc w:val="both"/>
    </w:pPr>
    <w:rPr>
      <w:rFonts w:ascii="Times New Roman" w:eastAsia="SimSun" w:hAnsi="Times New Roman" w:cs="Arial"/>
      <w:kern w:val="1"/>
      <w:sz w:val="28"/>
      <w:szCs w:val="28"/>
      <w:lang w:eastAsia="hi-IN" w:bidi="hi-IN"/>
    </w:rPr>
  </w:style>
  <w:style w:type="character" w:customStyle="1" w:styleId="afc">
    <w:name w:val="Основной текст с отступом Знак"/>
    <w:basedOn w:val="a0"/>
    <w:link w:val="afb"/>
    <w:rsid w:val="00C07494"/>
    <w:rPr>
      <w:rFonts w:ascii="Times New Roman" w:eastAsia="SimSun" w:hAnsi="Times New Roman" w:cs="Arial"/>
      <w:kern w:val="1"/>
      <w:sz w:val="28"/>
      <w:szCs w:val="28"/>
      <w:lang w:eastAsia="hi-IN" w:bidi="hi-IN"/>
    </w:rPr>
  </w:style>
  <w:style w:type="paragraph" w:customStyle="1" w:styleId="afd">
    <w:name w:val="Содержимое таблицы"/>
    <w:basedOn w:val="a"/>
    <w:rsid w:val="00C07494"/>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afe">
    <w:name w:val="Заголовок таблицы"/>
    <w:basedOn w:val="afd"/>
    <w:rsid w:val="00C07494"/>
    <w:pPr>
      <w:jc w:val="center"/>
    </w:pPr>
    <w:rPr>
      <w:b/>
      <w:bCs/>
    </w:rPr>
  </w:style>
  <w:style w:type="paragraph" w:customStyle="1" w:styleId="210">
    <w:name w:val="Основной текст 21"/>
    <w:basedOn w:val="a"/>
    <w:rsid w:val="00C07494"/>
    <w:pPr>
      <w:widowControl w:val="0"/>
      <w:suppressAutoHyphens/>
      <w:spacing w:after="0" w:line="240" w:lineRule="auto"/>
      <w:jc w:val="both"/>
    </w:pPr>
    <w:rPr>
      <w:rFonts w:ascii="Times New Roman" w:eastAsia="SimSun" w:hAnsi="Times New Roman" w:cs="Arial"/>
      <w:i/>
      <w:kern w:val="1"/>
      <w:sz w:val="20"/>
      <w:szCs w:val="20"/>
      <w:lang w:eastAsia="hi-IN" w:bidi="hi-IN"/>
    </w:rPr>
  </w:style>
  <w:style w:type="paragraph" w:customStyle="1" w:styleId="p1">
    <w:name w:val="p1"/>
    <w:basedOn w:val="a"/>
    <w:rsid w:val="00C07494"/>
    <w:pPr>
      <w:widowControl w:val="0"/>
      <w:suppressAutoHyphens/>
      <w:spacing w:before="280" w:after="280" w:line="240" w:lineRule="auto"/>
    </w:pPr>
    <w:rPr>
      <w:rFonts w:ascii="Times New Roman" w:eastAsia="SimSun" w:hAnsi="Times New Roman" w:cs="Arial"/>
      <w:kern w:val="1"/>
      <w:sz w:val="24"/>
      <w:szCs w:val="24"/>
      <w:lang w:eastAsia="hi-IN" w:bidi="hi-IN"/>
    </w:rPr>
  </w:style>
  <w:style w:type="paragraph" w:customStyle="1" w:styleId="aff">
    <w:name w:val="Содержимое врезки"/>
    <w:basedOn w:val="af7"/>
    <w:rsid w:val="00C07494"/>
  </w:style>
  <w:style w:type="paragraph" w:customStyle="1" w:styleId="14">
    <w:name w:val="Абзац списка1"/>
    <w:basedOn w:val="a"/>
    <w:rsid w:val="00C07494"/>
    <w:pPr>
      <w:ind w:left="720"/>
      <w:contextualSpacing/>
    </w:pPr>
    <w:rPr>
      <w:rFonts w:ascii="Calibri" w:eastAsia="Times New Roman" w:hAnsi="Calibri" w:cs="Times New Roman"/>
    </w:rPr>
  </w:style>
  <w:style w:type="paragraph" w:customStyle="1" w:styleId="Default">
    <w:name w:val="Default"/>
    <w:rsid w:val="00C074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Абзац списка1"/>
    <w:basedOn w:val="a"/>
    <w:rsid w:val="00C07494"/>
    <w:pPr>
      <w:ind w:left="720"/>
      <w:contextualSpacing/>
    </w:pPr>
    <w:rPr>
      <w:rFonts w:ascii="Calibri" w:eastAsia="Times New Roman" w:hAnsi="Calibri" w:cs="Times New Roman"/>
    </w:rPr>
  </w:style>
  <w:style w:type="paragraph" w:styleId="aff0">
    <w:name w:val="Balloon Text"/>
    <w:basedOn w:val="a"/>
    <w:link w:val="aff1"/>
    <w:uiPriority w:val="99"/>
    <w:semiHidden/>
    <w:unhideWhenUsed/>
    <w:rsid w:val="00B1765E"/>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B176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63"/>
  </w:style>
  <w:style w:type="paragraph" w:styleId="1">
    <w:name w:val="heading 1"/>
    <w:basedOn w:val="a"/>
    <w:next w:val="a"/>
    <w:link w:val="10"/>
    <w:uiPriority w:val="9"/>
    <w:qFormat/>
    <w:rsid w:val="00BC7E63"/>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unhideWhenUsed/>
    <w:qFormat/>
    <w:rsid w:val="00BC7E63"/>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unhideWhenUsed/>
    <w:qFormat/>
    <w:rsid w:val="00BC7E63"/>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nhideWhenUsed/>
    <w:qFormat/>
    <w:rsid w:val="00BC7E63"/>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unhideWhenUsed/>
    <w:qFormat/>
    <w:rsid w:val="00BC7E63"/>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unhideWhenUsed/>
    <w:qFormat/>
    <w:rsid w:val="00BC7E63"/>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unhideWhenUsed/>
    <w:qFormat/>
    <w:rsid w:val="00BC7E63"/>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BC7E63"/>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BC7E63"/>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C7E63"/>
    <w:rPr>
      <w:rFonts w:ascii="Cambria" w:eastAsia="Times New Roman" w:hAnsi="Cambria" w:cs="Times New Roman"/>
      <w:b/>
      <w:bCs/>
      <w:color w:val="21798E"/>
      <w:sz w:val="28"/>
      <w:szCs w:val="28"/>
    </w:rPr>
  </w:style>
  <w:style w:type="character" w:customStyle="1" w:styleId="20">
    <w:name w:val="Заголовок 2 Знак"/>
    <w:link w:val="2"/>
    <w:uiPriority w:val="9"/>
    <w:rsid w:val="00BC7E63"/>
    <w:rPr>
      <w:rFonts w:ascii="Cambria" w:eastAsia="Times New Roman" w:hAnsi="Cambria" w:cs="Times New Roman"/>
      <w:b/>
      <w:bCs/>
      <w:color w:val="2DA2BF"/>
      <w:sz w:val="26"/>
      <w:szCs w:val="26"/>
    </w:rPr>
  </w:style>
  <w:style w:type="character" w:customStyle="1" w:styleId="30">
    <w:name w:val="Заголовок 3 Знак"/>
    <w:link w:val="3"/>
    <w:uiPriority w:val="9"/>
    <w:rsid w:val="00BC7E63"/>
    <w:rPr>
      <w:rFonts w:ascii="Cambria" w:eastAsia="Times New Roman" w:hAnsi="Cambria" w:cs="Times New Roman"/>
      <w:b/>
      <w:bCs/>
      <w:color w:val="2DA2BF"/>
    </w:rPr>
  </w:style>
  <w:style w:type="character" w:customStyle="1" w:styleId="40">
    <w:name w:val="Заголовок 4 Знак"/>
    <w:link w:val="4"/>
    <w:uiPriority w:val="9"/>
    <w:rsid w:val="00BC7E63"/>
    <w:rPr>
      <w:rFonts w:ascii="Cambria" w:eastAsia="Times New Roman" w:hAnsi="Cambria" w:cs="Times New Roman"/>
      <w:b/>
      <w:bCs/>
      <w:i/>
      <w:iCs/>
      <w:color w:val="2DA2BF"/>
    </w:rPr>
  </w:style>
  <w:style w:type="character" w:customStyle="1" w:styleId="50">
    <w:name w:val="Заголовок 5 Знак"/>
    <w:link w:val="5"/>
    <w:uiPriority w:val="9"/>
    <w:rsid w:val="00BC7E63"/>
    <w:rPr>
      <w:rFonts w:ascii="Cambria" w:eastAsia="Times New Roman" w:hAnsi="Cambria" w:cs="Times New Roman"/>
      <w:color w:val="16505E"/>
    </w:rPr>
  </w:style>
  <w:style w:type="character" w:customStyle="1" w:styleId="60">
    <w:name w:val="Заголовок 6 Знак"/>
    <w:link w:val="6"/>
    <w:uiPriority w:val="9"/>
    <w:rsid w:val="00BC7E63"/>
    <w:rPr>
      <w:rFonts w:ascii="Cambria" w:eastAsia="Times New Roman" w:hAnsi="Cambria" w:cs="Times New Roman"/>
      <w:i/>
      <w:iCs/>
      <w:color w:val="16505E"/>
    </w:rPr>
  </w:style>
  <w:style w:type="character" w:customStyle="1" w:styleId="70">
    <w:name w:val="Заголовок 7 Знак"/>
    <w:link w:val="7"/>
    <w:uiPriority w:val="9"/>
    <w:rsid w:val="00BC7E63"/>
    <w:rPr>
      <w:rFonts w:ascii="Cambria" w:eastAsia="Times New Roman" w:hAnsi="Cambria" w:cs="Times New Roman"/>
      <w:i/>
      <w:iCs/>
      <w:color w:val="404040"/>
    </w:rPr>
  </w:style>
  <w:style w:type="character" w:customStyle="1" w:styleId="80">
    <w:name w:val="Заголовок 8 Знак"/>
    <w:link w:val="8"/>
    <w:uiPriority w:val="9"/>
    <w:semiHidden/>
    <w:rsid w:val="00BC7E63"/>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BC7E63"/>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BC7E63"/>
    <w:pPr>
      <w:spacing w:line="240" w:lineRule="auto"/>
    </w:pPr>
    <w:rPr>
      <w:b/>
      <w:bCs/>
      <w:color w:val="2DA2BF"/>
      <w:sz w:val="18"/>
      <w:szCs w:val="18"/>
    </w:rPr>
  </w:style>
  <w:style w:type="paragraph" w:styleId="a4">
    <w:name w:val="Title"/>
    <w:basedOn w:val="a"/>
    <w:next w:val="a"/>
    <w:link w:val="a5"/>
    <w:uiPriority w:val="10"/>
    <w:qFormat/>
    <w:rsid w:val="00BC7E6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BC7E63"/>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BC7E63"/>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BC7E63"/>
    <w:rPr>
      <w:rFonts w:ascii="Cambria" w:eastAsia="Times New Roman" w:hAnsi="Cambria" w:cs="Times New Roman"/>
      <w:i/>
      <w:iCs/>
      <w:color w:val="2DA2BF"/>
      <w:spacing w:val="15"/>
      <w:sz w:val="24"/>
      <w:szCs w:val="24"/>
    </w:rPr>
  </w:style>
  <w:style w:type="character" w:styleId="a8">
    <w:name w:val="Strong"/>
    <w:qFormat/>
    <w:rsid w:val="00BC7E63"/>
    <w:rPr>
      <w:b/>
      <w:bCs/>
    </w:rPr>
  </w:style>
  <w:style w:type="character" w:styleId="a9">
    <w:name w:val="Emphasis"/>
    <w:uiPriority w:val="20"/>
    <w:qFormat/>
    <w:rsid w:val="00BC7E63"/>
    <w:rPr>
      <w:i/>
      <w:iCs/>
    </w:rPr>
  </w:style>
  <w:style w:type="paragraph" w:styleId="aa">
    <w:name w:val="No Spacing"/>
    <w:uiPriority w:val="1"/>
    <w:qFormat/>
    <w:rsid w:val="00BC7E63"/>
    <w:pPr>
      <w:spacing w:after="0" w:line="240" w:lineRule="auto"/>
    </w:pPr>
  </w:style>
  <w:style w:type="paragraph" w:styleId="ab">
    <w:name w:val="List Paragraph"/>
    <w:basedOn w:val="a"/>
    <w:uiPriority w:val="34"/>
    <w:qFormat/>
    <w:rsid w:val="00BC7E63"/>
    <w:pPr>
      <w:ind w:left="720"/>
      <w:contextualSpacing/>
    </w:pPr>
  </w:style>
  <w:style w:type="paragraph" w:styleId="21">
    <w:name w:val="Quote"/>
    <w:basedOn w:val="a"/>
    <w:next w:val="a"/>
    <w:link w:val="22"/>
    <w:uiPriority w:val="29"/>
    <w:qFormat/>
    <w:rsid w:val="00BC7E63"/>
    <w:rPr>
      <w:i/>
      <w:iCs/>
      <w:color w:val="000000"/>
    </w:rPr>
  </w:style>
  <w:style w:type="character" w:customStyle="1" w:styleId="22">
    <w:name w:val="Цитата 2 Знак"/>
    <w:link w:val="21"/>
    <w:uiPriority w:val="29"/>
    <w:rsid w:val="00BC7E63"/>
    <w:rPr>
      <w:i/>
      <w:iCs/>
      <w:color w:val="000000"/>
    </w:rPr>
  </w:style>
  <w:style w:type="paragraph" w:styleId="ac">
    <w:name w:val="Intense Quote"/>
    <w:basedOn w:val="a"/>
    <w:next w:val="a"/>
    <w:link w:val="ad"/>
    <w:uiPriority w:val="30"/>
    <w:qFormat/>
    <w:rsid w:val="00BC7E63"/>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BC7E63"/>
    <w:rPr>
      <w:b/>
      <w:bCs/>
      <w:i/>
      <w:iCs/>
      <w:color w:val="2DA2BF"/>
    </w:rPr>
  </w:style>
  <w:style w:type="character" w:styleId="ae">
    <w:name w:val="Subtle Emphasis"/>
    <w:uiPriority w:val="19"/>
    <w:qFormat/>
    <w:rsid w:val="00BC7E63"/>
    <w:rPr>
      <w:i/>
      <w:iCs/>
      <w:color w:val="808080"/>
    </w:rPr>
  </w:style>
  <w:style w:type="character" w:styleId="af">
    <w:name w:val="Intense Emphasis"/>
    <w:uiPriority w:val="21"/>
    <w:qFormat/>
    <w:rsid w:val="00BC7E63"/>
    <w:rPr>
      <w:b/>
      <w:bCs/>
      <w:i/>
      <w:iCs/>
      <w:color w:val="2DA2BF"/>
    </w:rPr>
  </w:style>
  <w:style w:type="character" w:styleId="af0">
    <w:name w:val="Subtle Reference"/>
    <w:uiPriority w:val="31"/>
    <w:qFormat/>
    <w:rsid w:val="00BC7E63"/>
    <w:rPr>
      <w:smallCaps/>
      <w:color w:val="DA1F28"/>
      <w:u w:val="single"/>
    </w:rPr>
  </w:style>
  <w:style w:type="character" w:styleId="af1">
    <w:name w:val="Intense Reference"/>
    <w:uiPriority w:val="32"/>
    <w:qFormat/>
    <w:rsid w:val="00BC7E63"/>
    <w:rPr>
      <w:b/>
      <w:bCs/>
      <w:smallCaps/>
      <w:color w:val="DA1F28"/>
      <w:spacing w:val="5"/>
      <w:u w:val="single"/>
    </w:rPr>
  </w:style>
  <w:style w:type="character" w:styleId="af2">
    <w:name w:val="Book Title"/>
    <w:uiPriority w:val="33"/>
    <w:qFormat/>
    <w:rsid w:val="00BC7E63"/>
    <w:rPr>
      <w:b/>
      <w:bCs/>
      <w:smallCaps/>
      <w:spacing w:val="5"/>
    </w:rPr>
  </w:style>
  <w:style w:type="paragraph" w:styleId="af3">
    <w:name w:val="TOC Heading"/>
    <w:basedOn w:val="1"/>
    <w:next w:val="a"/>
    <w:uiPriority w:val="39"/>
    <w:unhideWhenUsed/>
    <w:qFormat/>
    <w:rsid w:val="00BC7E63"/>
    <w:pPr>
      <w:outlineLvl w:val="9"/>
    </w:pPr>
  </w:style>
  <w:style w:type="character" w:styleId="af4">
    <w:name w:val="Hyperlink"/>
    <w:basedOn w:val="a0"/>
    <w:unhideWhenUsed/>
    <w:rsid w:val="00FB73BF"/>
    <w:rPr>
      <w:color w:val="0000FF"/>
      <w:u w:val="single"/>
    </w:rPr>
  </w:style>
  <w:style w:type="character" w:customStyle="1" w:styleId="WW8Num1z0">
    <w:name w:val="WW8Num1z0"/>
    <w:rsid w:val="00C07494"/>
  </w:style>
  <w:style w:type="character" w:customStyle="1" w:styleId="WW8Num1z1">
    <w:name w:val="WW8Num1z1"/>
    <w:rsid w:val="00C07494"/>
  </w:style>
  <w:style w:type="character" w:customStyle="1" w:styleId="WW8Num1z2">
    <w:name w:val="WW8Num1z2"/>
    <w:rsid w:val="00C07494"/>
  </w:style>
  <w:style w:type="character" w:customStyle="1" w:styleId="WW8Num1z3">
    <w:name w:val="WW8Num1z3"/>
    <w:rsid w:val="00C07494"/>
  </w:style>
  <w:style w:type="character" w:customStyle="1" w:styleId="WW8Num1z4">
    <w:name w:val="WW8Num1z4"/>
    <w:rsid w:val="00C07494"/>
  </w:style>
  <w:style w:type="character" w:customStyle="1" w:styleId="WW8Num1z5">
    <w:name w:val="WW8Num1z5"/>
    <w:rsid w:val="00C07494"/>
  </w:style>
  <w:style w:type="character" w:customStyle="1" w:styleId="WW8Num1z6">
    <w:name w:val="WW8Num1z6"/>
    <w:rsid w:val="00C07494"/>
  </w:style>
  <w:style w:type="character" w:customStyle="1" w:styleId="WW8Num1z7">
    <w:name w:val="WW8Num1z7"/>
    <w:rsid w:val="00C07494"/>
  </w:style>
  <w:style w:type="character" w:customStyle="1" w:styleId="WW8Num1z8">
    <w:name w:val="WW8Num1z8"/>
    <w:rsid w:val="00C07494"/>
  </w:style>
  <w:style w:type="character" w:customStyle="1" w:styleId="WW8Num2z0">
    <w:name w:val="WW8Num2z0"/>
    <w:rsid w:val="00C07494"/>
    <w:rPr>
      <w:b/>
      <w:bCs/>
      <w:i/>
      <w:color w:val="000000"/>
      <w:sz w:val="32"/>
      <w:szCs w:val="32"/>
    </w:rPr>
  </w:style>
  <w:style w:type="character" w:customStyle="1" w:styleId="WW8Num3z0">
    <w:name w:val="WW8Num3z0"/>
    <w:rsid w:val="00C07494"/>
    <w:rPr>
      <w:rFonts w:hint="default"/>
      <w:color w:val="333333"/>
      <w:sz w:val="24"/>
      <w:szCs w:val="24"/>
      <w:shd w:val="clear" w:color="auto" w:fill="FFFFFF"/>
    </w:rPr>
  </w:style>
  <w:style w:type="character" w:customStyle="1" w:styleId="WW8Num3z1">
    <w:name w:val="WW8Num3z1"/>
    <w:rsid w:val="00C07494"/>
    <w:rPr>
      <w:rFonts w:ascii="OpenSymbol" w:hAnsi="OpenSymbol" w:cs="Courier New" w:hint="default"/>
    </w:rPr>
  </w:style>
  <w:style w:type="character" w:customStyle="1" w:styleId="WW8Num4z0">
    <w:name w:val="WW8Num4z0"/>
    <w:rsid w:val="00C07494"/>
    <w:rPr>
      <w:b w:val="0"/>
      <w:bCs/>
      <w:szCs w:val="32"/>
    </w:rPr>
  </w:style>
  <w:style w:type="character" w:customStyle="1" w:styleId="WW8Num4z1">
    <w:name w:val="WW8Num4z1"/>
    <w:rsid w:val="00C07494"/>
    <w:rPr>
      <w:rFonts w:ascii="OpenSymbol" w:hAnsi="OpenSymbol" w:cs="OpenSymbol"/>
    </w:rPr>
  </w:style>
  <w:style w:type="character" w:customStyle="1" w:styleId="WW8Num5z0">
    <w:name w:val="WW8Num5z0"/>
    <w:rsid w:val="00C07494"/>
    <w:rPr>
      <w:rFonts w:hint="default"/>
      <w:b w:val="0"/>
    </w:rPr>
  </w:style>
  <w:style w:type="character" w:customStyle="1" w:styleId="WW8Num6z0">
    <w:name w:val="WW8Num6z0"/>
    <w:rsid w:val="00C07494"/>
    <w:rPr>
      <w:rFonts w:hint="default"/>
    </w:rPr>
  </w:style>
  <w:style w:type="character" w:customStyle="1" w:styleId="WW8Num7z0">
    <w:name w:val="WW8Num7z0"/>
    <w:rsid w:val="00C07494"/>
    <w:rPr>
      <w:rFonts w:hint="default"/>
      <w:sz w:val="24"/>
      <w:szCs w:val="24"/>
    </w:rPr>
  </w:style>
  <w:style w:type="character" w:customStyle="1" w:styleId="WW8Num8z0">
    <w:name w:val="WW8Num8z0"/>
    <w:rsid w:val="00C07494"/>
    <w:rPr>
      <w:rFonts w:ascii="Times New Roman" w:hAnsi="Times New Roman" w:cs="Times New Roman" w:hint="default"/>
      <w:b/>
      <w:bCs/>
      <w:i/>
      <w:color w:val="000000"/>
      <w:sz w:val="24"/>
      <w:szCs w:val="32"/>
    </w:rPr>
  </w:style>
  <w:style w:type="character" w:customStyle="1" w:styleId="WW8Num9z0">
    <w:name w:val="WW8Num9z0"/>
    <w:rsid w:val="00C07494"/>
    <w:rPr>
      <w:rFonts w:hint="default"/>
      <w:b/>
      <w:bCs/>
      <w:i/>
      <w:color w:val="000000"/>
      <w:sz w:val="32"/>
      <w:szCs w:val="32"/>
      <w:shd w:val="clear" w:color="auto" w:fill="FFFFFF"/>
    </w:rPr>
  </w:style>
  <w:style w:type="character" w:customStyle="1" w:styleId="WW8Num10z0">
    <w:name w:val="WW8Num10z0"/>
    <w:rsid w:val="00C07494"/>
    <w:rPr>
      <w:rFonts w:ascii="Symbol" w:hAnsi="Symbol" w:cs="Symbol" w:hint="default"/>
      <w:b w:val="0"/>
      <w:i w:val="0"/>
      <w:iCs/>
      <w:color w:val="333333"/>
      <w:sz w:val="24"/>
      <w:szCs w:val="24"/>
      <w:shd w:val="clear" w:color="auto" w:fill="FFFFFF"/>
    </w:rPr>
  </w:style>
  <w:style w:type="character" w:customStyle="1" w:styleId="WW8Num10z1">
    <w:name w:val="WW8Num10z1"/>
    <w:rsid w:val="00C07494"/>
    <w:rPr>
      <w:rFonts w:ascii="Courier New" w:hAnsi="Courier New" w:cs="Courier New" w:hint="default"/>
    </w:rPr>
  </w:style>
  <w:style w:type="character" w:customStyle="1" w:styleId="11">
    <w:name w:val="Основной шрифт абзаца1"/>
    <w:rsid w:val="00C07494"/>
  </w:style>
  <w:style w:type="character" w:styleId="af5">
    <w:name w:val="FollowedHyperlink"/>
    <w:rsid w:val="00C07494"/>
    <w:rPr>
      <w:color w:val="800080"/>
      <w:u w:val="single"/>
    </w:rPr>
  </w:style>
  <w:style w:type="character" w:customStyle="1" w:styleId="WW8Num9z1">
    <w:name w:val="WW8Num9z1"/>
    <w:rsid w:val="00C07494"/>
  </w:style>
  <w:style w:type="paragraph" w:customStyle="1" w:styleId="af6">
    <w:name w:val="Заголовок"/>
    <w:basedOn w:val="a"/>
    <w:next w:val="af7"/>
    <w:rsid w:val="00C07494"/>
    <w:pPr>
      <w:keepNext/>
      <w:widowControl w:val="0"/>
      <w:suppressAutoHyphens/>
      <w:spacing w:before="240" w:after="120" w:line="240" w:lineRule="auto"/>
    </w:pPr>
    <w:rPr>
      <w:rFonts w:ascii="Arial" w:eastAsia="Microsoft YaHei" w:hAnsi="Arial" w:cs="Arial"/>
      <w:kern w:val="1"/>
      <w:sz w:val="28"/>
      <w:szCs w:val="28"/>
      <w:lang w:eastAsia="hi-IN" w:bidi="hi-IN"/>
    </w:rPr>
  </w:style>
  <w:style w:type="paragraph" w:styleId="af7">
    <w:name w:val="Body Text"/>
    <w:basedOn w:val="a"/>
    <w:link w:val="af8"/>
    <w:rsid w:val="00C07494"/>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af8">
    <w:name w:val="Основной текст Знак"/>
    <w:basedOn w:val="a0"/>
    <w:link w:val="af7"/>
    <w:rsid w:val="00C07494"/>
    <w:rPr>
      <w:rFonts w:ascii="Times New Roman" w:eastAsia="SimSun" w:hAnsi="Times New Roman" w:cs="Arial"/>
      <w:kern w:val="1"/>
      <w:sz w:val="24"/>
      <w:szCs w:val="24"/>
      <w:lang w:eastAsia="hi-IN" w:bidi="hi-IN"/>
    </w:rPr>
  </w:style>
  <w:style w:type="paragraph" w:styleId="af9">
    <w:name w:val="List"/>
    <w:basedOn w:val="af7"/>
    <w:rsid w:val="00C07494"/>
  </w:style>
  <w:style w:type="paragraph" w:customStyle="1" w:styleId="12">
    <w:name w:val="Название1"/>
    <w:basedOn w:val="a"/>
    <w:rsid w:val="00C07494"/>
    <w:pPr>
      <w:widowControl w:val="0"/>
      <w:suppressLineNumbers/>
      <w:suppressAutoHyphens/>
      <w:spacing w:before="120" w:after="120" w:line="240" w:lineRule="auto"/>
    </w:pPr>
    <w:rPr>
      <w:rFonts w:ascii="Times New Roman" w:eastAsia="SimSun" w:hAnsi="Times New Roman" w:cs="Arial"/>
      <w:i/>
      <w:iCs/>
      <w:kern w:val="1"/>
      <w:sz w:val="24"/>
      <w:szCs w:val="24"/>
      <w:lang w:eastAsia="hi-IN" w:bidi="hi-IN"/>
    </w:rPr>
  </w:style>
  <w:style w:type="paragraph" w:customStyle="1" w:styleId="13">
    <w:name w:val="Указатель1"/>
    <w:basedOn w:val="a"/>
    <w:rsid w:val="00C07494"/>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styleId="afa">
    <w:name w:val="Normal (Web)"/>
    <w:basedOn w:val="a"/>
    <w:rsid w:val="00C07494"/>
    <w:pPr>
      <w:widowControl w:val="0"/>
      <w:suppressAutoHyphens/>
      <w:spacing w:before="280" w:after="280" w:line="240" w:lineRule="auto"/>
    </w:pPr>
    <w:rPr>
      <w:rFonts w:ascii="Times New Roman" w:eastAsia="SimSun" w:hAnsi="Times New Roman" w:cs="Arial"/>
      <w:kern w:val="1"/>
      <w:sz w:val="24"/>
      <w:szCs w:val="24"/>
      <w:lang w:eastAsia="hi-IN" w:bidi="hi-IN"/>
    </w:rPr>
  </w:style>
  <w:style w:type="paragraph" w:styleId="afb">
    <w:name w:val="Body Text Indent"/>
    <w:basedOn w:val="a"/>
    <w:link w:val="afc"/>
    <w:rsid w:val="00C07494"/>
    <w:pPr>
      <w:widowControl w:val="0"/>
      <w:suppressAutoHyphens/>
      <w:spacing w:before="20" w:after="0" w:line="240" w:lineRule="auto"/>
      <w:ind w:firstLine="561"/>
      <w:jc w:val="both"/>
    </w:pPr>
    <w:rPr>
      <w:rFonts w:ascii="Times New Roman" w:eastAsia="SimSun" w:hAnsi="Times New Roman" w:cs="Arial"/>
      <w:kern w:val="1"/>
      <w:sz w:val="28"/>
      <w:szCs w:val="28"/>
      <w:lang w:eastAsia="hi-IN" w:bidi="hi-IN"/>
    </w:rPr>
  </w:style>
  <w:style w:type="character" w:customStyle="1" w:styleId="afc">
    <w:name w:val="Основной текст с отступом Знак"/>
    <w:basedOn w:val="a0"/>
    <w:link w:val="afb"/>
    <w:rsid w:val="00C07494"/>
    <w:rPr>
      <w:rFonts w:ascii="Times New Roman" w:eastAsia="SimSun" w:hAnsi="Times New Roman" w:cs="Arial"/>
      <w:kern w:val="1"/>
      <w:sz w:val="28"/>
      <w:szCs w:val="28"/>
      <w:lang w:eastAsia="hi-IN" w:bidi="hi-IN"/>
    </w:rPr>
  </w:style>
  <w:style w:type="paragraph" w:customStyle="1" w:styleId="afd">
    <w:name w:val="Содержимое таблицы"/>
    <w:basedOn w:val="a"/>
    <w:rsid w:val="00C07494"/>
    <w:pPr>
      <w:widowControl w:val="0"/>
      <w:suppressLineNumbers/>
      <w:suppressAutoHyphens/>
      <w:spacing w:after="0" w:line="240" w:lineRule="auto"/>
    </w:pPr>
    <w:rPr>
      <w:rFonts w:ascii="Times New Roman" w:eastAsia="SimSun" w:hAnsi="Times New Roman" w:cs="Arial"/>
      <w:kern w:val="1"/>
      <w:sz w:val="24"/>
      <w:szCs w:val="24"/>
      <w:lang w:eastAsia="hi-IN" w:bidi="hi-IN"/>
    </w:rPr>
  </w:style>
  <w:style w:type="paragraph" w:customStyle="1" w:styleId="afe">
    <w:name w:val="Заголовок таблицы"/>
    <w:basedOn w:val="afd"/>
    <w:rsid w:val="00C07494"/>
    <w:pPr>
      <w:jc w:val="center"/>
    </w:pPr>
    <w:rPr>
      <w:b/>
      <w:bCs/>
    </w:rPr>
  </w:style>
  <w:style w:type="paragraph" w:customStyle="1" w:styleId="210">
    <w:name w:val="Основной текст 21"/>
    <w:basedOn w:val="a"/>
    <w:rsid w:val="00C07494"/>
    <w:pPr>
      <w:widowControl w:val="0"/>
      <w:suppressAutoHyphens/>
      <w:spacing w:after="0" w:line="240" w:lineRule="auto"/>
      <w:jc w:val="both"/>
    </w:pPr>
    <w:rPr>
      <w:rFonts w:ascii="Times New Roman" w:eastAsia="SimSun" w:hAnsi="Times New Roman" w:cs="Arial"/>
      <w:i/>
      <w:kern w:val="1"/>
      <w:sz w:val="20"/>
      <w:szCs w:val="20"/>
      <w:lang w:eastAsia="hi-IN" w:bidi="hi-IN"/>
    </w:rPr>
  </w:style>
  <w:style w:type="paragraph" w:customStyle="1" w:styleId="p1">
    <w:name w:val="p1"/>
    <w:basedOn w:val="a"/>
    <w:rsid w:val="00C07494"/>
    <w:pPr>
      <w:widowControl w:val="0"/>
      <w:suppressAutoHyphens/>
      <w:spacing w:before="280" w:after="280" w:line="240" w:lineRule="auto"/>
    </w:pPr>
    <w:rPr>
      <w:rFonts w:ascii="Times New Roman" w:eastAsia="SimSun" w:hAnsi="Times New Roman" w:cs="Arial"/>
      <w:kern w:val="1"/>
      <w:sz w:val="24"/>
      <w:szCs w:val="24"/>
      <w:lang w:eastAsia="hi-IN" w:bidi="hi-IN"/>
    </w:rPr>
  </w:style>
  <w:style w:type="paragraph" w:customStyle="1" w:styleId="aff">
    <w:name w:val="Содержимое врезки"/>
    <w:basedOn w:val="af7"/>
    <w:rsid w:val="00C07494"/>
  </w:style>
  <w:style w:type="paragraph" w:customStyle="1" w:styleId="14">
    <w:name w:val="Абзац списка1"/>
    <w:basedOn w:val="a"/>
    <w:rsid w:val="00C07494"/>
    <w:pPr>
      <w:ind w:left="720"/>
      <w:contextualSpacing/>
    </w:pPr>
    <w:rPr>
      <w:rFonts w:ascii="Calibri" w:eastAsia="Times New Roman" w:hAnsi="Calibri" w:cs="Times New Roman"/>
    </w:rPr>
  </w:style>
  <w:style w:type="paragraph" w:customStyle="1" w:styleId="Default">
    <w:name w:val="Default"/>
    <w:rsid w:val="00C074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Абзац списка1"/>
    <w:basedOn w:val="a"/>
    <w:rsid w:val="00C07494"/>
    <w:pPr>
      <w:ind w:left="720"/>
      <w:contextualSpacing/>
    </w:pPr>
    <w:rPr>
      <w:rFonts w:ascii="Calibri" w:eastAsia="Times New Roman" w:hAnsi="Calibri" w:cs="Times New Roman"/>
    </w:rPr>
  </w:style>
  <w:style w:type="paragraph" w:styleId="aff0">
    <w:name w:val="Balloon Text"/>
    <w:basedOn w:val="a"/>
    <w:link w:val="aff1"/>
    <w:uiPriority w:val="99"/>
    <w:semiHidden/>
    <w:unhideWhenUsed/>
    <w:rsid w:val="00B1765E"/>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B17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hool-collection.edu.ru/&amp;sa=D&amp;ust=1599795665814000&amp;usg=AOvVaw28oQDYaCvE5WtIwDsm0YGI" TargetMode="External"/><Relationship Id="rId13" Type="http://schemas.openxmlformats.org/officeDocument/2006/relationships/hyperlink" Target="http://rosolymp.ru/" TargetMode="External"/><Relationship Id="rId18" Type="http://schemas.openxmlformats.org/officeDocument/2006/relationships/hyperlink" Target="http://metodist.lbz.ru/authors/informatika/3/eor7.php" TargetMode="External"/><Relationship Id="rId3" Type="http://schemas.microsoft.com/office/2007/relationships/stylesWithEffects" Target="stylesWithEffects.xml"/><Relationship Id="rId7" Type="http://schemas.openxmlformats.org/officeDocument/2006/relationships/hyperlink" Target="https://www.google.com/url?q=http://fcior.edu.ru/&amp;sa=D&amp;ust=1599795665813000&amp;usg=AOvVaw2mfxvgt7S-R_rSPoBRixvH" TargetMode="External"/><Relationship Id="rId12" Type="http://schemas.openxmlformats.org/officeDocument/2006/relationships/hyperlink" Target="http://www.uchportal.ru/" TargetMode="External"/><Relationship Id="rId17" Type="http://schemas.openxmlformats.org/officeDocument/2006/relationships/hyperlink" Target="http://metodist.lbz.ru/authors/informatika/3/eor7.php" TargetMode="External"/><Relationship Id="rId2" Type="http://schemas.openxmlformats.org/officeDocument/2006/relationships/styles" Target="styles.xml"/><Relationship Id="rId16" Type="http://schemas.openxmlformats.org/officeDocument/2006/relationships/hyperlink" Target="http://www.school.edu.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hyperlink" Target="http://www.&#1077;g&#1077;.edu.ru/" TargetMode="External"/><Relationship Id="rId10" Type="http://schemas.openxmlformats.org/officeDocument/2006/relationships/hyperlink" Target="http://www.it-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g.ru/" TargetMode="External"/><Relationship Id="rId14" Type="http://schemas.openxmlformats.org/officeDocument/2006/relationships/hyperlink" Target="http://www.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18060</Words>
  <Characters>102942</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1</cp:lastModifiedBy>
  <cp:revision>2</cp:revision>
  <dcterms:created xsi:type="dcterms:W3CDTF">2023-09-07T01:24:00Z</dcterms:created>
  <dcterms:modified xsi:type="dcterms:W3CDTF">2023-09-07T01:24:00Z</dcterms:modified>
</cp:coreProperties>
</file>