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91" w:rsidRDefault="00156091" w:rsidP="00CA0F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091" w:rsidRPr="00321DBB" w:rsidRDefault="00156091" w:rsidP="00156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91275" cy="8791575"/>
            <wp:effectExtent l="0" t="0" r="9525" b="9525"/>
            <wp:docPr id="1" name="Рисунок 1" descr="C:\Users\МАМА\Desktop\Рабочая программа 3 класс\Скан_20230906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Рабочая программа 3 класс\Скан_20230906 (1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321DB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56091" w:rsidRPr="00C04B2C" w:rsidRDefault="00156091" w:rsidP="00156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</w:t>
      </w:r>
      <w:r w:rsidRPr="00C04B2C">
        <w:rPr>
          <w:rFonts w:ascii="Times New Roman" w:hAnsi="Times New Roman" w:cs="Times New Roman"/>
          <w:sz w:val="24"/>
          <w:szCs w:val="24"/>
        </w:rPr>
        <w:t>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  — ФГОС НОО) с учётом распределённых по классам проверяемых требований к результатам освоения основной образовательной программы начального общего образования, а также ориентирована на целевые приоритеты духовно-нравственного развития, воспитания и социализаци</w:t>
      </w:r>
      <w:r>
        <w:rPr>
          <w:rFonts w:ascii="Times New Roman" w:hAnsi="Times New Roman" w:cs="Times New Roman"/>
          <w:sz w:val="24"/>
          <w:szCs w:val="24"/>
        </w:rPr>
        <w:t>и обучающихся</w:t>
      </w:r>
      <w:r w:rsidRPr="00C04B2C">
        <w:rPr>
          <w:rFonts w:ascii="Times New Roman" w:hAnsi="Times New Roman" w:cs="Times New Roman"/>
          <w:sz w:val="24"/>
          <w:szCs w:val="24"/>
        </w:rPr>
        <w:t>.</w:t>
      </w:r>
    </w:p>
    <w:p w:rsidR="00156091" w:rsidRPr="00C04B2C" w:rsidRDefault="00156091" w:rsidP="00156091">
      <w:pPr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56091" w:rsidRPr="00C04B2C" w:rsidRDefault="00156091" w:rsidP="00156091">
      <w:pPr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 Изучение русского языка в начальной школе направлено на достижение следующих целей: —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56091" w:rsidRPr="00C04B2C" w:rsidRDefault="00156091" w:rsidP="00156091">
      <w:pPr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—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 </w:t>
      </w:r>
    </w:p>
    <w:p w:rsidR="00156091" w:rsidRPr="00C04B2C" w:rsidRDefault="00156091" w:rsidP="00156091">
      <w:pPr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— овладение первоначальными научными представлениями о 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</w:t>
      </w:r>
    </w:p>
    <w:p w:rsidR="00156091" w:rsidRPr="00C04B2C" w:rsidRDefault="00156091" w:rsidP="00156091">
      <w:pPr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—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56091" w:rsidRPr="00C04B2C" w:rsidRDefault="00156091" w:rsidP="00156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156091" w:rsidRPr="00C04B2C" w:rsidRDefault="00156091" w:rsidP="00156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 xml:space="preserve">            Сведения о русском языке.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lastRenderedPageBreak/>
        <w:t xml:space="preserve">             Русский язык как государственный язык Российской Федерации. Методы познания языка: наблюдение, анализ, лингвистический эксперимент.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04B2C">
        <w:rPr>
          <w:rFonts w:ascii="Times New Roman" w:hAnsi="Times New Roman" w:cs="Times New Roman"/>
          <w:b/>
          <w:sz w:val="24"/>
          <w:szCs w:val="24"/>
        </w:rPr>
        <w:t>Фонетика и графика.</w:t>
      </w:r>
      <w:r w:rsidRPr="00C04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</w:t>
      </w:r>
      <w:r w:rsidRPr="00C04B2C">
        <w:rPr>
          <w:rFonts w:ascii="Times New Roman" w:hAnsi="Times New Roman" w:cs="Times New Roman"/>
          <w:sz w:val="24"/>
          <w:szCs w:val="24"/>
        </w:rPr>
        <w:softHyphen/>
        <w:t xml:space="preserve">вания на письме разделительных мягкого и твёрдого знаков (повторение изученного).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Соотношение звукового и буквенного состава в словах с разделительными знаками </w:t>
      </w:r>
      <w:r w:rsidRPr="00C04B2C">
        <w:rPr>
          <w:rFonts w:ascii="Times New Roman" w:hAnsi="Times New Roman" w:cs="Times New Roman"/>
          <w:b/>
          <w:sz w:val="24"/>
          <w:szCs w:val="24"/>
        </w:rPr>
        <w:t>ь</w:t>
      </w:r>
      <w:r w:rsidRPr="00C04B2C">
        <w:rPr>
          <w:rFonts w:ascii="Times New Roman" w:hAnsi="Times New Roman" w:cs="Times New Roman"/>
          <w:sz w:val="24"/>
          <w:szCs w:val="24"/>
        </w:rPr>
        <w:t xml:space="preserve"> и </w:t>
      </w:r>
      <w:r w:rsidRPr="00C04B2C">
        <w:rPr>
          <w:rFonts w:ascii="Times New Roman" w:hAnsi="Times New Roman" w:cs="Times New Roman"/>
          <w:b/>
          <w:sz w:val="24"/>
          <w:szCs w:val="24"/>
        </w:rPr>
        <w:t>ъ</w:t>
      </w:r>
      <w:r w:rsidRPr="00C04B2C">
        <w:rPr>
          <w:rFonts w:ascii="Times New Roman" w:hAnsi="Times New Roman" w:cs="Times New Roman"/>
          <w:sz w:val="24"/>
          <w:szCs w:val="24"/>
        </w:rPr>
        <w:t xml:space="preserve">, в словах с непроизносимыми согласными. 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Использование алфавита при работе со словарями, справочниками, каталогами.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4B2C">
        <w:rPr>
          <w:rFonts w:ascii="Times New Roman" w:hAnsi="Times New Roman" w:cs="Times New Roman"/>
          <w:b/>
          <w:sz w:val="24"/>
          <w:szCs w:val="24"/>
        </w:rPr>
        <w:t>Орфоэпия.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Использование орфоэпического словаря для решения практических задач.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4B2C">
        <w:rPr>
          <w:rFonts w:ascii="Times New Roman" w:hAnsi="Times New Roman" w:cs="Times New Roman"/>
          <w:b/>
          <w:sz w:val="24"/>
          <w:szCs w:val="24"/>
        </w:rPr>
        <w:t>Лексика.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Повторение: лексическое значение слова. 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Прямое и переносное значение слова (ознакомление). Устаревшие слова (ознакомление).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04B2C">
        <w:rPr>
          <w:rFonts w:ascii="Times New Roman" w:hAnsi="Times New Roman" w:cs="Times New Roman"/>
          <w:b/>
          <w:sz w:val="24"/>
          <w:szCs w:val="24"/>
        </w:rPr>
        <w:t>Состав слова (морфемика).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Однокоренные слова и формы одного и того же слова. Корень, приставка, суффикс — значимые части слова. Нулевое окончание (ознакомление).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 xml:space="preserve">         Морфология.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 xml:space="preserve">        Части речи.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r w:rsidRPr="00C04B2C">
        <w:rPr>
          <w:rFonts w:ascii="Times New Roman" w:hAnsi="Times New Roman" w:cs="Times New Roman"/>
          <w:i/>
          <w:sz w:val="24"/>
          <w:szCs w:val="24"/>
        </w:rPr>
        <w:t>-ий, -ья, -ов, -ин</w:t>
      </w:r>
      <w:r w:rsidRPr="00C04B2C">
        <w:rPr>
          <w:rFonts w:ascii="Times New Roman" w:hAnsi="Times New Roman" w:cs="Times New Roman"/>
          <w:sz w:val="24"/>
          <w:szCs w:val="24"/>
        </w:rPr>
        <w:t xml:space="preserve">). Склонение имён прилагательных.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Глагол: общее значение, вопросы, употребление в речи. Неопределённая форма глагола Настоящее, будущее, прошедшее время глаголов. Изменение глаголов по временам, числам. Род глаголов в прошедшем времени. 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Частица </w:t>
      </w:r>
      <w:r w:rsidRPr="00C04B2C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C04B2C">
        <w:rPr>
          <w:rFonts w:ascii="Times New Roman" w:hAnsi="Times New Roman" w:cs="Times New Roman"/>
          <w:sz w:val="24"/>
          <w:szCs w:val="24"/>
        </w:rPr>
        <w:t>, её значение.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4B2C">
        <w:rPr>
          <w:rFonts w:ascii="Times New Roman" w:hAnsi="Times New Roman" w:cs="Times New Roman"/>
          <w:b/>
          <w:sz w:val="24"/>
          <w:szCs w:val="24"/>
        </w:rPr>
        <w:t>Синтаксис.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Предложение. Установление при помощи смысловых (синтаксических) вопросов связи между словами в предложении. Главные члены предложения — подлежащее и сказуемое. Второстепенные члены предложения (без деления на виды). Предложения распространённые и нераспространённые.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Наблюдение за однородными членами предложения с союзами и, а, но и без союзов.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C04B2C">
        <w:rPr>
          <w:rFonts w:ascii="Times New Roman" w:hAnsi="Times New Roman" w:cs="Times New Roman"/>
          <w:b/>
          <w:sz w:val="24"/>
          <w:szCs w:val="24"/>
        </w:rPr>
        <w:t>Орфография и пунктуация.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   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Использование орфографического словаря для определения (уточнения) написания слова.    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Правила правописания и их применение: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• разделительный твёрдый знак;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• непроизносимые согласные в корне слова;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• мягкий знак после шипящих на конце имён существительных;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• безударные гласные в падежных окончаниях имён существительных (на уровне наблюдения);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• безударные гласные в падежных окончаниях имён прилагательных (на уровне наблюдения);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• раздельное написание предлогов с личными местоимениями;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• непроверяемые гласные и согласные (перечень слов в орфографическом словаре учебника); 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• раздельное написание частицы не с глаголами.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 xml:space="preserve">            Развитие речи.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Особенности речевого этикета в условиях общения с людьми, плохо владеющими русским языком. 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Определение типов текстов (повествование, описание, рассуждение) и создание собственных текстов заданного типа.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Жанр письма, объявления.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Изложение текста по коллективно или самостоятельно составленному плану. 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Изучающее, ознакомительное чтение.</w:t>
      </w:r>
    </w:p>
    <w:p w:rsidR="00156091" w:rsidRDefault="00156091" w:rsidP="001560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170E02"/>
          <w:sz w:val="24"/>
          <w:szCs w:val="24"/>
        </w:rPr>
      </w:pPr>
      <w:r w:rsidRPr="002573CE">
        <w:rPr>
          <w:rFonts w:ascii="Times New Roman" w:hAnsi="Times New Roman" w:cs="Times New Roman"/>
          <w:b/>
          <w:i/>
          <w:iCs/>
          <w:color w:val="170E02"/>
          <w:sz w:val="24"/>
          <w:szCs w:val="24"/>
        </w:rPr>
        <w:t>Описани</w:t>
      </w:r>
      <w:r>
        <w:rPr>
          <w:rFonts w:ascii="Times New Roman" w:hAnsi="Times New Roman" w:cs="Times New Roman"/>
          <w:b/>
          <w:i/>
          <w:iCs/>
          <w:color w:val="170E02"/>
          <w:sz w:val="24"/>
          <w:szCs w:val="24"/>
        </w:rPr>
        <w:t>е места учебного предмета</w:t>
      </w:r>
      <w:r w:rsidRPr="002573CE">
        <w:rPr>
          <w:rFonts w:ascii="Times New Roman" w:hAnsi="Times New Roman" w:cs="Times New Roman"/>
          <w:b/>
          <w:i/>
          <w:iCs/>
          <w:color w:val="170E02"/>
          <w:sz w:val="24"/>
          <w:szCs w:val="24"/>
        </w:rPr>
        <w:t xml:space="preserve"> в учебном плане</w:t>
      </w:r>
    </w:p>
    <w:p w:rsidR="00156091" w:rsidRPr="002573CE" w:rsidRDefault="00156091" w:rsidP="00156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4B2C">
        <w:rPr>
          <w:rFonts w:ascii="Times New Roman" w:hAnsi="Times New Roman" w:cs="Times New Roman"/>
          <w:sz w:val="24"/>
          <w:szCs w:val="24"/>
        </w:rPr>
        <w:t>Общее число часов, отведённых на изучение «Русского языка»</w:t>
      </w:r>
      <w:r>
        <w:rPr>
          <w:rFonts w:ascii="Times New Roman" w:hAnsi="Times New Roman" w:cs="Times New Roman"/>
          <w:sz w:val="24"/>
          <w:szCs w:val="24"/>
        </w:rPr>
        <w:t xml:space="preserve">  в 3 классе</w:t>
      </w:r>
      <w:r w:rsidRPr="00C04B2C">
        <w:rPr>
          <w:rFonts w:ascii="Times New Roman" w:hAnsi="Times New Roman" w:cs="Times New Roman"/>
          <w:sz w:val="24"/>
          <w:szCs w:val="24"/>
        </w:rPr>
        <w:t xml:space="preserve"> — по</w:t>
      </w:r>
      <w:r>
        <w:rPr>
          <w:rFonts w:ascii="Times New Roman" w:hAnsi="Times New Roman" w:cs="Times New Roman"/>
          <w:sz w:val="24"/>
          <w:szCs w:val="24"/>
        </w:rPr>
        <w:t xml:space="preserve"> 5 часов в неделю -</w:t>
      </w:r>
      <w:r w:rsidRPr="00C04B2C">
        <w:rPr>
          <w:rFonts w:ascii="Times New Roman" w:hAnsi="Times New Roman" w:cs="Times New Roman"/>
          <w:sz w:val="24"/>
          <w:szCs w:val="24"/>
        </w:rPr>
        <w:t xml:space="preserve"> 170 ч.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156091" w:rsidRPr="00C04B2C" w:rsidRDefault="00156091" w:rsidP="00156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>УЧЕБНОГО ПРЕДМЕТА «РУССКИЙ ЯЗЫК»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 xml:space="preserve">          ЛИЧНОСТНЫЕ РЕЗУЛЬТАТЫ.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C04B2C">
        <w:rPr>
          <w:rFonts w:ascii="Times New Roman" w:hAnsi="Times New Roman" w:cs="Times New Roman"/>
          <w:i/>
          <w:sz w:val="24"/>
          <w:szCs w:val="24"/>
        </w:rPr>
        <w:t xml:space="preserve">гражданско-патриотического воспитания: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— становление ценностного отношения к своей Родине — России;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— осознание своей этнокультурной и российской гражданской идентичности;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— сопричастность к прошлому, настоящему и будущему своей страны и родного края;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— уважение к своему и другим народам;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lastRenderedPageBreak/>
        <w:t xml:space="preserve">           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 духовно-нравственного воспитания: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— признание индивидуальности каждого человека; 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— проявление сопереживания, уважения и доброжелательности;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i/>
          <w:sz w:val="24"/>
          <w:szCs w:val="24"/>
        </w:rPr>
        <w:t xml:space="preserve">           трудового воспитания: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 ценности научного познания: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первоначальные представления о научной картине мира;</w:t>
      </w:r>
    </w:p>
    <w:p w:rsidR="00156091" w:rsidRPr="00C04B2C" w:rsidRDefault="00156091" w:rsidP="00156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познавательные интересы, активность, инициативность, любознательность и самостоятельность в познании.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 xml:space="preserve">          МЕТАПРЕДМЕТНЫЕ РЕЗУЛЬТАТЫ.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В результате изучения предмета «Русский язык» в начальной школе у обучающегося будут сформированы следующие </w:t>
      </w:r>
      <w:r w:rsidRPr="00C04B2C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C04B2C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B2C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  <w:r w:rsidRPr="00C04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 объединять языковые единицы по определённому признаку;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характеризовать существенные признаки языковых единиц, определять существенный признак для классификации языковых единиц (звуков, частей речи, предложений, текстов); классифицировать языковые единицы;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находить в языковом материале закономерности и противоречия на основе предложенного учителем алгоритма наблюдения;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выявлять недостаток информации для решения учебной и практической задачи, формулировать запрос на дополнительную информацию.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B2C">
        <w:rPr>
          <w:rFonts w:ascii="Times New Roman" w:hAnsi="Times New Roman" w:cs="Times New Roman"/>
          <w:i/>
          <w:sz w:val="24"/>
          <w:szCs w:val="24"/>
        </w:rPr>
        <w:t xml:space="preserve">Базовые исследовательские действия:   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формулировать с помощью учителя вопросы в процессе анализа предложенного языкового материала;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формулировать на основе наблюдения выводы, сравнивать сделанные выводы с формулировками языковых законов, правил;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проводить по предложенному плану несложное лингвистическое мини-исследование, выполнять по предложенному плану проектное задание.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B2C">
        <w:rPr>
          <w:rFonts w:ascii="Times New Roman" w:hAnsi="Times New Roman" w:cs="Times New Roman"/>
          <w:i/>
          <w:sz w:val="24"/>
          <w:szCs w:val="24"/>
        </w:rPr>
        <w:t xml:space="preserve">Работа с информацией: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выбирать нужный словарь для получения запрашиваемой информации, для уточнения; находить необходимую информацию в словарях, справочниках;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— распознавать достоверную и недостоверную информацию, обращаясь к словарям, справочникам, учебнику;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— соблюдать с помощью взрослых (учителей, родителей, законных представителей) правила информационной безопасности при поиске информации о написании и произношении слова, о значении слова, о происхождении слова, о синонимах слова в сети Интернет в условиях контролируемого входа;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— анализировать текстовую, графическую, звуковую информацию в соответствии с учебной задачей;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К концу обучения в начальной школе у обучающегося формируются </w:t>
      </w:r>
      <w:r w:rsidRPr="00C04B2C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C04B2C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i/>
          <w:sz w:val="24"/>
          <w:szCs w:val="24"/>
        </w:rPr>
        <w:t xml:space="preserve">          Общение: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lastRenderedPageBreak/>
        <w:t xml:space="preserve">           — соблюдать правила участия в диалоге: слушать собеседника, задавать вопросы, корректно делать замечания, приводить доказательства своей точки зрения;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— 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зрения.    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i/>
          <w:sz w:val="24"/>
          <w:szCs w:val="24"/>
        </w:rPr>
        <w:t xml:space="preserve">           Создание устных и письменных текстов: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строить речевое высказывание в соответствии с поставленной задачей; корректно и аргументированно высказывать своё мнение;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создавать устные и письменные тексты (описание, рассуждение, повествование) в соответствии с речевой ситуацией;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готовить небольшие выступления о результатах парной и групповой работы, о результатах наблюдения, выполненного мини-исследования, проектного задания.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04B2C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принимать цель совместной деятельности на уроках «Русского языка», коллективно строить план действий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подчиняться, самостоятельно разрешать конфликты;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ответственно выполнять свою часть работы; оценивать свой вклад в общий результат;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выполнять совместные проектные задания с опорой на предложенные образцы.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К концу обучения в начальной школе у обучающегося формируются </w:t>
      </w:r>
      <w:r w:rsidRPr="00C04B2C">
        <w:rPr>
          <w:rFonts w:ascii="Times New Roman" w:hAnsi="Times New Roman" w:cs="Times New Roman"/>
          <w:b/>
          <w:sz w:val="24"/>
          <w:szCs w:val="24"/>
        </w:rPr>
        <w:t xml:space="preserve">регулятивные </w:t>
      </w:r>
      <w:r w:rsidRPr="00C04B2C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4B2C">
        <w:rPr>
          <w:rFonts w:ascii="Times New Roman" w:hAnsi="Times New Roman" w:cs="Times New Roman"/>
          <w:i/>
          <w:sz w:val="24"/>
          <w:szCs w:val="24"/>
        </w:rPr>
        <w:t xml:space="preserve">Самоорганизация: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— планировать действия по решению орфографической задачи, при анализе языковых явлений, языковых единиц;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— выстраивать последовательность выбранных действий.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04B2C">
        <w:rPr>
          <w:rFonts w:ascii="Times New Roman" w:hAnsi="Times New Roman" w:cs="Times New Roman"/>
          <w:i/>
          <w:sz w:val="24"/>
          <w:szCs w:val="24"/>
        </w:rPr>
        <w:t xml:space="preserve">Самоконтроль: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соотносить результат деятельности с поставленной учебной задачей по выделению, характеристике, использованию языковых единиц;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находить ошибку, допущенную при работе с языковым материалом, находить орфографическую и пунктуационную ошибку;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устанавливать причины успеха/неудач при выполнении орфографической задачи;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корректировать свои учебные действия для преодоления речевых и орфографических ошибок;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Pr="00C04B2C" w:rsidRDefault="00156091" w:rsidP="00156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2C">
        <w:rPr>
          <w:rFonts w:ascii="Times New Roman" w:hAnsi="Times New Roman" w:cs="Times New Roman"/>
          <w:b/>
          <w:sz w:val="24"/>
          <w:szCs w:val="24"/>
        </w:rPr>
        <w:t>3 КЛАСС.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К концу обучения в третьем классе обучающийся научится: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объяснять значение русского языка как государственного языка Российской Федерации;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характеризовать, сравнивать, классифицировать звуки вне слова и в слове по заданным параметрам;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производить звуко-буквенный анализ слова (в словах с орфограммами; без транскрибирования);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— 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— находить в словах с однозначно выделяемыми морфемами окончание, корень, приставку, суффикс;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lastRenderedPageBreak/>
        <w:t xml:space="preserve">             — выявлять случаи употребления синонимов и антонимов; подбирать синонимы и антонимы к словам разных частей речи;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распознавать слова, употреблённые в прямом и переносном значении (простые случаи); 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— определять значение слова в тексте;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— 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 единственном числе) в соответствии с падежом, числом и родом имён существительных;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— по родам;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— распознавать личные местоимения (в начальной форме); использовать личные местоимения для устранения неоправданных повторов в тексте;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различать предлоги и приставки;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определять вид предложения по цели высказывания и по эмоциональной окраске;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— находить главные и второстепенные (без деления на виды) члены предложения;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— распознавать распространённые и нераспространённые предложения;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— 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— правильно списывать слова, предложения, тексты объёмом не более 70 слов;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— писать под диктовку тексты объёмом не более 65 слов с учётом изученных правил правописания; — находить и исправлять ошибки на изученные правила, описки;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— понимать тексты разных типов, находить в тексте заданную информацию;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 — формулировать простые выводы на основе прочитанной (услышанной) информации устно и письменно (1—2 предложения);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— строить устное диалогическое и монологическое высказывание (3—5 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(2—4 предложения), содержащие приглашение, просьбу, извинение, благодарность, отказ, с использованием норм речевого этикета;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определять связь предложений в тексте (с помощью личных местоимений, синонимов, союзов и, а, но);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— определять ключевые слова в тексте;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— определять тему текста и основную мысль текста;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выявлять части текста (абзацы) и отражать с помощью ключевых слов или предложений их смысловое содержание;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составлять план текста, создавать по нему текст и корректировать текст;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 — писать подробное изложение по заданному, коллективно или самостоятельно составленному плану;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объяснять своими словами значение изученных понятий, использовать изученные понятия; </w:t>
      </w: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2C">
        <w:rPr>
          <w:rFonts w:ascii="Times New Roman" w:hAnsi="Times New Roman" w:cs="Times New Roman"/>
          <w:sz w:val="24"/>
          <w:szCs w:val="24"/>
        </w:rPr>
        <w:t xml:space="preserve">              — уточнять значение слова с помощью толкового словаря.</w:t>
      </w:r>
    </w:p>
    <w:p w:rsidR="00156091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6091" w:rsidSect="00156091">
          <w:pgSz w:w="11906" w:h="16838"/>
          <w:pgMar w:top="567" w:right="992" w:bottom="1134" w:left="851" w:header="709" w:footer="709" w:gutter="0"/>
          <w:cols w:space="708"/>
          <w:docGrid w:linePitch="360"/>
        </w:sectPr>
      </w:pPr>
    </w:p>
    <w:p w:rsidR="00156091" w:rsidRPr="00C04B2C" w:rsidRDefault="00156091" w:rsidP="00156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91" w:rsidRDefault="00156091" w:rsidP="00156091"/>
    <w:p w:rsidR="00156091" w:rsidRDefault="0015609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FBA" w:rsidRPr="00CA0FBA" w:rsidRDefault="00CA0FBA" w:rsidP="00CA0F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CA0FBA" w:rsidRPr="00CA0FBA" w:rsidRDefault="00CA0FBA" w:rsidP="00CA0F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</w:t>
      </w:r>
    </w:p>
    <w:p w:rsidR="00CA0FBA" w:rsidRPr="00CA0FBA" w:rsidRDefault="00CA0FBA" w:rsidP="00CA0F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класс</w:t>
      </w:r>
    </w:p>
    <w:p w:rsidR="00CA0FBA" w:rsidRPr="00CA0FBA" w:rsidRDefault="00CA0FBA" w:rsidP="00CA0FB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1134"/>
        <w:gridCol w:w="2126"/>
        <w:gridCol w:w="1985"/>
        <w:gridCol w:w="2409"/>
        <w:gridCol w:w="1985"/>
        <w:gridCol w:w="1276"/>
        <w:gridCol w:w="1134"/>
        <w:gridCol w:w="992"/>
      </w:tblGrid>
      <w:tr w:rsidR="00CA0FBA" w:rsidRPr="00CA0FBA" w:rsidTr="00C0346F">
        <w:trPr>
          <w:trHeight w:val="647"/>
        </w:trPr>
        <w:tc>
          <w:tcPr>
            <w:tcW w:w="709" w:type="dxa"/>
            <w:vMerge w:val="restart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2126" w:type="dxa"/>
            <w:vMerge w:val="restart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Элементы содержания и основные виды учебной деятельности</w:t>
            </w:r>
          </w:p>
        </w:tc>
        <w:tc>
          <w:tcPr>
            <w:tcW w:w="6379" w:type="dxa"/>
            <w:gridSpan w:val="3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276" w:type="dxa"/>
            <w:vMerge w:val="restart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  <w:gridSpan w:val="2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CA0FBA" w:rsidRPr="00CA0FBA" w:rsidTr="00C0346F">
        <w:trPr>
          <w:trHeight w:val="571"/>
        </w:trPr>
        <w:tc>
          <w:tcPr>
            <w:tcW w:w="709" w:type="dxa"/>
            <w:vMerge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предметные</w:t>
            </w:r>
          </w:p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1985" w:type="dxa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276" w:type="dxa"/>
            <w:vMerge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CA0FBA" w:rsidRPr="00CA0FBA" w:rsidTr="00C0346F">
        <w:trPr>
          <w:trHeight w:val="591"/>
        </w:trPr>
        <w:tc>
          <w:tcPr>
            <w:tcW w:w="16302" w:type="dxa"/>
            <w:gridSpan w:val="11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Язык и речь</w:t>
            </w:r>
          </w:p>
        </w:tc>
      </w:tr>
      <w:tr w:rsidR="00CA0FBA" w:rsidRPr="00CA0FBA" w:rsidTr="00C0346F">
        <w:trPr>
          <w:trHeight w:val="685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Наша речь. </w:t>
            </w:r>
            <w:r w:rsidRPr="00CA0FBA">
              <w:rPr>
                <w:iCs/>
                <w:spacing w:val="-2"/>
                <w:sz w:val="24"/>
                <w:szCs w:val="24"/>
              </w:rPr>
              <w:t>Виды речи.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Постановка и решение учебных задач</w:t>
            </w:r>
            <w:r w:rsidRPr="00CA0FBA">
              <w:rPr>
                <w:i/>
                <w:iCs/>
                <w:spacing w:val="-4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различать язык </w:t>
            </w:r>
            <w:r w:rsidRPr="00CA0FBA">
              <w:br/>
              <w:t xml:space="preserve">и речь; объяснять, в каких случаях пользуются разными видами речи и что такое хорошая речь; анализировать высказывания о русском языке (высказывание А. Куприна); </w:t>
            </w:r>
            <w:r w:rsidRPr="00CA0FBA">
              <w:br/>
              <w:t>находить выразительные средства русской речи в поэтических строках А. Пушкина.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осознанно читать вопросы и задания в упражнениях; работать в тетради по заданиям упражнений; </w:t>
            </w:r>
            <w:r w:rsidRPr="00CA0FBA">
              <w:br/>
            </w:r>
            <w:r w:rsidRPr="00CA0FBA">
              <w:lastRenderedPageBreak/>
              <w:t xml:space="preserve">рассматривать </w:t>
            </w:r>
            <w:r w:rsidRPr="00CA0FBA">
              <w:br/>
              <w:t xml:space="preserve">содержание </w:t>
            </w:r>
            <w:r w:rsidRPr="00CA0FBA">
              <w:br/>
              <w:t>рисунков.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Парная </w:t>
            </w:r>
            <w:r w:rsidRPr="00CA0FBA">
              <w:t>–</w:t>
            </w:r>
            <w:r w:rsidRPr="00CA0FBA">
              <w:rPr>
                <w:i/>
              </w:rPr>
              <w:t xml:space="preserve"> </w:t>
            </w:r>
            <w:r w:rsidRPr="00CA0FBA">
              <w:t>рассказывать о сферах употребления в России русского языка и национальных.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3"/>
              </w:rPr>
              <w:lastRenderedPageBreak/>
              <w:t xml:space="preserve">Различать </w:t>
            </w:r>
            <w:r w:rsidRPr="00CA0FBA">
              <w:rPr>
                <w:spacing w:val="-3"/>
              </w:rPr>
              <w:t xml:space="preserve">язык и речь. </w:t>
            </w:r>
            <w:r w:rsidRPr="00CA0FBA">
              <w:rPr>
                <w:iCs/>
                <w:spacing w:val="-1"/>
              </w:rPr>
              <w:t xml:space="preserve">Называть </w:t>
            </w:r>
            <w:r w:rsidRPr="00CA0FBA">
              <w:rPr>
                <w:spacing w:val="-1"/>
              </w:rPr>
              <w:t xml:space="preserve">виды речи. Объяснять назначение </w:t>
            </w:r>
            <w:r w:rsidRPr="00CA0FBA">
              <w:t xml:space="preserve">речи. Составлять текст </w:t>
            </w:r>
            <w:r w:rsidRPr="00CA0FBA">
              <w:rPr>
                <w:spacing w:val="-1"/>
              </w:rPr>
              <w:t>по рисунку. Писать пра</w:t>
            </w:r>
            <w:r w:rsidRPr="00CA0FBA">
              <w:rPr>
                <w:spacing w:val="-1"/>
              </w:rPr>
              <w:softHyphen/>
              <w:t>вильно слово «празд</w:t>
            </w:r>
            <w:r w:rsidRPr="00CA0FBA">
              <w:rPr>
                <w:spacing w:val="-1"/>
              </w:rPr>
              <w:softHyphen/>
            </w:r>
            <w:r w:rsidRPr="00CA0FBA">
              <w:rPr>
                <w:spacing w:val="-6"/>
              </w:rPr>
              <w:t>ник».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>общеучебные</w:t>
            </w:r>
            <w:r w:rsidRPr="00CA0FBA">
              <w:t xml:space="preserve"> – иметь первоначальные представления о единстве и многообразии языкового и культурного пространства России, о языке как основе национального самосознания; понимать, что язык представляет собой явление национальной культуры и основное средство человеческого общения; осознавать значение русского языка как государственного языка Российской Федерации, языка межнационального общения; проявлять позитивное отношение к правильной устной и письменной речи, умения ориентироваться </w:t>
            </w:r>
            <w:r w:rsidRPr="00CA0FBA">
              <w:lastRenderedPageBreak/>
              <w:t>в целях, задачах, средствах и условиях общения,</w:t>
            </w:r>
            <w:r w:rsidRPr="00CA0FBA">
              <w:br/>
              <w:t xml:space="preserve">выбирать адекватные языковые средства для успешного решения коммуникативных задач; осознавать безошибочное письмо как проявление собственного уровня культуры, владеть умением проверять написанное;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использовать различные способы поиска, сбора, обработки, анализа, организации, передачи и интерпретации информации; владеть логическими операциями анализа, синтеза; строить рассуждения.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учебную задачу, адекватно воспринимать оценку учителя, планировать свое действие.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Внутренняя позиция школьника на основе положительного отношения к школе, принятие образа «хорошего ученика»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0FBA">
              <w:rPr>
                <w:color w:val="000000"/>
                <w:sz w:val="24"/>
                <w:szCs w:val="24"/>
                <w:shd w:val="clear" w:color="auto" w:fill="FFFFFF"/>
              </w:rPr>
              <w:t>04.09</w:t>
            </w: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0FBA">
              <w:rPr>
                <w:color w:val="000000"/>
                <w:sz w:val="24"/>
                <w:szCs w:val="24"/>
                <w:shd w:val="clear" w:color="auto" w:fill="FFFFFF"/>
              </w:rPr>
              <w:t>04.09</w:t>
            </w:r>
          </w:p>
        </w:tc>
      </w:tr>
      <w:tr w:rsidR="00CA0FBA" w:rsidRPr="00CA0FBA" w:rsidTr="00C0346F">
        <w:trPr>
          <w:trHeight w:val="422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lastRenderedPageBreak/>
              <w:t>2-3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Наш язык.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Для чего нужен язык?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lastRenderedPageBreak/>
              <w:t>Проверь себя</w:t>
            </w:r>
          </w:p>
          <w:p w:rsidR="00CA0FBA" w:rsidRPr="00CA0FBA" w:rsidRDefault="00CA0FBA" w:rsidP="00CA0FBA">
            <w:pPr>
              <w:shd w:val="clear" w:color="auto" w:fill="FFFFFF"/>
              <w:rPr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>Тест №1 «Язык и речь»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t xml:space="preserve">Рассказывать о сферах употребления в России русского языка </w:t>
            </w:r>
            <w:r w:rsidRPr="00CA0FBA">
              <w:rPr>
                <w:spacing w:val="-2"/>
              </w:rPr>
              <w:lastRenderedPageBreak/>
              <w:t xml:space="preserve">и национальных языков. Анализировать высказывания о </w:t>
            </w:r>
            <w:r w:rsidRPr="00CA0FBA">
              <w:t xml:space="preserve">русском языке (высказывание А. Куприна). Находить выразительные средства русской речи в поэтических строках А.Пушкина.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Оценивать резуль</w:t>
            </w:r>
            <w:r w:rsidRPr="00CA0FBA">
              <w:softHyphen/>
              <w:t xml:space="preserve">таты выполненного задания «Проверь </w:t>
            </w:r>
            <w:r w:rsidRPr="00CA0FBA">
              <w:rPr>
                <w:spacing w:val="-1"/>
              </w:rPr>
              <w:t>себя» по учебнику.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1"/>
              </w:rPr>
              <w:lastRenderedPageBreak/>
              <w:t xml:space="preserve">Объяснять </w:t>
            </w:r>
            <w:r w:rsidRPr="00CA0FBA">
              <w:rPr>
                <w:spacing w:val="-1"/>
              </w:rPr>
              <w:t xml:space="preserve">назначение </w:t>
            </w:r>
            <w:r w:rsidRPr="00CA0FBA">
              <w:t>языка и его выбор в со</w:t>
            </w:r>
            <w:r w:rsidRPr="00CA0FBA">
              <w:softHyphen/>
            </w:r>
            <w:r w:rsidRPr="00CA0FBA">
              <w:lastRenderedPageBreak/>
              <w:t>ответствии с целями и условиями общения. Ис</w:t>
            </w:r>
            <w:r w:rsidRPr="00CA0FBA">
              <w:softHyphen/>
            </w:r>
            <w:r w:rsidRPr="00CA0FBA">
              <w:rPr>
                <w:spacing w:val="-1"/>
              </w:rPr>
              <w:t xml:space="preserve">пользовать в речи слова просьбы, благодарности, приветствия, прощания. </w:t>
            </w: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3"/>
              </w:rPr>
              <w:t>«вместе».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lastRenderedPageBreak/>
              <w:t xml:space="preserve">Осознанное и произвольное </w:t>
            </w:r>
            <w:r w:rsidRPr="00CA0FBA">
              <w:t>построение речевого выска</w:t>
            </w:r>
            <w:r w:rsidRPr="00CA0FBA">
              <w:softHyphen/>
            </w:r>
            <w:r w:rsidRPr="00CA0FBA">
              <w:rPr>
                <w:spacing w:val="-1"/>
              </w:rPr>
              <w:t xml:space="preserve">зывания, </w:t>
            </w:r>
            <w:r w:rsidRPr="00CA0FBA">
              <w:rPr>
                <w:spacing w:val="-1"/>
              </w:rPr>
              <w:lastRenderedPageBreak/>
              <w:t>основанное на зна</w:t>
            </w:r>
            <w:r w:rsidRPr="00CA0FBA">
              <w:rPr>
                <w:spacing w:val="-1"/>
              </w:rPr>
              <w:softHyphen/>
            </w:r>
            <w:r w:rsidRPr="00CA0FBA">
              <w:rPr>
                <w:spacing w:val="-2"/>
              </w:rPr>
              <w:t xml:space="preserve">ниях. Самооценка на основе </w:t>
            </w:r>
            <w:r w:rsidRPr="00CA0FBA">
              <w:rPr>
                <w:spacing w:val="-1"/>
              </w:rPr>
              <w:t>критерия успешности.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color w:val="000000"/>
                <w:shd w:val="clear" w:color="auto" w:fill="FFFFFF"/>
              </w:rPr>
              <w:lastRenderedPageBreak/>
              <w:t xml:space="preserve">Гражданская идентичность в форме осознания </w:t>
            </w:r>
            <w:r w:rsidRPr="00CA0FBA">
              <w:rPr>
                <w:color w:val="000000"/>
                <w:shd w:val="clear" w:color="auto" w:fill="FFFFFF"/>
              </w:rPr>
              <w:lastRenderedPageBreak/>
              <w:t>«Я» как гражданина России, чувства сопричастности и гордости за свою Родину, народ и историю,</w:t>
            </w:r>
            <w:r w:rsidRPr="00CA0FBA">
              <w:rPr>
                <w:sz w:val="24"/>
                <w:szCs w:val="24"/>
              </w:rPr>
              <w:t xml:space="preserve"> </w:t>
            </w:r>
            <w:r w:rsidRPr="00CA0FBA">
              <w:t>проявлять уважительное отношение к иному мнению, иметь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CA0FBA">
              <w:rPr>
                <w:color w:val="000000"/>
                <w:shd w:val="clear" w:color="auto" w:fill="FFFFFF"/>
              </w:rPr>
              <w:t>05.09.         06.09.</w:t>
            </w: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472"/>
        </w:trPr>
        <w:tc>
          <w:tcPr>
            <w:tcW w:w="16302" w:type="dxa"/>
            <w:gridSpan w:val="11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CA0FBA">
              <w:rPr>
                <w:rFonts w:cs="Arial"/>
                <w:b/>
                <w:bCs/>
                <w:sz w:val="24"/>
                <w:szCs w:val="24"/>
              </w:rPr>
              <w:lastRenderedPageBreak/>
              <w:t>Текст. Предложение. Словосочетание</w:t>
            </w:r>
            <w:r w:rsidRPr="00CA0FBA">
              <w:rPr>
                <w:rFonts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color w:val="000000"/>
                <w:spacing w:val="-3"/>
                <w:sz w:val="24"/>
                <w:szCs w:val="24"/>
              </w:rPr>
              <w:t>Текст.</w:t>
            </w: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CA0FBA">
              <w:rPr>
                <w:spacing w:val="-1"/>
                <w:sz w:val="24"/>
                <w:szCs w:val="24"/>
              </w:rPr>
              <w:t>Типы текстов.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Конструирование </w:t>
            </w:r>
            <w:r w:rsidRPr="00CA0FBA">
              <w:rPr>
                <w:i/>
              </w:rPr>
              <w:br/>
              <w:t>способа действий</w:t>
            </w:r>
            <w:r w:rsidRPr="00CA0FBA">
              <w:rPr>
                <w:i/>
                <w:iCs/>
                <w:color w:val="000000"/>
                <w:spacing w:val="-4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различать текст и предложение, текст и набор предложений; определять тему и главную мысль текста; подбирать заголовок к заданному тексту и определять по заголовку содержание текста; выделять части текста и обосновывать правильность их выделения; различать </w:t>
            </w:r>
            <w:r w:rsidRPr="00CA0FBA">
              <w:br/>
              <w:t xml:space="preserve">типы текстов </w:t>
            </w:r>
            <w:r w:rsidRPr="00CA0FBA">
              <w:br/>
              <w:t>(повествование, описание, рассуждение).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Парная (индивидуальная) </w:t>
            </w:r>
            <w:r w:rsidRPr="00CA0FBA">
              <w:t xml:space="preserve">– восстанавливать деформированный текст (с нарушенным порядком </w:t>
            </w:r>
            <w:r w:rsidRPr="00CA0FBA">
              <w:lastRenderedPageBreak/>
              <w:t xml:space="preserve">предложений), подбирать к нему заголовок, определять тип текста, записывать </w:t>
            </w:r>
            <w:r w:rsidRPr="00CA0FBA">
              <w:br/>
              <w:t>составленный текст.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color w:val="000000"/>
                <w:spacing w:val="-2"/>
              </w:rPr>
              <w:lastRenderedPageBreak/>
              <w:t xml:space="preserve">Называть </w:t>
            </w:r>
            <w:r w:rsidRPr="00CA0FBA">
              <w:rPr>
                <w:color w:val="000000"/>
                <w:spacing w:val="-2"/>
              </w:rPr>
              <w:t>признаки тек</w:t>
            </w:r>
            <w:r w:rsidRPr="00CA0FBA">
              <w:rPr>
                <w:color w:val="000000"/>
                <w:spacing w:val="-2"/>
              </w:rPr>
              <w:softHyphen/>
            </w:r>
            <w:r w:rsidRPr="00CA0FBA">
              <w:rPr>
                <w:color w:val="000000"/>
              </w:rPr>
              <w:t xml:space="preserve">ста: смысловая связь </w:t>
            </w:r>
            <w:r w:rsidRPr="00CA0FBA">
              <w:rPr>
                <w:color w:val="000000"/>
                <w:spacing w:val="-1"/>
              </w:rPr>
              <w:t>предложений в тексте, законченность, тема, ос</w:t>
            </w:r>
            <w:r w:rsidRPr="00CA0FBA">
              <w:rPr>
                <w:color w:val="000000"/>
                <w:spacing w:val="-1"/>
              </w:rPr>
              <w:softHyphen/>
              <w:t>новная мысль. Объяс</w:t>
            </w:r>
            <w:r w:rsidRPr="00CA0FBA">
              <w:rPr>
                <w:color w:val="000000"/>
                <w:spacing w:val="-1"/>
              </w:rPr>
              <w:softHyphen/>
              <w:t xml:space="preserve">нять построение текста: вступление, основная часть, заключение. </w:t>
            </w:r>
            <w:r w:rsidRPr="00CA0FBA">
              <w:rPr>
                <w:iCs/>
                <w:color w:val="000000"/>
                <w:spacing w:val="-2"/>
              </w:rPr>
              <w:t xml:space="preserve">Писать </w:t>
            </w:r>
            <w:r w:rsidRPr="00CA0FBA">
              <w:rPr>
                <w:color w:val="000000"/>
                <w:spacing w:val="-2"/>
              </w:rPr>
              <w:t xml:space="preserve">правильно слово </w:t>
            </w:r>
            <w:r w:rsidRPr="00CA0FBA">
              <w:rPr>
                <w:color w:val="000000"/>
                <w:spacing w:val="-1"/>
              </w:rPr>
              <w:t xml:space="preserve">«орех». </w:t>
            </w:r>
            <w:r w:rsidRPr="00CA0FBA">
              <w:rPr>
                <w:iCs/>
                <w:color w:val="000000"/>
                <w:spacing w:val="-1"/>
              </w:rPr>
              <w:t xml:space="preserve">Называть </w:t>
            </w:r>
            <w:r w:rsidRPr="00CA0FBA">
              <w:rPr>
                <w:color w:val="000000"/>
                <w:spacing w:val="-1"/>
              </w:rPr>
              <w:t xml:space="preserve">типы </w:t>
            </w:r>
            <w:r w:rsidRPr="00CA0FBA">
              <w:rPr>
                <w:color w:val="000000"/>
              </w:rPr>
              <w:t xml:space="preserve">текстов: повествование, </w:t>
            </w:r>
            <w:r w:rsidRPr="00CA0FBA">
              <w:rPr>
                <w:color w:val="000000"/>
                <w:spacing w:val="-1"/>
              </w:rPr>
              <w:t>описание, рассуждение.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понимать, что язык представляет собой основное средство человеческого общения; 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использовать знаково-</w:t>
            </w:r>
            <w:r w:rsidRPr="00CA0FBA">
              <w:lastRenderedPageBreak/>
              <w:t xml:space="preserve">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осмысленно читать тексты различных стилей и жанров в соответствии с задачами коммуникации и составлять тексты в устной и письменной формах;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операциями сравнения, анализа, синтеза, </w:t>
            </w:r>
            <w:r w:rsidRPr="00CA0FBA">
              <w:br/>
              <w:t>обобщения, классификации.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</w:t>
            </w:r>
            <w:r w:rsidRPr="00CA0FBA">
              <w:br/>
              <w:t>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</w:t>
            </w:r>
            <w:r w:rsidRPr="00CA0FBA">
              <w:lastRenderedPageBreak/>
              <w:t>мнение и аргументировать свою точку зрения и оценки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  <w:r w:rsidRPr="00CA0FBA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07.09</w:t>
            </w: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5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CA0FBA">
              <w:rPr>
                <w:color w:val="000000"/>
                <w:spacing w:val="-2"/>
                <w:sz w:val="24"/>
                <w:szCs w:val="24"/>
              </w:rPr>
              <w:t>Предложение. Что такое предложение?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A0FBA">
              <w:rPr>
                <w:b/>
                <w:i/>
                <w:sz w:val="24"/>
                <w:szCs w:val="24"/>
              </w:rPr>
              <w:t>Тест №2 «Текст»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Конструирование </w:t>
            </w:r>
            <w:r w:rsidRPr="00CA0FBA">
              <w:rPr>
                <w:i/>
              </w:rPr>
              <w:br/>
              <w:t>способа действий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отличать предложение от группы слов, не составляющих предложение; анализировать непунктированный текст, </w:t>
            </w:r>
            <w:r w:rsidRPr="00CA0FBA">
              <w:br/>
              <w:t>выделять в нем предложения; выделять в письменном тексте диалог.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</w:rPr>
              <w:t xml:space="preserve">Индивидуальная (парная) </w:t>
            </w:r>
            <w:r w:rsidRPr="00CA0FBA">
              <w:t xml:space="preserve">– выполнять задания упражнений.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Cs/>
                <w:color w:val="000000"/>
                <w:spacing w:val="-4"/>
              </w:rPr>
              <w:t xml:space="preserve">Объяснять, </w:t>
            </w:r>
            <w:r w:rsidRPr="00CA0FBA">
              <w:rPr>
                <w:bCs/>
                <w:color w:val="000000"/>
                <w:spacing w:val="-4"/>
              </w:rPr>
              <w:t>что такое</w:t>
            </w:r>
            <w:r w:rsidRPr="00CA0FBA">
              <w:rPr>
                <w:b/>
                <w:bCs/>
                <w:color w:val="000000"/>
                <w:spacing w:val="-4"/>
              </w:rPr>
              <w:t xml:space="preserve"> </w:t>
            </w:r>
            <w:r w:rsidRPr="00CA0FBA">
              <w:rPr>
                <w:color w:val="000000"/>
                <w:spacing w:val="-1"/>
              </w:rPr>
              <w:t>предложение, разъяс</w:t>
            </w:r>
            <w:r w:rsidRPr="00CA0FBA">
              <w:rPr>
                <w:color w:val="000000"/>
                <w:spacing w:val="-1"/>
              </w:rPr>
              <w:softHyphen/>
            </w:r>
            <w:r w:rsidRPr="00CA0FBA">
              <w:rPr>
                <w:color w:val="000000"/>
              </w:rPr>
              <w:t xml:space="preserve">нять постановку разных </w:t>
            </w:r>
            <w:r w:rsidRPr="00CA0FBA">
              <w:rPr>
                <w:color w:val="000000"/>
                <w:spacing w:val="-1"/>
              </w:rPr>
              <w:t>знаков препинания в кон</w:t>
            </w:r>
            <w:r w:rsidRPr="00CA0FBA">
              <w:rPr>
                <w:color w:val="000000"/>
                <w:spacing w:val="-1"/>
              </w:rPr>
              <w:softHyphen/>
              <w:t>це предложений</w:t>
            </w:r>
            <w:r w:rsidRPr="00CA0FBA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</w:t>
            </w:r>
            <w:r w:rsidRPr="00CA0FBA">
              <w:br/>
              <w:t xml:space="preserve">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операциями сравнения, анализа, синтеза, обобщения, </w:t>
            </w:r>
            <w:r w:rsidRPr="00CA0FBA">
              <w:lastRenderedPageBreak/>
              <w:t>классификации.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  <w:r w:rsidRPr="00CA0FBA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учения.</w:t>
            </w:r>
            <w:r w:rsidRPr="00CA0FBA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08.09</w:t>
            </w: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551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color w:val="000000"/>
                <w:spacing w:val="-1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Конструирование </w:t>
            </w:r>
            <w:r w:rsidRPr="00CA0FBA">
              <w:rPr>
                <w:i/>
              </w:rPr>
              <w:br/>
              <w:t>способа действий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наблюдать над </w:t>
            </w:r>
            <w:r w:rsidRPr="00CA0FBA">
              <w:br/>
              <w:t xml:space="preserve">значением предложений, различных по цели высказывания (без </w:t>
            </w:r>
            <w:r w:rsidRPr="00CA0FBA">
              <w:br/>
              <w:t xml:space="preserve">терминологии), </w:t>
            </w:r>
            <w:r w:rsidRPr="00CA0FBA">
              <w:br/>
              <w:t xml:space="preserve">находить их </w:t>
            </w:r>
            <w:r w:rsidRPr="00CA0FBA">
              <w:br/>
              <w:t>в тексте, составлять предложения такого типа; соблюдать в устной речи логическое (смысловое) ударение и интонацию конца предложения.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выполнять задания упражнений.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color w:val="000000"/>
                <w:spacing w:val="-2"/>
              </w:rPr>
              <w:t xml:space="preserve">Писать </w:t>
            </w:r>
            <w:r w:rsidRPr="00CA0FBA">
              <w:rPr>
                <w:color w:val="000000"/>
                <w:spacing w:val="-2"/>
              </w:rPr>
              <w:t xml:space="preserve">правильно слово </w:t>
            </w:r>
            <w:r w:rsidRPr="00CA0FBA">
              <w:rPr>
                <w:color w:val="000000"/>
                <w:spacing w:val="-1"/>
              </w:rPr>
              <w:t xml:space="preserve">«овёс». </w:t>
            </w:r>
            <w:r w:rsidRPr="00CA0FBA">
              <w:rPr>
                <w:iCs/>
                <w:color w:val="000000"/>
                <w:spacing w:val="-1"/>
              </w:rPr>
              <w:t xml:space="preserve">Называть </w:t>
            </w:r>
            <w:r w:rsidRPr="00CA0FBA">
              <w:rPr>
                <w:color w:val="000000"/>
                <w:spacing w:val="-1"/>
              </w:rPr>
              <w:t xml:space="preserve">виды </w:t>
            </w:r>
            <w:r w:rsidRPr="00CA0FBA">
              <w:rPr>
                <w:color w:val="000000"/>
              </w:rPr>
              <w:t xml:space="preserve">предложений по цели </w:t>
            </w:r>
            <w:r w:rsidRPr="00CA0FBA">
              <w:rPr>
                <w:color w:val="000000"/>
                <w:spacing w:val="-2"/>
              </w:rPr>
              <w:t>высказывания: повество</w:t>
            </w:r>
            <w:r w:rsidRPr="00CA0FBA">
              <w:rPr>
                <w:color w:val="000000"/>
                <w:spacing w:val="-2"/>
              </w:rPr>
              <w:softHyphen/>
              <w:t>вательные, вопроситель</w:t>
            </w:r>
            <w:r w:rsidRPr="00CA0FBA">
              <w:rPr>
                <w:color w:val="000000"/>
                <w:spacing w:val="-2"/>
              </w:rPr>
              <w:softHyphen/>
            </w:r>
            <w:r w:rsidRPr="00CA0FBA">
              <w:rPr>
                <w:color w:val="000000"/>
                <w:spacing w:val="-1"/>
              </w:rPr>
              <w:t xml:space="preserve">ные, побудительные. </w:t>
            </w:r>
            <w:r w:rsidRPr="00CA0FBA">
              <w:rPr>
                <w:iCs/>
                <w:color w:val="000000"/>
                <w:spacing w:val="-1"/>
              </w:rPr>
              <w:t xml:space="preserve">Объяснять </w:t>
            </w:r>
            <w:r w:rsidRPr="00CA0FBA">
              <w:rPr>
                <w:color w:val="000000"/>
                <w:spacing w:val="-1"/>
              </w:rPr>
              <w:t xml:space="preserve">постановку </w:t>
            </w:r>
            <w:r w:rsidRPr="00CA0FBA">
              <w:rPr>
                <w:color w:val="000000"/>
              </w:rPr>
              <w:t xml:space="preserve">знаков препинания в </w:t>
            </w:r>
            <w:r w:rsidRPr="00CA0FBA">
              <w:rPr>
                <w:color w:val="000000"/>
                <w:spacing w:val="-1"/>
              </w:rPr>
              <w:t>конце предложений.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</w:t>
            </w:r>
            <w:r w:rsidRPr="00CA0FBA">
              <w:lastRenderedPageBreak/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операциями сравнения, анализа, синтеза, обобщения, классификации.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  <w:rPr>
                <w:color w:val="000000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учения.</w:t>
            </w:r>
            <w:r w:rsidRPr="00CA0FBA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274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 xml:space="preserve">Развитие </w:t>
            </w:r>
            <w:r w:rsidRPr="00CA0FBA">
              <w:rPr>
                <w:i/>
                <w:sz w:val="24"/>
                <w:szCs w:val="24"/>
              </w:rPr>
              <w:br/>
              <w:t>речи.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 xml:space="preserve">Коллективное </w:t>
            </w:r>
            <w:r w:rsidRPr="00CA0FBA">
              <w:rPr>
                <w:sz w:val="24"/>
                <w:szCs w:val="24"/>
              </w:rPr>
              <w:lastRenderedPageBreak/>
              <w:t xml:space="preserve">составление рассказа </w:t>
            </w:r>
            <w:r w:rsidRPr="00CA0FBA">
              <w:rPr>
                <w:sz w:val="24"/>
                <w:szCs w:val="24"/>
              </w:rPr>
              <w:br/>
              <w:t xml:space="preserve">по репродукции картины К. Е. Маковского </w:t>
            </w:r>
            <w:r w:rsidRPr="00CA0FBA">
              <w:rPr>
                <w:sz w:val="24"/>
                <w:szCs w:val="24"/>
              </w:rPr>
              <w:br/>
              <w:t>«Дети, бегущие от грозы».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A0FBA">
              <w:rPr>
                <w:color w:val="000000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частных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рассматривать </w:t>
            </w:r>
            <w:r w:rsidRPr="00CA0FBA">
              <w:br/>
              <w:t xml:space="preserve">репродукцию </w:t>
            </w:r>
            <w:r w:rsidRPr="00CA0FBA">
              <w:lastRenderedPageBreak/>
              <w:t xml:space="preserve">картины К. Е. Маковского «Дети, бегущие от грозы»; составлять рассказ по картине; пересказывать </w:t>
            </w:r>
            <w:r w:rsidRPr="00CA0FBA">
              <w:br/>
              <w:t>составленный текст.</w:t>
            </w:r>
          </w:p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записывать </w:t>
            </w:r>
            <w:r w:rsidRPr="00CA0FBA">
              <w:br/>
              <w:t xml:space="preserve">предложения </w:t>
            </w:r>
            <w:r w:rsidRPr="00CA0FBA">
              <w:br/>
              <w:t>из составленного текста по картине.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lastRenderedPageBreak/>
              <w:t xml:space="preserve">Коллективное составление рассказа по </w:t>
            </w:r>
            <w:r w:rsidRPr="00CA0FBA">
              <w:lastRenderedPageBreak/>
              <w:t>репродукции картины.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активно использовать речевые средства и </w:t>
            </w:r>
            <w:r w:rsidRPr="00CA0FBA">
              <w:lastRenderedPageBreak/>
              <w:t xml:space="preserve">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CA0FBA">
              <w:br/>
              <w:t xml:space="preserve">оценивать учебные действия в соответствии </w:t>
            </w:r>
            <w:r w:rsidRPr="00CA0FBA">
              <w:br/>
              <w:t>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и вести диалог, излагать свое мнение и аргументировать свою точку зрения.</w:t>
            </w:r>
            <w:r w:rsidRPr="00CA0FBA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уважительное отношение к иному </w:t>
            </w:r>
            <w:r w:rsidRPr="00CA0FBA">
              <w:lastRenderedPageBreak/>
              <w:t>мнению.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color w:val="000000"/>
                <w:spacing w:val="-1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Конструирование </w:t>
            </w:r>
            <w:r w:rsidRPr="00CA0FBA">
              <w:rPr>
                <w:i/>
              </w:rPr>
              <w:br/>
              <w:t>способа действий</w:t>
            </w:r>
            <w:r w:rsidRPr="00CA0FBA">
              <w:rPr>
                <w:i/>
                <w:iCs/>
                <w:color w:val="000000"/>
                <w:spacing w:val="-4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pacing w:line="252" w:lineRule="auto"/>
              <w:jc w:val="both"/>
            </w:pPr>
            <w:r w:rsidRPr="00CA0FBA">
              <w:rPr>
                <w:color w:val="000000"/>
                <w:sz w:val="24"/>
                <w:szCs w:val="24"/>
              </w:rPr>
              <w:t xml:space="preserve">Соблюдать в устной речи логическое </w:t>
            </w:r>
            <w:r w:rsidRPr="00CA0FBA">
              <w:rPr>
                <w:color w:val="000000"/>
                <w:spacing w:val="-2"/>
                <w:sz w:val="24"/>
                <w:szCs w:val="24"/>
              </w:rPr>
              <w:t>(смысловое) ударение и интонацию кон</w:t>
            </w:r>
            <w:r w:rsidRPr="00CA0FBA">
              <w:rPr>
                <w:color w:val="000000"/>
                <w:spacing w:val="-2"/>
                <w:sz w:val="24"/>
                <w:szCs w:val="24"/>
              </w:rPr>
              <w:softHyphen/>
              <w:t xml:space="preserve">ца </w:t>
            </w:r>
            <w:r w:rsidRPr="00CA0FBA">
              <w:rPr>
                <w:color w:val="000000"/>
                <w:spacing w:val="-2"/>
                <w:sz w:val="24"/>
                <w:szCs w:val="24"/>
              </w:rPr>
              <w:lastRenderedPageBreak/>
              <w:t>предложения.</w:t>
            </w:r>
            <w:r w:rsidRPr="00CA0FBA">
              <w:rPr>
                <w:i/>
                <w:sz w:val="24"/>
                <w:szCs w:val="24"/>
              </w:rPr>
              <w:t xml:space="preserve"> </w:t>
            </w: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соблюдать </w:t>
            </w:r>
            <w:r w:rsidRPr="00CA0FBA">
              <w:br/>
              <w:t xml:space="preserve">в устной речи </w:t>
            </w:r>
            <w:r w:rsidRPr="00CA0FBA">
              <w:br/>
              <w:t xml:space="preserve">логическое (смысловое) ударение и интонацию </w:t>
            </w:r>
            <w:r w:rsidRPr="00CA0FBA">
              <w:br/>
              <w:t>конца предложения; классифицировать предложения по интонации; обосновывать знаки препинания в конце предложений.</w:t>
            </w:r>
          </w:p>
          <w:p w:rsidR="00CA0FBA" w:rsidRPr="00CA0FBA" w:rsidRDefault="00CA0FBA" w:rsidP="00CA0FBA">
            <w:pPr>
              <w:spacing w:line="252" w:lineRule="auto"/>
              <w:jc w:val="both"/>
            </w:pPr>
            <w:r w:rsidRPr="00CA0FBA">
              <w:rPr>
                <w:i/>
              </w:rPr>
              <w:t xml:space="preserve">Парная </w:t>
            </w:r>
            <w:r w:rsidRPr="00CA0FBA">
              <w:t xml:space="preserve">– анализировать содержание таблицы </w:t>
            </w:r>
            <w:r w:rsidRPr="00CA0FBA">
              <w:br/>
              <w:t xml:space="preserve">и составлять по ней сообщение о типах </w:t>
            </w:r>
            <w:r w:rsidRPr="00CA0FBA">
              <w:br/>
              <w:t>предложений.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выполнять задания упражнений</w:t>
            </w:r>
            <w:r w:rsidRPr="00CA0FBA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pacing w:line="252" w:lineRule="auto"/>
              <w:rPr>
                <w:sz w:val="24"/>
                <w:szCs w:val="24"/>
              </w:rPr>
            </w:pPr>
            <w:r w:rsidRPr="00CA0FBA">
              <w:rPr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Называть </w:t>
            </w:r>
            <w:r w:rsidRPr="00CA0FBA">
              <w:rPr>
                <w:color w:val="000000"/>
                <w:spacing w:val="-2"/>
                <w:sz w:val="24"/>
                <w:szCs w:val="24"/>
              </w:rPr>
              <w:t>виды предло</w:t>
            </w:r>
            <w:r w:rsidRPr="00CA0FBA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CA0FBA">
              <w:rPr>
                <w:color w:val="000000"/>
                <w:sz w:val="24"/>
                <w:szCs w:val="24"/>
              </w:rPr>
              <w:t xml:space="preserve">жений по интонации. </w:t>
            </w:r>
          </w:p>
          <w:p w:rsidR="00CA0FBA" w:rsidRPr="00CA0FBA" w:rsidRDefault="00CA0FBA" w:rsidP="00CA0FBA">
            <w:pPr>
              <w:spacing w:line="252" w:lineRule="auto"/>
            </w:pPr>
            <w:r w:rsidRPr="00CA0FBA">
              <w:t>Знаки препинания в конце предложений.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t xml:space="preserve">Сведения </w:t>
            </w:r>
            <w:r w:rsidRPr="00CA0FBA">
              <w:br/>
            </w:r>
            <w:r w:rsidRPr="00CA0FBA">
              <w:lastRenderedPageBreak/>
              <w:t xml:space="preserve">из истории главного </w:t>
            </w:r>
            <w:r w:rsidRPr="00CA0FBA">
              <w:br/>
              <w:t xml:space="preserve">города </w:t>
            </w:r>
            <w:r w:rsidRPr="00CA0FBA">
              <w:br/>
              <w:t>России – Москвы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знаково-символические средства представления информации, владеть безошибочным письмом, применять </w:t>
            </w:r>
            <w:r w:rsidRPr="00CA0FBA">
              <w:lastRenderedPageBreak/>
              <w:t xml:space="preserve">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и познавательных задач;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</w:t>
            </w:r>
            <w:r w:rsidRPr="00CA0FBA">
              <w:br/>
              <w:t>устанавливать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уважительное отношение к иному мнению, иметь мотивы учебной деятельности, установку к работе </w:t>
            </w:r>
            <w:r w:rsidRPr="00CA0FBA">
              <w:lastRenderedPageBreak/>
              <w:t xml:space="preserve">на результат; осознавать личностный смысл учения.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color w:val="000000"/>
                <w:spacing w:val="-1"/>
                <w:sz w:val="24"/>
                <w:szCs w:val="24"/>
              </w:rPr>
              <w:t xml:space="preserve">Предложение с </w:t>
            </w:r>
            <w:r w:rsidRPr="00CA0FBA">
              <w:rPr>
                <w:color w:val="000000"/>
                <w:spacing w:val="-2"/>
                <w:sz w:val="24"/>
                <w:szCs w:val="24"/>
              </w:rPr>
              <w:t>обращением.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Конструирование </w:t>
            </w:r>
            <w:r w:rsidRPr="00CA0FBA">
              <w:rPr>
                <w:i/>
              </w:rPr>
              <w:br/>
              <w:t xml:space="preserve">способа </w:t>
            </w:r>
            <w:r w:rsidRPr="00CA0FBA">
              <w:rPr>
                <w:i/>
              </w:rPr>
              <w:br/>
              <w:t>действий</w:t>
            </w:r>
            <w:r w:rsidRPr="00CA0FBA">
              <w:rPr>
                <w:i/>
                <w:iCs/>
                <w:color w:val="000000"/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pacing w:line="252" w:lineRule="auto"/>
              <w:jc w:val="both"/>
            </w:pPr>
            <w:r w:rsidRPr="00CA0FBA">
              <w:rPr>
                <w:i/>
              </w:rPr>
              <w:t>Фронтальная</w:t>
            </w:r>
            <w:r w:rsidRPr="00CA0FBA">
              <w:t xml:space="preserve"> – </w:t>
            </w:r>
            <w:r w:rsidRPr="00CA0FBA">
              <w:br/>
              <w:t xml:space="preserve">находить обращения в предложении и наблюдать за выделением </w:t>
            </w:r>
            <w:r w:rsidRPr="00CA0FBA">
              <w:lastRenderedPageBreak/>
              <w:t xml:space="preserve">обращения в письменной речи, определять диалог, правила оформления его </w:t>
            </w:r>
            <w:r w:rsidRPr="00CA0FBA">
              <w:br/>
              <w:t>на письме.</w:t>
            </w:r>
          </w:p>
          <w:p w:rsidR="00CA0FBA" w:rsidRPr="00CA0FBA" w:rsidRDefault="00CA0FBA" w:rsidP="00CA0FBA">
            <w:pPr>
              <w:spacing w:line="252" w:lineRule="auto"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самостоятельная запись диалога </w:t>
            </w:r>
            <w:r w:rsidRPr="00CA0FBA">
              <w:br/>
              <w:t xml:space="preserve">с включением </w:t>
            </w:r>
            <w:r w:rsidRPr="00CA0FBA">
              <w:br/>
              <w:t>в предложение обращения.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</w:rPr>
              <w:t xml:space="preserve">Парная </w:t>
            </w:r>
            <w:r w:rsidRPr="00CA0FBA">
              <w:t>– составление диалога.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color w:val="000000"/>
                <w:spacing w:val="-1"/>
              </w:rPr>
              <w:lastRenderedPageBreak/>
              <w:t xml:space="preserve">Объяснять, </w:t>
            </w:r>
            <w:r w:rsidRPr="00CA0FBA">
              <w:rPr>
                <w:color w:val="000000"/>
                <w:spacing w:val="-1"/>
              </w:rPr>
              <w:t xml:space="preserve">что такое </w:t>
            </w:r>
            <w:r w:rsidRPr="00CA0FBA">
              <w:rPr>
                <w:color w:val="000000"/>
              </w:rPr>
              <w:t xml:space="preserve">обращение. </w:t>
            </w:r>
            <w:r w:rsidRPr="00CA0FBA">
              <w:rPr>
                <w:iCs/>
                <w:color w:val="000000"/>
              </w:rPr>
              <w:t xml:space="preserve">Находить </w:t>
            </w:r>
            <w:r w:rsidRPr="00CA0FBA">
              <w:rPr>
                <w:color w:val="000000"/>
              </w:rPr>
              <w:t xml:space="preserve">и </w:t>
            </w:r>
            <w:r w:rsidRPr="00CA0FBA">
              <w:rPr>
                <w:color w:val="000000"/>
                <w:spacing w:val="-3"/>
              </w:rPr>
              <w:t>использовать обращения в тексте.</w:t>
            </w:r>
            <w:r w:rsidRPr="00CA0FBA">
              <w:t xml:space="preserve"> </w:t>
            </w:r>
            <w:r w:rsidRPr="00CA0FBA">
              <w:lastRenderedPageBreak/>
              <w:t>Знаки препинания при оформлении предложений с обращением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активно использовать </w:t>
            </w:r>
            <w:r w:rsidRPr="00CA0FBA">
              <w:br/>
              <w:t xml:space="preserve">речевые средства и средства для решения коммуникативных и </w:t>
            </w:r>
            <w:r w:rsidRPr="00CA0FBA">
              <w:lastRenderedPageBreak/>
              <w:t xml:space="preserve">познавательных задач, использовать различные способы поиска информации, составлять тексты в устной форме;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обобщения.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color w:val="000000"/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 </w:t>
            </w:r>
            <w:r w:rsidRPr="00CA0FBA">
              <w:rPr>
                <w:color w:val="000000"/>
                <w:spacing w:val="-2"/>
              </w:rPr>
              <w:t>Осуществлять поиск необхо</w:t>
            </w:r>
            <w:r w:rsidRPr="00CA0FBA">
              <w:rPr>
                <w:color w:val="000000"/>
                <w:spacing w:val="-2"/>
              </w:rPr>
              <w:softHyphen/>
            </w:r>
            <w:r w:rsidRPr="00CA0FBA">
              <w:rPr>
                <w:color w:val="000000"/>
              </w:rPr>
              <w:t>димой информации для вы</w:t>
            </w:r>
            <w:r w:rsidRPr="00CA0FBA">
              <w:rPr>
                <w:color w:val="000000"/>
              </w:rPr>
              <w:softHyphen/>
            </w:r>
            <w:r w:rsidRPr="00CA0FBA">
              <w:rPr>
                <w:color w:val="000000"/>
                <w:spacing w:val="-2"/>
              </w:rPr>
              <w:t xml:space="preserve">полнения учебных заданий с </w:t>
            </w:r>
            <w:r w:rsidRPr="00CA0FBA">
              <w:rPr>
                <w:color w:val="000000"/>
              </w:rPr>
              <w:t xml:space="preserve">использованием учебной </w:t>
            </w:r>
            <w:r w:rsidRPr="00CA0FBA">
              <w:rPr>
                <w:color w:val="000000"/>
                <w:spacing w:val="-2"/>
              </w:rPr>
              <w:t>литературы.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уважительное отношение к иному мнению, иметь мотивы учебной </w:t>
            </w:r>
            <w:r w:rsidRPr="00CA0FBA">
              <w:lastRenderedPageBreak/>
              <w:t xml:space="preserve">деятельности, установку к работе на результат; осознавать личностный смысл учения </w:t>
            </w:r>
            <w:r w:rsidRPr="00CA0FBA">
              <w:rPr>
                <w:color w:val="000000"/>
                <w:shd w:val="clear" w:color="auto" w:fill="FFFFFF"/>
              </w:rPr>
              <w:t>Формирование целостного, социально ориентированного взгляда на мир.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10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rPr>
                <w:b/>
                <w:i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 xml:space="preserve">Развитие </w:t>
            </w:r>
            <w:r w:rsidRPr="00CA0FBA">
              <w:rPr>
                <w:i/>
                <w:sz w:val="24"/>
                <w:szCs w:val="24"/>
              </w:rPr>
              <w:br/>
              <w:t>речи.</w:t>
            </w:r>
            <w:r w:rsidRPr="00CA0FBA">
              <w:rPr>
                <w:b/>
                <w:i/>
                <w:sz w:val="24"/>
                <w:szCs w:val="24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Составление предложений </w:t>
            </w:r>
            <w:r w:rsidRPr="00CA0FBA">
              <w:rPr>
                <w:sz w:val="24"/>
                <w:szCs w:val="24"/>
              </w:rPr>
              <w:br/>
              <w:t xml:space="preserve">по рисунку </w:t>
            </w:r>
            <w:r w:rsidRPr="00CA0FBA">
              <w:rPr>
                <w:sz w:val="24"/>
                <w:szCs w:val="24"/>
              </w:rPr>
              <w:br/>
              <w:t xml:space="preserve">с включением </w:t>
            </w:r>
            <w:r w:rsidRPr="00CA0FBA">
              <w:rPr>
                <w:sz w:val="24"/>
                <w:szCs w:val="24"/>
              </w:rPr>
              <w:lastRenderedPageBreak/>
              <w:t>диалога и слов-</w:t>
            </w:r>
            <w:r w:rsidRPr="00CA0FBA">
              <w:rPr>
                <w:sz w:val="24"/>
                <w:szCs w:val="24"/>
              </w:rPr>
              <w:br/>
              <w:t>обращений.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частных </w:t>
            </w:r>
            <w:r w:rsidRPr="00CA0FBA">
              <w:rPr>
                <w:i/>
              </w:rPr>
              <w:br/>
              <w:t>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jc w:val="both"/>
            </w:pPr>
            <w:r w:rsidRPr="00CA0FBA">
              <w:rPr>
                <w:i/>
              </w:rPr>
              <w:t>Фронтальная</w:t>
            </w:r>
            <w:r w:rsidRPr="00CA0FBA">
              <w:t xml:space="preserve"> – составлять предложения по рисунку, используя в нем диалог, </w:t>
            </w:r>
            <w:r w:rsidRPr="00CA0FBA">
              <w:br/>
              <w:t>а в предложениях – обращения.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lastRenderedPageBreak/>
              <w:t xml:space="preserve">Индивидуальная </w:t>
            </w:r>
            <w:r w:rsidRPr="00CA0FBA">
              <w:t>– записывать составленный диалог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Составление предложений по рисунку </w:t>
            </w:r>
            <w:r w:rsidRPr="00CA0FBA">
              <w:br/>
              <w:t xml:space="preserve">с включением диалога </w:t>
            </w:r>
            <w:r w:rsidRPr="00CA0FBA">
              <w:br/>
              <w:t>и слов-обращений.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активно использовать </w:t>
            </w:r>
            <w:r w:rsidRPr="00CA0FBA">
              <w:br/>
              <w:t xml:space="preserve">речевые средства и средства для решения коммуникативных и познавательных задач, различные способы </w:t>
            </w:r>
            <w:r w:rsidRPr="00CA0FBA">
              <w:lastRenderedPageBreak/>
              <w:t xml:space="preserve">поиска, сбора, обработки, анализа, передачи и интерпретации информации; осознанно строить речевое высказывание </w:t>
            </w:r>
            <w:r w:rsidRPr="00CA0FBA">
              <w:br/>
              <w:t xml:space="preserve">в соответствии с задачами коммуникации </w:t>
            </w:r>
            <w:r w:rsidRPr="00CA0FBA">
              <w:br/>
              <w:t xml:space="preserve">и составлять тексты в устной и письменной формах, владеть безошибочным письмом, применять орфографические правила и правила постановки знаков препинания при записи собственных текстов, проверять написанное;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устанавливать причинно-следственные 1связи.</w:t>
            </w:r>
          </w:p>
          <w:p w:rsidR="00CA0FBA" w:rsidRPr="00CA0FBA" w:rsidRDefault="00CA0FBA" w:rsidP="00CA0FBA">
            <w:pPr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jc w:val="both"/>
              <w:rPr>
                <w:color w:val="000000"/>
                <w:spacing w:val="-1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и вести диалог, излагать свое мнение и аргументировать свою точку зрения.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мнению, иметь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Главные и вто</w:t>
            </w:r>
            <w:r w:rsidRPr="00CA0FBA">
              <w:rPr>
                <w:spacing w:val="-2"/>
                <w:sz w:val="24"/>
                <w:szCs w:val="24"/>
              </w:rPr>
              <w:softHyphen/>
            </w:r>
            <w:r w:rsidRPr="00CA0FBA">
              <w:rPr>
                <w:spacing w:val="-1"/>
                <w:sz w:val="24"/>
                <w:szCs w:val="24"/>
              </w:rPr>
              <w:t xml:space="preserve">ростепенные </w:t>
            </w:r>
            <w:r w:rsidRPr="00CA0FBA">
              <w:rPr>
                <w:spacing w:val="-2"/>
                <w:sz w:val="24"/>
                <w:szCs w:val="24"/>
              </w:rPr>
              <w:lastRenderedPageBreak/>
              <w:t>члены предло</w:t>
            </w:r>
            <w:r w:rsidRPr="00CA0FBA">
              <w:rPr>
                <w:spacing w:val="-2"/>
                <w:sz w:val="24"/>
                <w:szCs w:val="24"/>
              </w:rPr>
              <w:softHyphen/>
              <w:t>жения.</w:t>
            </w:r>
            <w:r w:rsidRPr="00CA0FBA">
              <w:rPr>
                <w:sz w:val="24"/>
                <w:szCs w:val="24"/>
              </w:rPr>
              <w:t xml:space="preserve"> Распространенные и нераспространенные предложения.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</w:t>
            </w:r>
            <w:r w:rsidRPr="00CA0FBA">
              <w:rPr>
                <w:i/>
              </w:rPr>
              <w:lastRenderedPageBreak/>
              <w:t>учебных 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lastRenderedPageBreak/>
              <w:t xml:space="preserve">Индивидуальная </w:t>
            </w:r>
            <w:r w:rsidRPr="00CA0FBA">
              <w:t xml:space="preserve">– различать и выделять главные </w:t>
            </w:r>
            <w:r w:rsidRPr="00CA0FBA">
              <w:br/>
            </w:r>
            <w:r w:rsidRPr="00CA0FBA">
              <w:lastRenderedPageBreak/>
              <w:t>и второстепенные члены в предложении, распространенные и нераспространенные предложения; распространять нераспространенное предложение второстепенными членами.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составлять сообщение по информации, представленной в таблице.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 xml:space="preserve">«восток». </w:t>
            </w:r>
            <w:r w:rsidRPr="00CA0FBA">
              <w:rPr>
                <w:iCs/>
                <w:spacing w:val="-1"/>
              </w:rPr>
              <w:t xml:space="preserve">Обсуждать </w:t>
            </w:r>
            <w:r w:rsidRPr="00CA0FBA">
              <w:lastRenderedPageBreak/>
              <w:t>алгоритм разбора пред</w:t>
            </w:r>
            <w:r w:rsidRPr="00CA0FBA">
              <w:softHyphen/>
            </w:r>
            <w:r w:rsidRPr="00CA0FBA">
              <w:rPr>
                <w:spacing w:val="-1"/>
              </w:rPr>
              <w:t xml:space="preserve">ложения по членам и </w:t>
            </w:r>
            <w:r w:rsidRPr="00CA0FBA">
              <w:t xml:space="preserve">разбирать предложение </w:t>
            </w:r>
            <w:r w:rsidRPr="00CA0FBA">
              <w:rPr>
                <w:spacing w:val="-2"/>
              </w:rPr>
              <w:t>по членам.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знаково-символические средства </w:t>
            </w:r>
            <w:r w:rsidRPr="00CA0FBA">
              <w:lastRenderedPageBreak/>
              <w:t xml:space="preserve">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и познавательных задач;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</w:t>
            </w:r>
            <w:r w:rsidRPr="00CA0FBA">
              <w:br/>
              <w:t>устанавливать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уважительное отношение к иному </w:t>
            </w:r>
            <w:r w:rsidRPr="00CA0FBA">
              <w:lastRenderedPageBreak/>
              <w:t>мнению, осознавать личностный смысл учения; иметь мотивы учебной деятельности, установку к работе на результат.</w:t>
            </w:r>
            <w:r w:rsidRPr="00CA0FBA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Главные </w:t>
            </w:r>
            <w:r w:rsidRPr="00CA0FBA">
              <w:rPr>
                <w:sz w:val="24"/>
                <w:szCs w:val="24"/>
              </w:rPr>
              <w:br/>
              <w:t>и второстепенные члены предложения. Упражнение в разборе предложений по членам предложения.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Постановка и 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Фронтальная</w:t>
            </w:r>
            <w:r w:rsidRPr="00CA0FBA">
              <w:t xml:space="preserve"> </w:t>
            </w:r>
            <w:r w:rsidRPr="00CA0FBA">
              <w:br/>
            </w:r>
            <w:r w:rsidRPr="00CA0FBA">
              <w:rPr>
                <w:i/>
              </w:rPr>
              <w:t>(индивидуальная)</w:t>
            </w:r>
            <w:r w:rsidRPr="00CA0FBA">
              <w:t xml:space="preserve"> – устанавливать при помощи вопросов связь между членами предложения, </w:t>
            </w:r>
            <w:r w:rsidRPr="00CA0FBA">
              <w:br/>
              <w:t xml:space="preserve">читать и составлять модели предложения, находить по ним предложения </w:t>
            </w:r>
            <w:r w:rsidRPr="00CA0FBA">
              <w:br/>
              <w:t xml:space="preserve">в тексте. </w:t>
            </w: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</w:t>
            </w:r>
            <w:r w:rsidRPr="00CA0FBA">
              <w:br/>
              <w:t>работать с памяткой «Как разобрать предложение по членам»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2"/>
              </w:rPr>
            </w:pPr>
            <w:r w:rsidRPr="00CA0FBA">
              <w:t xml:space="preserve">Разбор предложения </w:t>
            </w:r>
            <w:r w:rsidRPr="00CA0FBA">
              <w:br/>
              <w:t>по членам.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поиска информации; </w:t>
            </w:r>
            <w:r w:rsidRPr="00CA0FBA">
              <w:rPr>
                <w:i/>
              </w:rPr>
              <w:t>логические –</w:t>
            </w:r>
            <w:r w:rsidRPr="00CA0FBA">
              <w:t xml:space="preserve"> владеть логическими действиями сравнения, анализа, синтеза.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учебные задачи, планировать, контролировать, оценивать учебные действия в соответствии с поставленной задачей, осуществлять взаимный контроль.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излагать свое мнение и аргументировать свою точку зрения.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Осознавать личностный смысл учения; иметь мотивы учебной 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t>Входная диаг</w:t>
            </w: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softHyphen/>
            </w:r>
            <w:r w:rsidRPr="00CA0FBA">
              <w:rPr>
                <w:b/>
                <w:bCs/>
                <w:i/>
                <w:iCs/>
                <w:sz w:val="24"/>
                <w:szCs w:val="24"/>
              </w:rPr>
              <w:t xml:space="preserve">ностическая </w:t>
            </w:r>
            <w:r w:rsidRPr="00CA0FBA">
              <w:rPr>
                <w:b/>
                <w:bCs/>
                <w:i/>
                <w:iCs/>
                <w:spacing w:val="-1"/>
                <w:sz w:val="24"/>
                <w:szCs w:val="24"/>
              </w:rPr>
              <w:t>работа.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3"/>
              </w:rPr>
              <w:t xml:space="preserve">Контроль </w:t>
            </w:r>
            <w:r w:rsidRPr="00CA0FBA">
              <w:rPr>
                <w:i/>
                <w:iCs/>
                <w:spacing w:val="-2"/>
              </w:rPr>
              <w:t xml:space="preserve">знаний, </w:t>
            </w:r>
            <w:r w:rsidRPr="00CA0FBA">
              <w:rPr>
                <w:i/>
                <w:iCs/>
                <w:spacing w:val="1"/>
              </w:rPr>
              <w:t xml:space="preserve">умений и </w:t>
            </w:r>
            <w:r w:rsidRPr="00CA0FBA">
              <w:rPr>
                <w:i/>
                <w:iCs/>
                <w:spacing w:val="-2"/>
              </w:rPr>
              <w:t>навыков.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t>Оценить результаты освоения тем, про</w:t>
            </w:r>
            <w:r w:rsidRPr="00CA0FBA">
              <w:rPr>
                <w:spacing w:val="-2"/>
              </w:rPr>
              <w:softHyphen/>
              <w:t xml:space="preserve">явить личностную заинтересованность в </w:t>
            </w:r>
            <w:r w:rsidRPr="00CA0FBA">
              <w:t xml:space="preserve">приобретении и расширении знаний и </w:t>
            </w:r>
            <w:r w:rsidRPr="00CA0FBA">
              <w:rPr>
                <w:spacing w:val="-1"/>
              </w:rPr>
              <w:t>способов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3"/>
              </w:rPr>
              <w:t xml:space="preserve">Писать </w:t>
            </w:r>
            <w:r w:rsidRPr="00CA0FBA">
              <w:rPr>
                <w:spacing w:val="-3"/>
              </w:rPr>
              <w:t xml:space="preserve">раздельно слова </w:t>
            </w:r>
            <w:r w:rsidRPr="00CA0FBA">
              <w:t>в предложении, оформ</w:t>
            </w:r>
            <w:r w:rsidRPr="00CA0FBA">
              <w:softHyphen/>
              <w:t>лять предложения, запи</w:t>
            </w:r>
            <w:r w:rsidRPr="00CA0FBA">
              <w:softHyphen/>
            </w:r>
            <w:r w:rsidRPr="00CA0FBA">
              <w:rPr>
                <w:spacing w:val="-1"/>
              </w:rPr>
              <w:t>сывать слова без пропус</w:t>
            </w:r>
            <w:r w:rsidRPr="00CA0FBA">
              <w:rPr>
                <w:spacing w:val="-1"/>
              </w:rPr>
              <w:softHyphen/>
              <w:t xml:space="preserve">ка, искажения и замены </w:t>
            </w:r>
            <w:r w:rsidRPr="00CA0FBA">
              <w:rPr>
                <w:spacing w:val="-4"/>
              </w:rPr>
              <w:t>букв.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spacing w:val="-2"/>
              </w:rPr>
              <w:t>Учитывать правила в плани</w:t>
            </w:r>
            <w:r w:rsidRPr="00CA0FBA">
              <w:rPr>
                <w:spacing w:val="-2"/>
              </w:rPr>
              <w:softHyphen/>
              <w:t xml:space="preserve">ровании и контроле способа </w:t>
            </w:r>
            <w:r w:rsidRPr="00CA0FBA">
              <w:rPr>
                <w:spacing w:val="-3"/>
              </w:rPr>
              <w:t>выполнения учебной задачи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jc w:val="both"/>
            </w:pPr>
            <w:r w:rsidRPr="00CA0FBA">
              <w:t>Проявлять уважительное отношение к иному мнению, осознавать личностный смысл учения; иметь мотивы учебной деятельности, установку к работе на результат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jc w:val="both"/>
            </w:pPr>
          </w:p>
        </w:tc>
      </w:tr>
      <w:tr w:rsidR="00CA0FBA" w:rsidRPr="00CA0FBA" w:rsidTr="00C0346F">
        <w:trPr>
          <w:trHeight w:val="280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Простое и сложное </w:t>
            </w:r>
            <w:r w:rsidRPr="00CA0FBA">
              <w:rPr>
                <w:spacing w:val="-4"/>
                <w:sz w:val="24"/>
                <w:szCs w:val="24"/>
              </w:rPr>
              <w:t>предложения.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Конструирование способа действия</w:t>
            </w:r>
            <w:r w:rsidRPr="00CA0FBA">
              <w:rPr>
                <w:i/>
                <w:iCs/>
                <w:spacing w:val="-1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>Фронтальная</w:t>
            </w:r>
            <w:r w:rsidRPr="00CA0FBA">
              <w:t xml:space="preserve"> </w:t>
            </w:r>
            <w:r w:rsidRPr="00CA0FBA">
              <w:br/>
            </w:r>
            <w:r w:rsidRPr="00CA0FBA">
              <w:rPr>
                <w:i/>
              </w:rPr>
              <w:t>(индивидуальная)</w:t>
            </w:r>
            <w:r w:rsidRPr="00CA0FBA">
              <w:t xml:space="preserve"> – различать простые и сложные предложения, </w:t>
            </w:r>
            <w:r w:rsidRPr="00CA0FBA">
              <w:lastRenderedPageBreak/>
              <w:t xml:space="preserve">составлять сообщение по таблице «Простое </w:t>
            </w:r>
            <w:r w:rsidRPr="00CA0FBA">
              <w:br/>
              <w:t xml:space="preserve">и сложное предложение». </w:t>
            </w:r>
            <w:r w:rsidRPr="00CA0FBA">
              <w:rPr>
                <w:spacing w:val="-2"/>
              </w:rPr>
              <w:t>Составлять из двух простых предложе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ний одно сложное.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 xml:space="preserve">«заря». </w:t>
            </w:r>
            <w:r w:rsidRPr="00CA0FBA">
              <w:rPr>
                <w:iCs/>
              </w:rPr>
              <w:t xml:space="preserve">Различать </w:t>
            </w:r>
            <w:r w:rsidRPr="00CA0FBA">
              <w:t>про</w:t>
            </w:r>
            <w:r w:rsidRPr="00CA0FBA">
              <w:softHyphen/>
              <w:t>стые и сложные предло</w:t>
            </w:r>
            <w:r w:rsidRPr="00CA0FBA">
              <w:softHyphen/>
            </w:r>
            <w:r w:rsidRPr="00CA0FBA">
              <w:rPr>
                <w:spacing w:val="-3"/>
              </w:rPr>
              <w:t>жения.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речевые средства для решения коммуникативных и познавательных задач, </w:t>
            </w:r>
            <w:r w:rsidRPr="00CA0FBA">
              <w:lastRenderedPageBreak/>
              <w:t xml:space="preserve">владеть навыками смыслового чтения текстов в соответствии с задачами; </w:t>
            </w:r>
            <w:r w:rsidRPr="00CA0FBA">
              <w:rPr>
                <w:i/>
              </w:rPr>
              <w:t>логические –</w:t>
            </w:r>
            <w:r w:rsidRPr="00CA0FBA">
              <w:t xml:space="preserve"> владеть логическими действиями анализа, синтеза, сравнения, обобщения.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задачи учебной деятельности, планировать, контролировать, оценивать учебные действия.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собеседника, излагать и аргументировать свое мнение по обсуждаемой проблеме.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lastRenderedPageBreak/>
              <w:t>Формирование уважительного отношения к иному мнению,</w:t>
            </w:r>
            <w:r w:rsidRPr="00CA0FBA">
              <w:t xml:space="preserve"> иметь установку к работе </w:t>
            </w:r>
            <w:r w:rsidRPr="00CA0FBA">
              <w:lastRenderedPageBreak/>
              <w:t>на результат</w:t>
            </w:r>
            <w:r w:rsidRPr="00CA0FBA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5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Знаки препина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 xml:space="preserve">ния  в сложном предложении. </w:t>
            </w:r>
            <w:r w:rsidRPr="00CA0FBA">
              <w:rPr>
                <w:spacing w:val="-7"/>
                <w:sz w:val="24"/>
                <w:szCs w:val="24"/>
              </w:rPr>
              <w:t xml:space="preserve">Союзы в сложном </w:t>
            </w:r>
            <w:r w:rsidRPr="00CA0FBA">
              <w:rPr>
                <w:spacing w:val="-5"/>
                <w:sz w:val="24"/>
                <w:szCs w:val="24"/>
              </w:rPr>
              <w:t>предложении.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5"/>
                <w:sz w:val="24"/>
                <w:szCs w:val="24"/>
              </w:rPr>
              <w:t>Тест №3 «Предложение»</w:t>
            </w:r>
            <w:r w:rsidRPr="00CA0FB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Конструирование</w:t>
            </w:r>
            <w:r w:rsidRPr="00CA0FBA">
              <w:rPr>
                <w:i/>
              </w:rPr>
              <w:br/>
              <w:t>способа действия</w:t>
            </w:r>
            <w:r w:rsidRPr="00CA0FBA">
              <w:rPr>
                <w:i/>
                <w:iCs/>
                <w:spacing w:val="-4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>Фронтальная</w:t>
            </w:r>
            <w:r w:rsidRPr="00CA0FBA">
              <w:t xml:space="preserve"> </w:t>
            </w:r>
            <w:r w:rsidRPr="00CA0FBA">
              <w:br/>
            </w:r>
            <w:r w:rsidRPr="00CA0FBA">
              <w:rPr>
                <w:i/>
              </w:rPr>
              <w:t>(индивидуальная)</w:t>
            </w:r>
            <w:r w:rsidRPr="00CA0FBA">
              <w:t xml:space="preserve"> – разделять </w:t>
            </w:r>
            <w:r w:rsidRPr="00CA0FBA">
              <w:br/>
              <w:t xml:space="preserve">запятой части сложного предложения, объяснять знаки препинания внутри сложного предложения, работать </w:t>
            </w:r>
            <w:r w:rsidRPr="00CA0FBA">
              <w:br/>
              <w:t>с памяткой «Как дать характеристику предложению»,</w:t>
            </w:r>
            <w:r w:rsidRPr="00CA0FBA">
              <w:br/>
              <w:t xml:space="preserve">рассуждать при определении характеристик заданного предложения, составлять </w:t>
            </w:r>
            <w:r w:rsidRPr="00CA0FBA">
              <w:br/>
              <w:t xml:space="preserve">из двух простых предложений одно сложное.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3"/>
              </w:rPr>
              <w:t xml:space="preserve">Объяснять </w:t>
            </w:r>
            <w:r w:rsidRPr="00CA0FBA">
              <w:rPr>
                <w:spacing w:val="-3"/>
              </w:rPr>
              <w:t>знаки препи</w:t>
            </w:r>
            <w:r w:rsidRPr="00CA0FBA">
              <w:rPr>
                <w:spacing w:val="-3"/>
              </w:rPr>
              <w:softHyphen/>
            </w:r>
            <w:r w:rsidRPr="00CA0FBA">
              <w:rPr>
                <w:spacing w:val="-1"/>
              </w:rPr>
              <w:t xml:space="preserve">нания внутри сложного </w:t>
            </w:r>
            <w:r w:rsidRPr="00CA0FBA">
              <w:rPr>
                <w:spacing w:val="-2"/>
              </w:rPr>
              <w:t>предложения.</w:t>
            </w:r>
            <w:r w:rsidRPr="00CA0FBA">
              <w:rPr>
                <w:sz w:val="24"/>
                <w:szCs w:val="24"/>
              </w:rPr>
              <w:t xml:space="preserve"> </w:t>
            </w:r>
            <w:r w:rsidRPr="00CA0FBA">
              <w:t>Составление из двух простых предложений одного сложного.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речевые средства для решения коммуникативных и познавательных задач, владеть навыками смыслового чтения текстов в соответствии с задачами, использовать различные способы поиска информации; </w:t>
            </w:r>
            <w:r w:rsidRPr="00CA0FBA">
              <w:rPr>
                <w:i/>
              </w:rPr>
              <w:t>логические –</w:t>
            </w:r>
            <w:r w:rsidRPr="00CA0FBA">
              <w:t xml:space="preserve"> владеть логическими действиями анализа, синтеза, сравнения.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задачи учебной деятельности, планировать, контролировать, оценивать учебные действия.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</w:t>
            </w:r>
            <w:r w:rsidRPr="00CA0FBA">
              <w:lastRenderedPageBreak/>
              <w:t>собеседника, излагать и аргументировать свое мнение по обсуждаемой проблеме.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Словосочетание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Что такое словосочетание? Из чего состоит словосочетание?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Конструирование </w:t>
            </w:r>
            <w:r w:rsidRPr="00CA0FBA">
              <w:rPr>
                <w:i/>
              </w:rPr>
              <w:br/>
              <w:t>способа действия</w:t>
            </w:r>
            <w:r w:rsidRPr="00CA0FBA">
              <w:rPr>
                <w:i/>
                <w:iCs/>
                <w:spacing w:val="-5"/>
              </w:rPr>
              <w:t>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>Фронтальная</w:t>
            </w:r>
            <w:r w:rsidRPr="00CA0FBA">
              <w:t xml:space="preserve"> </w:t>
            </w:r>
            <w:r w:rsidRPr="00CA0FBA">
              <w:br/>
            </w:r>
            <w:r w:rsidRPr="00CA0FBA">
              <w:rPr>
                <w:i/>
              </w:rPr>
              <w:t>(индивидуальная)</w:t>
            </w:r>
            <w:r w:rsidRPr="00CA0FBA">
              <w:t xml:space="preserve"> – различать словосочетание </w:t>
            </w:r>
            <w:r w:rsidRPr="00CA0FBA">
              <w:br/>
              <w:t xml:space="preserve">и предложение, выделять в предложении словосочетания, устанавливать при помощи смысловых вопросов связь между словами </w:t>
            </w:r>
            <w:r w:rsidRPr="00CA0FBA">
              <w:br/>
              <w:t xml:space="preserve">в словосочетании и предложении.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 xml:space="preserve">«пшеница». </w:t>
            </w:r>
            <w:r w:rsidRPr="00CA0FBA">
              <w:rPr>
                <w:iCs/>
                <w:spacing w:val="-1"/>
              </w:rPr>
              <w:t xml:space="preserve">Различать </w:t>
            </w:r>
            <w:r w:rsidRPr="00CA0FBA">
              <w:t>словосочетание и пред</w:t>
            </w:r>
            <w:r w:rsidRPr="00CA0FBA">
              <w:softHyphen/>
            </w:r>
            <w:r w:rsidRPr="00CA0FBA">
              <w:rPr>
                <w:spacing w:val="-3"/>
              </w:rPr>
              <w:t>ложение.</w:t>
            </w:r>
            <w:r w:rsidRPr="00CA0FBA">
              <w:t xml:space="preserve"> Связь слов </w:t>
            </w:r>
            <w:r w:rsidRPr="00CA0FBA">
              <w:br/>
              <w:t xml:space="preserve">в словосочетании.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Главное </w:t>
            </w:r>
            <w:r w:rsidRPr="00CA0FBA">
              <w:br/>
              <w:t>и зависимое слово.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поиска информации; </w:t>
            </w:r>
            <w:r w:rsidRPr="00CA0FBA">
              <w:rPr>
                <w:i/>
              </w:rPr>
              <w:t>логические –</w:t>
            </w:r>
            <w:r w:rsidRPr="00CA0FBA">
              <w:t xml:space="preserve"> владеть логическими действиями сравнения, анализа, синтеза.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учебные задачи, планировать, контролировать, оценивать учебные действия в соответствии с поставленной </w:t>
            </w:r>
            <w:r w:rsidRPr="00CA0FBA">
              <w:br/>
              <w:t>задачей, осуществлять взаимный контроль.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излагать свое мнение и аргументировать свою точку зрения.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Осознавать личностный смысл учения; иметь мотивы учебной 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i/>
                <w:spacing w:val="-1"/>
                <w:sz w:val="24"/>
                <w:szCs w:val="24"/>
              </w:rPr>
              <w:t xml:space="preserve">Развитие речи. </w:t>
            </w:r>
            <w:r w:rsidRPr="00CA0FBA">
              <w:rPr>
                <w:spacing w:val="-1"/>
                <w:sz w:val="24"/>
                <w:szCs w:val="24"/>
              </w:rPr>
              <w:t>Коллективное составление рассказа по ре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>продукции карти</w:t>
            </w:r>
            <w:r w:rsidRPr="00CA0FBA">
              <w:rPr>
                <w:spacing w:val="-2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>ны В.Д. Полено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 xml:space="preserve">ва «Золотая </w:t>
            </w:r>
            <w:r w:rsidRPr="00CA0FBA">
              <w:rPr>
                <w:spacing w:val="-2"/>
                <w:sz w:val="24"/>
                <w:szCs w:val="24"/>
              </w:rPr>
              <w:lastRenderedPageBreak/>
              <w:t>осень».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iCs/>
                <w:spacing w:val="-2"/>
              </w:rPr>
            </w:pPr>
            <w:r w:rsidRPr="00CA0FBA">
              <w:rPr>
                <w:i/>
              </w:rPr>
              <w:t>Решение частных</w:t>
            </w:r>
            <w:r w:rsidRPr="00CA0FBA">
              <w:rPr>
                <w:i/>
              </w:rPr>
              <w:br/>
              <w:t>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pacing w:line="252" w:lineRule="auto"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рассматривать репродукцию картины В. Д. Поленова «Золотая осень»; составлять рассказ по картине; пересказывать составленный текст.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записывать </w:t>
            </w:r>
            <w:r w:rsidRPr="00CA0FBA">
              <w:lastRenderedPageBreak/>
              <w:t xml:space="preserve">предложения из составленного текста </w:t>
            </w:r>
            <w:r w:rsidRPr="00CA0FBA">
              <w:br/>
              <w:t>по картине.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2"/>
              </w:rPr>
            </w:pPr>
            <w:r w:rsidRPr="00CA0FBA">
              <w:lastRenderedPageBreak/>
              <w:t>Коллективное составление рассказа по репродукции картины.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pacing w:line="252" w:lineRule="auto"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активно использовать </w:t>
            </w:r>
            <w:r w:rsidRPr="00CA0FBA">
              <w:br/>
              <w:t xml:space="preserve">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</w:t>
            </w:r>
            <w:r w:rsidRPr="00CA0FBA">
              <w:lastRenderedPageBreak/>
              <w:t xml:space="preserve">информации; осознанно строить речевое высказывание </w:t>
            </w:r>
            <w:r w:rsidRPr="00CA0FBA">
              <w:br/>
              <w:t xml:space="preserve">в соответствии с задачами коммуникации </w:t>
            </w:r>
            <w:r w:rsidRPr="00CA0FBA">
              <w:br/>
              <w:t xml:space="preserve">и составлять тексты в устной и письменной формах;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CA0FBA" w:rsidRPr="00CA0FBA" w:rsidRDefault="00CA0FBA" w:rsidP="00CA0FBA">
            <w:pPr>
              <w:spacing w:line="252" w:lineRule="auto"/>
              <w:jc w:val="both"/>
              <w:rPr>
                <w:b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spacing w:line="252" w:lineRule="auto"/>
              <w:jc w:val="both"/>
              <w:rPr>
                <w:spacing w:val="-1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и вести диалог, излагать свое мнение и аргументировать свою точку зрения.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CA0FBA">
              <w:lastRenderedPageBreak/>
              <w:t>Проявлять уважительное отношение к иному мнению.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Cs/>
                <w:spacing w:val="-1"/>
                <w:sz w:val="24"/>
                <w:szCs w:val="24"/>
              </w:rPr>
              <w:t>Работа над ошибками.</w:t>
            </w:r>
          </w:p>
          <w:p w:rsidR="00CA0FBA" w:rsidRPr="00CA0FBA" w:rsidRDefault="00CA0FBA" w:rsidP="00CA0FBA">
            <w:pPr>
              <w:rPr>
                <w:b/>
                <w:sz w:val="24"/>
                <w:szCs w:val="24"/>
              </w:rPr>
            </w:pPr>
            <w:r w:rsidRPr="00CA0FBA">
              <w:rPr>
                <w:iCs/>
                <w:color w:val="000000"/>
                <w:spacing w:val="9"/>
                <w:sz w:val="24"/>
                <w:szCs w:val="24"/>
              </w:rPr>
              <w:t>Проверь себя.</w:t>
            </w:r>
            <w:r w:rsidRPr="00CA0FBA">
              <w:rPr>
                <w:b/>
                <w:i/>
                <w:iCs/>
                <w:color w:val="000000"/>
                <w:spacing w:val="9"/>
                <w:sz w:val="24"/>
                <w:szCs w:val="24"/>
              </w:rPr>
              <w:t xml:space="preserve"> Тест </w:t>
            </w:r>
            <w:r w:rsidRPr="00CA0FBA">
              <w:rPr>
                <w:b/>
                <w:i/>
                <w:iCs/>
                <w:color w:val="000000"/>
                <w:sz w:val="24"/>
                <w:szCs w:val="24"/>
              </w:rPr>
              <w:t xml:space="preserve">№4 </w:t>
            </w:r>
            <w:r w:rsidRPr="00CA0FBA">
              <w:rPr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 «</w:t>
            </w:r>
            <w:r w:rsidRPr="00CA0FBA">
              <w:rPr>
                <w:b/>
                <w:i/>
                <w:iCs/>
                <w:color w:val="000000"/>
                <w:spacing w:val="-1"/>
                <w:sz w:val="24"/>
                <w:szCs w:val="24"/>
              </w:rPr>
              <w:t>Словосочета</w:t>
            </w:r>
            <w:r w:rsidRPr="00CA0FBA">
              <w:rPr>
                <w:b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A0FBA">
              <w:rPr>
                <w:b/>
                <w:i/>
                <w:iCs/>
                <w:color w:val="000000"/>
                <w:spacing w:val="-5"/>
                <w:sz w:val="24"/>
                <w:szCs w:val="24"/>
              </w:rPr>
              <w:t>ние».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</w:rPr>
              <w:t>Рефлексия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выполнять работу над ошибками в тетради.</w:t>
            </w:r>
            <w:r w:rsidRPr="00CA0FBA">
              <w:rPr>
                <w:spacing w:val="-4"/>
              </w:rPr>
              <w:t xml:space="preserve"> Составлять предложения из деформиро</w:t>
            </w:r>
            <w:r w:rsidRPr="00CA0FBA">
              <w:rPr>
                <w:spacing w:val="-4"/>
              </w:rPr>
              <w:softHyphen/>
            </w:r>
            <w:r w:rsidRPr="00CA0FBA">
              <w:rPr>
                <w:spacing w:val="-5"/>
              </w:rPr>
              <w:t xml:space="preserve">ванных слов, словосочетаний по рисунку, по заданной теме, по модели. </w:t>
            </w:r>
            <w:r w:rsidRPr="00CA0FBA">
              <w:t>Оценивать результаты выполненного задания «Проверь себя» по учебнику.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t xml:space="preserve">Составлять </w:t>
            </w:r>
            <w:r w:rsidRPr="00CA0FBA">
              <w:t>и оформ</w:t>
            </w:r>
            <w:r w:rsidRPr="00CA0FBA">
              <w:softHyphen/>
              <w:t>лять предложения, запи</w:t>
            </w:r>
            <w:r w:rsidRPr="00CA0FBA">
              <w:softHyphen/>
            </w:r>
            <w:r w:rsidRPr="00CA0FBA">
              <w:rPr>
                <w:spacing w:val="-1"/>
              </w:rPr>
              <w:t>сывать слова без пропус</w:t>
            </w:r>
            <w:r w:rsidRPr="00CA0FBA">
              <w:rPr>
                <w:spacing w:val="-1"/>
              </w:rPr>
              <w:softHyphen/>
            </w:r>
            <w:r w:rsidRPr="00CA0FBA">
              <w:t xml:space="preserve">ка, искажения и замены </w:t>
            </w:r>
            <w:r w:rsidRPr="00CA0FBA">
              <w:rPr>
                <w:spacing w:val="-4"/>
              </w:rPr>
              <w:t>букв.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</w:t>
            </w:r>
            <w:r w:rsidRPr="00CA0FBA">
              <w:lastRenderedPageBreak/>
              <w:t xml:space="preserve">использовать речевые средства и средства для решения коммуникативных и познавательных задач;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  <w:r w:rsidRPr="00CA0FBA">
              <w:rPr>
                <w:spacing w:val="-2"/>
              </w:rPr>
              <w:t xml:space="preserve">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мнению, осознавать личностный смысл учения; иметь мотивы учебной деятельности, установку к работе на результат</w:t>
            </w:r>
            <w:r w:rsidRPr="00CA0FBA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z w:val="24"/>
                <w:szCs w:val="24"/>
              </w:rPr>
              <w:t>Диктант по теме «Предло-жение».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3"/>
              </w:rPr>
              <w:t xml:space="preserve">Контроль </w:t>
            </w:r>
            <w:r w:rsidRPr="00CA0FBA">
              <w:rPr>
                <w:i/>
                <w:iCs/>
                <w:spacing w:val="-2"/>
              </w:rPr>
              <w:t xml:space="preserve">знаний, </w:t>
            </w:r>
            <w:r w:rsidRPr="00CA0FBA">
              <w:rPr>
                <w:i/>
                <w:iCs/>
                <w:spacing w:val="1"/>
              </w:rPr>
              <w:t xml:space="preserve">умений и </w:t>
            </w:r>
            <w:r w:rsidRPr="00CA0FBA">
              <w:rPr>
                <w:i/>
                <w:iCs/>
                <w:spacing w:val="-2"/>
              </w:rPr>
              <w:t>навыков.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t>Оценить результаты освоения тем, про</w:t>
            </w:r>
            <w:r w:rsidRPr="00CA0FBA">
              <w:rPr>
                <w:spacing w:val="-2"/>
              </w:rPr>
              <w:softHyphen/>
              <w:t xml:space="preserve">явить личностную заинтересованность в </w:t>
            </w:r>
            <w:r w:rsidRPr="00CA0FBA">
              <w:t xml:space="preserve">приобретении и расширении знаний и </w:t>
            </w:r>
            <w:r w:rsidRPr="00CA0FBA">
              <w:rPr>
                <w:spacing w:val="-1"/>
              </w:rPr>
              <w:t>способов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3"/>
              </w:rPr>
              <w:t xml:space="preserve">Писать </w:t>
            </w:r>
            <w:r w:rsidRPr="00CA0FBA">
              <w:rPr>
                <w:spacing w:val="-3"/>
              </w:rPr>
              <w:t xml:space="preserve">раздельно слова </w:t>
            </w:r>
            <w:r w:rsidRPr="00CA0FBA">
              <w:t>в предложении, оформ</w:t>
            </w:r>
            <w:r w:rsidRPr="00CA0FBA">
              <w:softHyphen/>
              <w:t>лять предложения, запи</w:t>
            </w:r>
            <w:r w:rsidRPr="00CA0FBA">
              <w:softHyphen/>
            </w:r>
            <w:r w:rsidRPr="00CA0FBA">
              <w:rPr>
                <w:spacing w:val="-1"/>
              </w:rPr>
              <w:t>сывать слова без пропус</w:t>
            </w:r>
            <w:r w:rsidRPr="00CA0FBA">
              <w:rPr>
                <w:spacing w:val="-1"/>
              </w:rPr>
              <w:softHyphen/>
              <w:t xml:space="preserve">ка, искажения и замены </w:t>
            </w:r>
            <w:r w:rsidRPr="00CA0FBA">
              <w:rPr>
                <w:spacing w:val="-4"/>
              </w:rPr>
              <w:t>букв.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spacing w:val="-2"/>
              </w:rPr>
              <w:t>Учитывать правила в плани</w:t>
            </w:r>
            <w:r w:rsidRPr="00CA0FBA">
              <w:rPr>
                <w:spacing w:val="-2"/>
              </w:rPr>
              <w:softHyphen/>
              <w:t xml:space="preserve">ровании и контроле способа </w:t>
            </w:r>
            <w:r w:rsidRPr="00CA0FBA">
              <w:rPr>
                <w:spacing w:val="-3"/>
              </w:rPr>
              <w:t>выполнения учебной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16302" w:type="dxa"/>
            <w:gridSpan w:val="11"/>
            <w:vAlign w:val="center"/>
          </w:tcPr>
          <w:p w:rsidR="00CA0FBA" w:rsidRPr="00CA0FBA" w:rsidRDefault="00CA0FBA" w:rsidP="00CA0F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A0FBA">
              <w:rPr>
                <w:rFonts w:cs="Arial"/>
                <w:b/>
                <w:bCs/>
                <w:sz w:val="24"/>
                <w:szCs w:val="24"/>
              </w:rPr>
              <w:t>Слово в языке и речи</w:t>
            </w: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Работа над ошибками.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Лек</w:t>
            </w:r>
            <w:r w:rsidRPr="00CA0FBA">
              <w:rPr>
                <w:spacing w:val="-1"/>
                <w:sz w:val="24"/>
                <w:szCs w:val="24"/>
              </w:rPr>
              <w:softHyphen/>
              <w:t>сическое значе</w:t>
            </w:r>
            <w:r w:rsidRPr="00CA0FBA">
              <w:rPr>
                <w:spacing w:val="-1"/>
                <w:sz w:val="24"/>
                <w:szCs w:val="24"/>
              </w:rPr>
              <w:softHyphen/>
              <w:t>ние слова. Однознач</w:t>
            </w:r>
            <w:r w:rsidRPr="00CA0FBA">
              <w:rPr>
                <w:spacing w:val="-1"/>
                <w:sz w:val="24"/>
                <w:szCs w:val="24"/>
              </w:rPr>
              <w:softHyphen/>
              <w:t>ные и много</w:t>
            </w:r>
            <w:r w:rsidRPr="00CA0FBA">
              <w:rPr>
                <w:spacing w:val="-1"/>
                <w:sz w:val="24"/>
                <w:szCs w:val="24"/>
              </w:rPr>
              <w:softHyphen/>
              <w:t>значные слова.</w:t>
            </w:r>
            <w:r w:rsidRPr="00CA0FBA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Постановка</w:t>
            </w:r>
            <w:r w:rsidRPr="00CA0FBA">
              <w:rPr>
                <w:i/>
              </w:rPr>
              <w:br/>
              <w:t xml:space="preserve">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1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узнавать в тексте незнакомые слова, определять их значение по толковому словарю, распознавать многозначные </w:t>
            </w:r>
            <w:r w:rsidRPr="00CA0FBA">
              <w:br/>
              <w:t>слова.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составлять сообщение по схеме </w:t>
            </w:r>
            <w:r w:rsidRPr="00CA0FBA">
              <w:br/>
              <w:t xml:space="preserve">на тему «Что я знаю о значениях слов русского </w:t>
            </w:r>
            <w:r w:rsidRPr="00CA0FBA">
              <w:br/>
              <w:t>языка».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 xml:space="preserve">«альбом». Понимать </w:t>
            </w:r>
            <w:r w:rsidRPr="00CA0FBA">
              <w:t>слова как единство зву</w:t>
            </w:r>
            <w:r w:rsidRPr="00CA0FBA">
              <w:softHyphen/>
              <w:t xml:space="preserve">чания и значения. </w:t>
            </w:r>
            <w:r w:rsidRPr="00CA0FBA">
              <w:rPr>
                <w:iCs/>
              </w:rPr>
              <w:t>Объ</w:t>
            </w:r>
            <w:r w:rsidRPr="00CA0FBA">
              <w:rPr>
                <w:iCs/>
              </w:rPr>
              <w:softHyphen/>
            </w:r>
            <w:r w:rsidRPr="00CA0FBA">
              <w:rPr>
                <w:iCs/>
                <w:spacing w:val="-2"/>
              </w:rPr>
              <w:t xml:space="preserve">яснять </w:t>
            </w:r>
            <w:r w:rsidRPr="00CA0FBA">
              <w:rPr>
                <w:spacing w:val="-2"/>
              </w:rPr>
              <w:t>лексическое зна</w:t>
            </w:r>
            <w:r w:rsidRPr="00CA0FBA">
              <w:rPr>
                <w:spacing w:val="-2"/>
              </w:rPr>
              <w:softHyphen/>
              <w:t>чение слова.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поставленными задачами;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взрослого и сверстников, вести диалог, признавать возможность существования различных точек зрения, излагать свое мнение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t>Иметь установку к работе на результат</w:t>
            </w:r>
            <w:r w:rsidRPr="00CA0FBA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4"/>
                <w:sz w:val="24"/>
                <w:szCs w:val="24"/>
              </w:rPr>
              <w:t xml:space="preserve">Синонимы и </w:t>
            </w:r>
            <w:r w:rsidRPr="00CA0FBA">
              <w:rPr>
                <w:spacing w:val="-2"/>
                <w:sz w:val="24"/>
                <w:szCs w:val="24"/>
              </w:rPr>
              <w:t>антонимы.</w:t>
            </w:r>
          </w:p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sz w:val="24"/>
                <w:szCs w:val="24"/>
              </w:rPr>
            </w:pPr>
          </w:p>
          <w:p w:rsidR="00CA0FBA" w:rsidRPr="00CA0FBA" w:rsidRDefault="00CA0FBA" w:rsidP="00CA0F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распознавать слова в прямом и переносном значении; работать со «Страничкой» для любознательных, со словарями синонимов </w:t>
            </w:r>
            <w:r w:rsidRPr="00CA0FBA">
              <w:br/>
            </w:r>
            <w:r w:rsidRPr="00CA0FBA">
              <w:lastRenderedPageBreak/>
              <w:t>и антонимов; находить синонимы, антонимы среди других слов в предложении, тексте; подбирать к слову синонимы и антонимы, находить в словаре необходимую информацию о слове.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составлять сообщение по схеме.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 xml:space="preserve">«погода». </w:t>
            </w:r>
            <w:r w:rsidRPr="00CA0FBA">
              <w:rPr>
                <w:iCs/>
              </w:rPr>
              <w:t xml:space="preserve">Использовать </w:t>
            </w:r>
            <w:r w:rsidRPr="00CA0FBA">
              <w:t>синонимы и антонимы в речи, объяснять их лек</w:t>
            </w:r>
            <w:r w:rsidRPr="00CA0FBA">
              <w:softHyphen/>
            </w:r>
            <w:r w:rsidRPr="00CA0FBA">
              <w:rPr>
                <w:spacing w:val="-1"/>
              </w:rPr>
              <w:t>сическое значение.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речевые средства для решения познавательных задач, различные способы поиска информации; владеть навыками </w:t>
            </w:r>
            <w:r w:rsidRPr="00CA0FBA">
              <w:lastRenderedPageBreak/>
              <w:t xml:space="preserve">смыслового чтения текстов различных стилей и жанров в соответствии </w:t>
            </w:r>
            <w:r w:rsidRPr="00CA0FBA">
              <w:br/>
              <w:t xml:space="preserve">с поставленными задачами;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</w:t>
            </w:r>
            <w:r w:rsidRPr="00CA0FBA">
              <w:br/>
              <w:t xml:space="preserve">владеть логическими действиями анализа, </w:t>
            </w:r>
            <w:r w:rsidRPr="00CA0FBA">
              <w:br/>
              <w:t>синтеза.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</w:t>
            </w:r>
            <w:r w:rsidRPr="00CA0FBA">
              <w:rPr>
                <w:i/>
              </w:rPr>
              <w:t xml:space="preserve">– </w:t>
            </w:r>
            <w:r w:rsidRPr="00CA0FBA">
              <w:t>слушать взрослого и сверстников, вести диалог, признавать возможность существования различных точек зрения, излагать свое мнение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lastRenderedPageBreak/>
              <w:t xml:space="preserve">Проявлять уважительное отношение к иному мнению, осознавать личностный смысл учения; иметь мотивы учебной </w:t>
            </w:r>
            <w:r w:rsidRPr="00CA0FBA">
              <w:lastRenderedPageBreak/>
              <w:t>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Омонимы.</w:t>
            </w:r>
            <w:r w:rsidRPr="00CA0FBA">
              <w:rPr>
                <w:b/>
                <w:i/>
                <w:spacing w:val="-2"/>
                <w:sz w:val="24"/>
                <w:szCs w:val="24"/>
              </w:rPr>
              <w:t xml:space="preserve"> Тест №5 «Лексическое значение слова».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распознавать омонимы, объяснять их лексическое значение.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работать со словарем омонимов, находить в нем нужную информацию о слове.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 xml:space="preserve">«понедельник». </w:t>
            </w:r>
            <w:r w:rsidRPr="00CA0FBA">
              <w:rPr>
                <w:iCs/>
              </w:rPr>
              <w:t>Исполь</w:t>
            </w:r>
            <w:r w:rsidRPr="00CA0FBA">
              <w:rPr>
                <w:iCs/>
              </w:rPr>
              <w:softHyphen/>
              <w:t xml:space="preserve">зовать </w:t>
            </w:r>
            <w:r w:rsidRPr="00CA0FBA">
              <w:t>омонимы в речи, объяснять их лексиче</w:t>
            </w:r>
            <w:r w:rsidRPr="00CA0FBA">
              <w:softHyphen/>
            </w:r>
            <w:r w:rsidRPr="00CA0FBA">
              <w:rPr>
                <w:spacing w:val="-1"/>
              </w:rPr>
              <w:t>ское значение.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поставленными задачами;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</w:t>
            </w:r>
            <w:r w:rsidRPr="00CA0FBA">
              <w:lastRenderedPageBreak/>
              <w:t>действиями анализа, синтеза.</w:t>
            </w:r>
            <w:r w:rsidRPr="00CA0FBA">
              <w:rPr>
                <w:b/>
              </w:rPr>
              <w:t xml:space="preserve"> Р</w:t>
            </w:r>
            <w:r w:rsidRPr="00CA0FBA"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взрослого и сверстников, вести диалог, признавать возможность существования различных точек зрения, излагать свое мнение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мнению, осознавать личностный смысл учения; иметь мотивы учебной 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ind w:hanging="14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Слово и </w:t>
            </w:r>
            <w:r w:rsidRPr="00CA0FBA">
              <w:rPr>
                <w:spacing w:val="-3"/>
                <w:sz w:val="24"/>
                <w:szCs w:val="24"/>
              </w:rPr>
              <w:t>словосочетание.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i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Индивидуальное </w:t>
            </w:r>
            <w:r w:rsidRPr="00CA0FBA">
              <w:t>– осознанно читать определение.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rPr>
                <w:i/>
              </w:rPr>
              <w:br/>
              <w:t xml:space="preserve">(индивидуальная) </w:t>
            </w:r>
            <w:r w:rsidRPr="00CA0FBA">
              <w:t xml:space="preserve">– различать слово и словосочетание как сложное название предмета, устанавливать связь слов в словосочетании, графически обозначать главное </w:t>
            </w:r>
            <w:r w:rsidRPr="00CA0FBA">
              <w:br/>
              <w:t>и зависимое слово в словосочетании, запоминать правильное написание словарного слова.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объяснять </w:t>
            </w:r>
            <w:r w:rsidRPr="00CA0FBA">
              <w:lastRenderedPageBreak/>
              <w:t xml:space="preserve">употребление в речи выражений; подбирать словосочетания, близкие </w:t>
            </w:r>
            <w:r w:rsidRPr="00CA0FBA">
              <w:br/>
              <w:t>по значению.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Составлять </w:t>
            </w:r>
            <w:r w:rsidRPr="00CA0FBA">
              <w:rPr>
                <w:spacing w:val="-2"/>
              </w:rPr>
              <w:t>словосоче</w:t>
            </w:r>
            <w:r w:rsidRPr="00CA0FBA">
              <w:rPr>
                <w:spacing w:val="-2"/>
              </w:rPr>
              <w:softHyphen/>
            </w:r>
            <w:r w:rsidRPr="00CA0FBA">
              <w:t>тания, подбирая к глав</w:t>
            </w:r>
            <w:r w:rsidRPr="00CA0FBA">
              <w:softHyphen/>
              <w:t xml:space="preserve">ному слову зависимое с </w:t>
            </w:r>
            <w:r w:rsidRPr="00CA0FBA">
              <w:rPr>
                <w:spacing w:val="-1"/>
              </w:rPr>
              <w:t>помощью вопроса.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использовать знаково-</w:t>
            </w:r>
            <w:r w:rsidRPr="00CA0FBA">
              <w:br/>
              <w:t xml:space="preserve">символические средства представления </w:t>
            </w:r>
            <w:r w:rsidRPr="00CA0FBA">
              <w:br/>
              <w:t xml:space="preserve">информации, речевые средства для решения познавательных задач, различные способы поиска информации; владеть навыками смыслового чтения текстов различных стилей </w:t>
            </w:r>
            <w:r w:rsidRPr="00CA0FBA">
              <w:br/>
              <w:t xml:space="preserve">и жанров в соответствии с задачами коммуникации;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задачи учебной деятельности, </w:t>
            </w:r>
            <w:r w:rsidRPr="00CA0FBA">
              <w:lastRenderedPageBreak/>
              <w:t>контролировать и оценивать учебные действия.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сверстников и взрослого, излагать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Осознавать личностный смысл учения; иметь мотивы учебной 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564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Фразеологизмы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3"/>
                <w:sz w:val="24"/>
                <w:szCs w:val="24"/>
              </w:rPr>
              <w:t>Тест №6  «Слово и словосочетание».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работать самостоятельно, писать буквы и соединения с соблюдением каллиграфических правил письма, осознанно читать тексты, грамотно списывать.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rPr>
                <w:i/>
              </w:rPr>
              <w:br/>
              <w:t xml:space="preserve">(индивидуальная) </w:t>
            </w:r>
            <w:r w:rsidRPr="00CA0FBA">
              <w:t xml:space="preserve">– работать </w:t>
            </w:r>
            <w:r w:rsidRPr="00CA0FBA">
              <w:br/>
              <w:t xml:space="preserve">со словарем </w:t>
            </w:r>
            <w:r w:rsidRPr="00CA0FBA">
              <w:br/>
              <w:t>фразеологизмов и находить в нем нужную информацию.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объяснять лексическое значение слова, определять фразеологизмы </w:t>
            </w:r>
            <w:r w:rsidRPr="00CA0FBA">
              <w:br/>
              <w:t>и уметь объяснять их значения.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 xml:space="preserve">«ракета». </w:t>
            </w:r>
            <w:r w:rsidRPr="00CA0FBA">
              <w:rPr>
                <w:iCs/>
              </w:rPr>
              <w:t xml:space="preserve">Работать </w:t>
            </w:r>
            <w:r w:rsidRPr="00CA0FBA">
              <w:t>со словарём фразеологиз</w:t>
            </w:r>
            <w:r w:rsidRPr="00CA0FBA">
              <w:softHyphen/>
              <w:t>мов. Использовать фра</w:t>
            </w:r>
            <w:r w:rsidRPr="00CA0FBA">
              <w:softHyphen/>
              <w:t>зеологизмы в речи, объ</w:t>
            </w:r>
            <w:r w:rsidRPr="00CA0FBA">
              <w:softHyphen/>
            </w:r>
            <w:r w:rsidRPr="00CA0FBA">
              <w:rPr>
                <w:spacing w:val="-1"/>
              </w:rPr>
              <w:t>яснять их значение.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задачами коммуникации, осознанно строить речевые высказывания в соответствии с задачами коммуникации;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действиями, строить рассуждения.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задачи учебной деятельности, контролировать и оценивать учебные действия.</w:t>
            </w:r>
            <w:r w:rsidRPr="00CA0FBA">
              <w:rPr>
                <w:b/>
              </w:rPr>
              <w:t xml:space="preserve"> К</w:t>
            </w:r>
            <w:r w:rsidRPr="00CA0FBA">
              <w:t xml:space="preserve"> – слушать сверстников и взрослого, признавать возможность существования различных точек зрения, излагать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t>Проявлять познавательный интерес к изучению предмета, осознавать личностный смысл учения; иметь мотивы учебной 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564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iCs/>
                <w:spacing w:val="-2"/>
                <w:sz w:val="24"/>
                <w:szCs w:val="24"/>
              </w:rPr>
              <w:t xml:space="preserve">Развитие речи. </w:t>
            </w:r>
            <w:r w:rsidRPr="00CA0FBA">
              <w:rPr>
                <w:spacing w:val="-1"/>
                <w:sz w:val="24"/>
                <w:szCs w:val="24"/>
              </w:rPr>
              <w:t>Изложение тек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>ста Н. Сладкова «Ёлочка».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частных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  <w:r w:rsidRPr="00CA0FBA">
              <w:rPr>
                <w:spacing w:val="-2"/>
              </w:rPr>
              <w:t xml:space="preserve">Анализировать текст с целью выделения </w:t>
            </w:r>
            <w:r w:rsidRPr="00CA0FBA">
              <w:t>слов, выражающих авторское отноше</w:t>
            </w:r>
            <w:r w:rsidRPr="00CA0FBA">
              <w:softHyphen/>
              <w:t>ние, а также олицетворений, сравнений в авторском тексте; письменно излагать содержание текста-образца.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spacing w:val="-2"/>
              </w:rPr>
              <w:t xml:space="preserve">Подробно излагать текст. </w:t>
            </w:r>
            <w:r w:rsidRPr="00CA0FBA">
              <w:rPr>
                <w:iCs/>
                <w:spacing w:val="-2"/>
              </w:rPr>
              <w:t xml:space="preserve">Находить </w:t>
            </w:r>
            <w:r w:rsidRPr="00CA0FBA">
              <w:rPr>
                <w:spacing w:val="-2"/>
              </w:rPr>
              <w:t>нужную орфо</w:t>
            </w:r>
            <w:r w:rsidRPr="00CA0FBA">
              <w:rPr>
                <w:spacing w:val="-2"/>
              </w:rPr>
              <w:softHyphen/>
            </w:r>
            <w:r w:rsidRPr="00CA0FBA">
              <w:t xml:space="preserve">грамму на допущенную </w:t>
            </w:r>
            <w:r w:rsidRPr="00CA0FBA">
              <w:rPr>
                <w:spacing w:val="-1"/>
              </w:rPr>
              <w:t>ошибку при письме.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</w:t>
            </w:r>
            <w:r w:rsidRPr="00CA0FBA">
              <w:rPr>
                <w:i/>
              </w:rPr>
              <w:t xml:space="preserve"> общеучебные – </w:t>
            </w:r>
            <w:r w:rsidRPr="00CA0FBA">
              <w:t xml:space="preserve">активно использовать </w:t>
            </w:r>
            <w:r w:rsidRPr="00CA0FBA">
              <w:br/>
              <w:t xml:space="preserve">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устанавливать причинно-следственные связи.</w:t>
            </w:r>
            <w:r w:rsidRPr="00CA0FBA">
              <w:rPr>
                <w:b/>
              </w:rPr>
              <w:t xml:space="preserve"> 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и вести диалог, излагать свое мнение и аргументировать свою точку зрения.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t>Проявлять уважительное отношение к иному мнению.</w:t>
            </w:r>
            <w:r w:rsidRPr="00CA0FBA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Части речи.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>Словарный диктант №1.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lastRenderedPageBreak/>
              <w:t xml:space="preserve">Индивидуальная </w:t>
            </w:r>
            <w:r w:rsidRPr="00CA0FBA">
              <w:t>– выполнять работу над ошибками в тетради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объяснять </w:t>
            </w:r>
            <w:r w:rsidRPr="00CA0FBA">
              <w:lastRenderedPageBreak/>
              <w:t>лексическое значение слов.</w:t>
            </w:r>
          </w:p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rPr>
                <w:i/>
              </w:rPr>
              <w:br/>
              <w:t xml:space="preserve">(индивидуальная) </w:t>
            </w:r>
            <w:r w:rsidRPr="00CA0FBA">
              <w:t xml:space="preserve">– составлять сообщение на тему «Что я знаю </w:t>
            </w:r>
            <w:r w:rsidRPr="00CA0FBA">
              <w:br/>
              <w:t xml:space="preserve">о частях речи», опираясь на сведения таблицы, определять тип предложений </w:t>
            </w:r>
            <w:r w:rsidRPr="00CA0FBA">
              <w:br/>
              <w:t xml:space="preserve">по интонации </w:t>
            </w:r>
            <w:r w:rsidRPr="00CA0FBA">
              <w:br/>
              <w:t xml:space="preserve">и цели высказывания, части речи по их признакам. Узнавать изученные части речи среди </w:t>
            </w:r>
            <w:r w:rsidRPr="00CA0FBA">
              <w:rPr>
                <w:spacing w:val="1"/>
              </w:rPr>
              <w:t>других слов и в предложении, класси</w:t>
            </w:r>
            <w:r w:rsidRPr="00CA0FBA">
              <w:rPr>
                <w:spacing w:val="1"/>
              </w:rPr>
              <w:softHyphen/>
            </w:r>
            <w:r w:rsidRPr="00CA0FBA">
              <w:t>фицировать их, приводить примеры слов изученных частей речи. Опреде</w:t>
            </w:r>
            <w:r w:rsidRPr="00CA0FBA">
              <w:softHyphen/>
            </w:r>
            <w:r w:rsidRPr="00CA0FBA">
              <w:rPr>
                <w:spacing w:val="-1"/>
              </w:rPr>
              <w:t>лять грамматические признаки изучен</w:t>
            </w:r>
            <w:r w:rsidRPr="00CA0FBA">
              <w:rPr>
                <w:spacing w:val="-1"/>
              </w:rPr>
              <w:softHyphen/>
            </w:r>
            <w:r w:rsidRPr="00CA0FBA">
              <w:rPr>
                <w:spacing w:val="-2"/>
              </w:rPr>
              <w:t>ных частей речи и обосновывать их вы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деление.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 xml:space="preserve">«трактор». </w:t>
            </w:r>
            <w:r w:rsidRPr="00CA0FBA">
              <w:rPr>
                <w:iCs/>
                <w:spacing w:val="-1"/>
              </w:rPr>
              <w:t xml:space="preserve">Находить </w:t>
            </w:r>
            <w:r w:rsidRPr="00CA0FBA">
              <w:rPr>
                <w:spacing w:val="-1"/>
              </w:rPr>
              <w:t xml:space="preserve">изученные части речи в </w:t>
            </w:r>
            <w:r w:rsidRPr="00CA0FBA">
              <w:t xml:space="preserve">тексте. </w:t>
            </w:r>
            <w:r w:rsidRPr="00CA0FBA">
              <w:rPr>
                <w:iCs/>
              </w:rPr>
              <w:t xml:space="preserve">Объяснять, </w:t>
            </w:r>
            <w:r w:rsidRPr="00CA0FBA">
              <w:t xml:space="preserve">по </w:t>
            </w:r>
            <w:r w:rsidRPr="00CA0FBA">
              <w:rPr>
                <w:spacing w:val="-3"/>
              </w:rPr>
              <w:t xml:space="preserve">каким </w:t>
            </w:r>
            <w:r w:rsidRPr="00CA0FBA">
              <w:rPr>
                <w:spacing w:val="-3"/>
              </w:rPr>
              <w:lastRenderedPageBreak/>
              <w:t>признакам опреде</w:t>
            </w:r>
            <w:r w:rsidRPr="00CA0FBA">
              <w:rPr>
                <w:spacing w:val="-3"/>
              </w:rPr>
              <w:softHyphen/>
            </w:r>
            <w:r w:rsidRPr="00CA0FBA">
              <w:rPr>
                <w:spacing w:val="-1"/>
              </w:rPr>
              <w:t>ляют части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использовать знаково-символические средства представления информации, владеть </w:t>
            </w:r>
            <w:r w:rsidRPr="00CA0FBA">
              <w:lastRenderedPageBreak/>
              <w:t xml:space="preserve">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и познавательных задач;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</w:t>
            </w:r>
            <w:r w:rsidRPr="00CA0FBA">
              <w:br/>
              <w:t>устанавливать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hanging="10"/>
              <w:contextualSpacing/>
              <w:jc w:val="both"/>
            </w:pPr>
            <w:r w:rsidRPr="00CA0FBA">
              <w:lastRenderedPageBreak/>
              <w:t xml:space="preserve">Проявлять уважительное отношение к иному мнению, осознавать личностный смысл </w:t>
            </w:r>
            <w:r w:rsidRPr="00CA0FBA">
              <w:lastRenderedPageBreak/>
              <w:t>учения; иметь мотивы учебной 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hanging="1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hanging="1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hanging="1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Различение в </w:t>
            </w:r>
            <w:r w:rsidRPr="00CA0FBA">
              <w:rPr>
                <w:sz w:val="24"/>
                <w:szCs w:val="24"/>
              </w:rPr>
              <w:t>тексте имён су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lastRenderedPageBreak/>
              <w:t xml:space="preserve">ществительных, </w:t>
            </w:r>
            <w:r w:rsidRPr="00CA0FBA">
              <w:rPr>
                <w:spacing w:val="-1"/>
                <w:sz w:val="24"/>
                <w:szCs w:val="24"/>
              </w:rPr>
              <w:t xml:space="preserve">глаголов и имён </w:t>
            </w:r>
            <w:r w:rsidRPr="00CA0FBA">
              <w:rPr>
                <w:spacing w:val="-3"/>
                <w:sz w:val="24"/>
                <w:szCs w:val="24"/>
              </w:rPr>
              <w:t>прилагательных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</w:t>
            </w:r>
            <w:r w:rsidRPr="00CA0FBA">
              <w:rPr>
                <w:i/>
              </w:rPr>
              <w:lastRenderedPageBreak/>
              <w:t xml:space="preserve">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lastRenderedPageBreak/>
              <w:t xml:space="preserve">Фронтальная </w:t>
            </w:r>
            <w:r w:rsidRPr="00CA0FBA">
              <w:t xml:space="preserve">– объяснять лексическое значение </w:t>
            </w:r>
            <w:r w:rsidRPr="00CA0FBA">
              <w:lastRenderedPageBreak/>
              <w:t>словосочетаний, разбирать словосочетание (им. прил. + им. сущ.), определять роль имен прилагательных и глаголов в тексте.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иметь представления об имени прилагательном и глаголе как частях речи, их признаках, определять тип предложения по интонации </w:t>
            </w:r>
            <w:r w:rsidRPr="00CA0FBA">
              <w:br/>
              <w:t xml:space="preserve">и цели высказывания, составлять словосочетания </w:t>
            </w:r>
            <w:r w:rsidRPr="00CA0FBA">
              <w:br/>
              <w:t xml:space="preserve">с именами прилагательными, узнавать изученные части речи среди других слов и в предложении, классифицировать их, определять грамматические признаки изученных частей </w:t>
            </w:r>
            <w:r w:rsidRPr="00CA0FBA">
              <w:br/>
              <w:t>речи и обосновывать правильность их выделения.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Cs/>
                <w:spacing w:val="-2"/>
                <w:sz w:val="24"/>
                <w:szCs w:val="24"/>
              </w:rPr>
            </w:pPr>
            <w:r w:rsidRPr="00CA0FBA">
              <w:lastRenderedPageBreak/>
              <w:t xml:space="preserve">Имя прилагательное. Признаки имени </w:t>
            </w:r>
            <w:r w:rsidRPr="00CA0FBA">
              <w:lastRenderedPageBreak/>
              <w:t>прилагательного. Роль прилагательных в речи. Разбор словосочетания (имя прил. + имя сущ.). Прилагательные, противоположные и близкие по смыслу. Слово с непроверяемым написанием. Глагол. Признаки глагола. Роль глаголов в речи.</w:t>
            </w:r>
            <w:r w:rsidRPr="00CA0FBA">
              <w:rPr>
                <w:iCs/>
                <w:spacing w:val="-2"/>
                <w:sz w:val="24"/>
                <w:szCs w:val="24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>«чёрный».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ориентироваться на страницах учебника; </w:t>
            </w:r>
            <w:r w:rsidRPr="00CA0FBA">
              <w:lastRenderedPageBreak/>
              <w:t xml:space="preserve">формулировать ответы на вопросы, используя речевые средства; владеть навыками смыслового чтения текстов различных стилей и жанров в соответствии с целями и задачами, использовать знаково-символические средства представления информации;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операциями анализа, синтеза, обобщения.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планировать, контролировать и оценивать учебные действия в соответствии 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взрослого и сверстников, излагать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lastRenderedPageBreak/>
              <w:t xml:space="preserve">Проявлять познавательный интерес к предмету, </w:t>
            </w:r>
            <w:r w:rsidRPr="00CA0FBA">
              <w:lastRenderedPageBreak/>
              <w:t>осознавать границы своего знания и «незнания»,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28</w:t>
            </w:r>
          </w:p>
          <w:p w:rsidR="00CA0FBA" w:rsidRPr="00CA0FBA" w:rsidRDefault="00CA0FBA" w:rsidP="00CA0FB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6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Имя числитель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pacing w:val="-6"/>
                <w:sz w:val="24"/>
                <w:szCs w:val="24"/>
              </w:rPr>
              <w:t>ное.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z w:val="24"/>
                <w:szCs w:val="24"/>
              </w:rPr>
              <w:t>Тест  №7</w:t>
            </w:r>
            <w:r w:rsidRPr="00CA0FBA">
              <w:rPr>
                <w:b/>
                <w:i/>
                <w:iCs/>
                <w:spacing w:val="-2"/>
                <w:sz w:val="24"/>
                <w:szCs w:val="24"/>
              </w:rPr>
              <w:t xml:space="preserve"> «Части речи».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формулировать ответы на вопросы.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писать буквы, соединения согласно правилам каллиграфии, словарные слова;</w:t>
            </w:r>
            <w:r w:rsidRPr="00CA0FBA">
              <w:br/>
              <w:t xml:space="preserve">распознавать части </w:t>
            </w:r>
            <w:r w:rsidRPr="00CA0FBA">
              <w:lastRenderedPageBreak/>
              <w:t xml:space="preserve">речи, составлять предложения, иметь представление об имени числительном как части речи. </w:t>
            </w:r>
            <w:r w:rsidRPr="00CA0FBA">
              <w:rPr>
                <w:spacing w:val="-2"/>
              </w:rPr>
              <w:t>Распознавать имя числительное по зна</w:t>
            </w:r>
            <w:r w:rsidRPr="00CA0FBA">
              <w:rPr>
                <w:spacing w:val="-2"/>
              </w:rPr>
              <w:softHyphen/>
            </w:r>
            <w:r w:rsidRPr="00CA0FBA">
              <w:t>чению и по вопросам (сколько? кото</w:t>
            </w:r>
            <w:r w:rsidRPr="00CA0FBA">
              <w:softHyphen/>
            </w:r>
            <w:r w:rsidRPr="00CA0FBA">
              <w:rPr>
                <w:spacing w:val="-2"/>
              </w:rPr>
              <w:t>рый?), объяснять значение имён числи</w:t>
            </w:r>
            <w:r w:rsidRPr="00CA0FBA">
              <w:rPr>
                <w:spacing w:val="-2"/>
              </w:rPr>
              <w:softHyphen/>
            </w:r>
            <w:r w:rsidRPr="00CA0FBA">
              <w:t>тельных в речи. Приводить примеры слов - имён числительных.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rPr>
                <w:spacing w:val="-1"/>
              </w:rPr>
              <w:t xml:space="preserve">«восемь», </w:t>
            </w:r>
            <w:r w:rsidRPr="00CA0FBA">
              <w:rPr>
                <w:iCs/>
                <w:spacing w:val="-1"/>
              </w:rPr>
              <w:t xml:space="preserve">«четыре». </w:t>
            </w:r>
            <w:r w:rsidRPr="00CA0FBA">
              <w:rPr>
                <w:iCs/>
                <w:spacing w:val="-2"/>
              </w:rPr>
              <w:t xml:space="preserve">Находить </w:t>
            </w:r>
            <w:r w:rsidRPr="00CA0FBA">
              <w:rPr>
                <w:spacing w:val="-2"/>
              </w:rPr>
              <w:t xml:space="preserve">в тексте имена </w:t>
            </w:r>
            <w:r w:rsidRPr="00CA0FBA">
              <w:t>числительные по значе</w:t>
            </w:r>
            <w:r w:rsidRPr="00CA0FBA">
              <w:softHyphen/>
            </w:r>
            <w:r w:rsidRPr="00CA0FBA">
              <w:rPr>
                <w:spacing w:val="-1"/>
              </w:rPr>
              <w:t>нию и по вопросу.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ориентироваться на страницах учебника; формулировать ответы на вопросы, используя речевые средства; владеть навыками смыслового чтения текстов в соответствии с целями и задачами; </w:t>
            </w:r>
            <w:r w:rsidRPr="00CA0FBA">
              <w:rPr>
                <w:i/>
              </w:rPr>
              <w:lastRenderedPageBreak/>
              <w:t>логические</w:t>
            </w:r>
            <w:r w:rsidRPr="00CA0FBA">
              <w:t xml:space="preserve"> – владеть логическими операциями.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планировать, контролировать и оценивать учебные действия в соответствии с поставленной задачей.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слушать взрослого и сверстников, излагать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познавательный интерес к предмету, осознавать границы своего знания и «незнания».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Развитие речи.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 xml:space="preserve">Составление текста-натюрморта по репродукции картины </w:t>
            </w:r>
            <w:r w:rsidRPr="00CA0FBA">
              <w:rPr>
                <w:sz w:val="24"/>
                <w:szCs w:val="24"/>
              </w:rPr>
              <w:br/>
              <w:t>И. Т. Хруцкого «Цветы и плоды».</w:t>
            </w:r>
            <w:r w:rsidRPr="00CA0FBA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частных </w:t>
            </w:r>
            <w:r w:rsidRPr="00CA0FBA">
              <w:rPr>
                <w:i/>
              </w:rPr>
              <w:br/>
              <w:t>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рассматривать репродукцию картины И. Т. Хруцкого «Цветы и плоды», составлять рассказ по картине, пересказывать составленный текст.</w:t>
            </w:r>
          </w:p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записывать предложения из составленного текста </w:t>
            </w:r>
            <w:r w:rsidRPr="00CA0FBA">
              <w:br/>
              <w:t>по картине.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iCs/>
                <w:spacing w:val="-2"/>
              </w:rPr>
            </w:pPr>
            <w:r w:rsidRPr="00CA0FBA">
              <w:t xml:space="preserve">Коллективное составление рассказа </w:t>
            </w:r>
            <w:r w:rsidRPr="00CA0FBA">
              <w:br/>
              <w:t>по репродукции картины.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.коммуникации и составлять тексты в устной и письменной формах;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устанавливать причинно-следственные связи. </w:t>
            </w: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</w:t>
            </w:r>
            <w:r w:rsidRPr="00CA0FBA">
              <w:lastRenderedPageBreak/>
              <w:t xml:space="preserve">осуществления, планировать, контролировать, оценивать учебные действия в соответствии с поставленной задачей. </w:t>
            </w:r>
            <w:r w:rsidRPr="00CA0FBA">
              <w:rPr>
                <w:b/>
              </w:rPr>
              <w:t>К</w:t>
            </w:r>
            <w:r w:rsidRPr="00CA0FBA">
              <w:t xml:space="preserve"> – слушать  и вести диалог, излагать свое мнение и аргументировать свою точку зрения.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Работа над ошибками. Однокоренные слова.</w:t>
            </w:r>
          </w:p>
          <w:p w:rsidR="00CA0FBA" w:rsidRPr="00CA0FBA" w:rsidRDefault="00CA0FBA" w:rsidP="00CA0FB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/>
                <w:iCs/>
                <w:spacing w:val="-1"/>
              </w:rPr>
            </w:pPr>
            <w:r w:rsidRPr="00CA0FBA">
              <w:rPr>
                <w:i/>
                <w:iCs/>
                <w:spacing w:val="-1"/>
              </w:rPr>
              <w:t>Рефлексия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1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</w:pPr>
          </w:p>
          <w:p w:rsidR="00CA0FBA" w:rsidRPr="00CA0FBA" w:rsidRDefault="00CA0FBA" w:rsidP="00CA0FBA">
            <w:pPr>
              <w:contextualSpacing/>
              <w:jc w:val="both"/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выполнять работу над ошибками </w:t>
            </w:r>
            <w:r w:rsidRPr="00CA0FBA">
              <w:br/>
              <w:t>в тетради</w:t>
            </w:r>
            <w:r w:rsidRPr="00CA0FBA">
              <w:rPr>
                <w:i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Распознавать однокоренные </w:t>
            </w:r>
            <w:r w:rsidRPr="00CA0FBA">
              <w:br/>
              <w:t xml:space="preserve">слова, выделять </w:t>
            </w:r>
            <w:r w:rsidRPr="00CA0FBA">
              <w:br/>
              <w:t>в них корень, приводить примеры однокоренных слов с заданным корнем.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различать, сравнивать однокоренные слова и слова-синонимы, </w:t>
            </w:r>
            <w:r w:rsidRPr="00CA0FBA">
              <w:br/>
              <w:t xml:space="preserve">слова с омонимичными корнями.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 xml:space="preserve">«картофель». </w:t>
            </w:r>
            <w:r w:rsidRPr="00CA0FBA">
              <w:rPr>
                <w:iCs/>
                <w:spacing w:val="-1"/>
              </w:rPr>
              <w:t xml:space="preserve">Выделять </w:t>
            </w:r>
            <w:r w:rsidRPr="00CA0FBA">
              <w:t xml:space="preserve">группы однокоренных слов, обозначать в них </w:t>
            </w:r>
            <w:r w:rsidRPr="00CA0FBA">
              <w:rPr>
                <w:spacing w:val="-4"/>
              </w:rPr>
              <w:t>корень.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использовать знаково-</w:t>
            </w:r>
            <w:r w:rsidRPr="00CA0FBA">
              <w:br/>
              <w:t xml:space="preserve">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проверять написанное, использовать речевые средства и средства для решения коммуникативных и познавательных задач;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</w:t>
            </w:r>
            <w:r w:rsidRPr="00CA0FBA">
              <w:lastRenderedPageBreak/>
              <w:t>с поставленной задачей.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hanging="14"/>
              <w:contextualSpacing/>
              <w:jc w:val="both"/>
            </w:pPr>
            <w:r w:rsidRPr="00CA0FBA">
              <w:lastRenderedPageBreak/>
              <w:t>Проявлять уважительное отношение к иному мнению, осознавать личностный смысл учения; иметь мотивы учебной деятельности, установку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hanging="14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hanging="14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hanging="14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Гласные звуки и </w:t>
            </w:r>
            <w:r w:rsidRPr="00CA0FBA">
              <w:rPr>
                <w:spacing w:val="-2"/>
                <w:sz w:val="24"/>
                <w:szCs w:val="24"/>
              </w:rPr>
              <w:t xml:space="preserve">буквы. 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выполнять задания домашней работы, писать элементы букв; осуществлять запись под диктовку, деление слов на слоги, постановку ударения, выбор буквы в слове, графическое обозначение корня; писать словарные слова.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rPr>
                <w:i/>
              </w:rPr>
              <w:br/>
              <w:t xml:space="preserve">(индивидуальная) </w:t>
            </w:r>
            <w:r w:rsidRPr="00CA0FBA">
              <w:t xml:space="preserve">– иметь представление </w:t>
            </w:r>
            <w:r w:rsidRPr="00CA0FBA">
              <w:br/>
              <w:t xml:space="preserve">о гласных звуках и буквах, обозначающих гласные звуки, о роли гласных букв в слове; знать правило определения буквы для обозначения на письме </w:t>
            </w:r>
            <w:r w:rsidRPr="00CA0FBA">
              <w:br/>
              <w:t xml:space="preserve">безударных гласных звуков, обозначать корень.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rPr>
                <w:spacing w:val="-1"/>
              </w:rPr>
              <w:t xml:space="preserve">«овощи», «петрушка», </w:t>
            </w:r>
            <w:r w:rsidRPr="00CA0FBA">
              <w:t>«горох». Находить и от</w:t>
            </w:r>
            <w:r w:rsidRPr="00CA0FBA">
              <w:softHyphen/>
            </w:r>
            <w:r w:rsidRPr="00CA0FBA">
              <w:rPr>
                <w:spacing w:val="-1"/>
              </w:rPr>
              <w:t>мечать в словах орфо</w:t>
            </w:r>
            <w:r w:rsidRPr="00CA0FBA">
              <w:rPr>
                <w:spacing w:val="-1"/>
              </w:rPr>
              <w:softHyphen/>
            </w:r>
            <w:r w:rsidRPr="00CA0FBA">
              <w:t>граммы. Объяснять, до</w:t>
            </w:r>
            <w:r w:rsidRPr="00CA0FBA">
              <w:softHyphen/>
              <w:t>казывать правильность написания слова с изу</w:t>
            </w:r>
            <w:r w:rsidRPr="00CA0FBA">
              <w:softHyphen/>
            </w:r>
            <w:r w:rsidRPr="00CA0FBA">
              <w:rPr>
                <w:spacing w:val="-3"/>
              </w:rPr>
              <w:t>ченными орфограммами.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владеть навыками смыслового чтения текстов разных стилей и жанров в соответствии с целями и задачами, осознанно строить речевое высказывание в соответствии с задачами коммуникации; извлекать необходимую информацию из сведений учителя, учебных пособий, сверстников; использовать знаково-символические средства представления информации, различные способы поиска информации; ориентироваться в своей системе знаний – отличать новое от уже известного;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осознавать и принимать учебную задачу, осуществлять поиск ее достижения, владеть умениями </w:t>
            </w:r>
            <w:r w:rsidRPr="00CA0FBA">
              <w:lastRenderedPageBreak/>
              <w:t xml:space="preserve">планировать, контролировать и оценивать учебные действия. </w:t>
            </w:r>
            <w:r w:rsidRPr="00CA0FBA">
              <w:rPr>
                <w:b/>
              </w:rPr>
              <w:t>К</w:t>
            </w:r>
            <w:r w:rsidRPr="00CA0FBA">
              <w:t xml:space="preserve"> – слушать взрослого и сверстников, излагать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lastRenderedPageBreak/>
              <w:t xml:space="preserve">Проявлять познавательный интерес к изучению предмета, стремиться к приобретению новых знаний, осознавать границы своего знания и «незнания».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409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Согласные звуки и буквы.</w:t>
            </w:r>
            <w:r w:rsidRPr="00CA0FB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писать элементы букв, соблюдая правила каллиграфии; иметь представление о согласных звуках и буквах, их обозначающих, об условном звуковом обозначении, об особенностях шипящих согласных звуков; правильно произносить согласные звуки и называть согласные буквы; правильно писать гласные после шипящих, словарные слова, выполнять звукобуквенный разбор слова, знать правило обозначения парных по глухости-звонкости согласных звуков буквами, подбирать слова на правило обозначения парных согласных звуков </w:t>
            </w:r>
            <w:r w:rsidRPr="00CA0FBA">
              <w:br/>
              <w:t>буквами.</w:t>
            </w:r>
            <w:r w:rsidRPr="00CA0FBA">
              <w:rPr>
                <w:i/>
              </w:rPr>
              <w:t xml:space="preserve"> Фронтальная </w:t>
            </w:r>
            <w:r w:rsidRPr="00CA0FBA">
              <w:t>– формулировать ответы на вопросы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rPr>
                <w:spacing w:val="-1"/>
              </w:rPr>
              <w:t xml:space="preserve">«помидор», «огурец», «огород». Находить и </w:t>
            </w:r>
            <w:r w:rsidRPr="00CA0FBA">
              <w:rPr>
                <w:spacing w:val="-2"/>
              </w:rPr>
              <w:t>отмечать в словах орфо</w:t>
            </w:r>
            <w:r w:rsidRPr="00CA0FBA">
              <w:rPr>
                <w:spacing w:val="-2"/>
              </w:rPr>
              <w:softHyphen/>
            </w:r>
            <w:r w:rsidRPr="00CA0FBA">
              <w:t>граммы. Объяснять, до</w:t>
            </w:r>
            <w:r w:rsidRPr="00CA0FBA">
              <w:softHyphen/>
            </w:r>
            <w:r w:rsidRPr="00CA0FBA">
              <w:rPr>
                <w:spacing w:val="-1"/>
              </w:rPr>
              <w:t xml:space="preserve">казывать правильность </w:t>
            </w:r>
            <w:r w:rsidRPr="00CA0FBA">
              <w:t>написания слова с изу</w:t>
            </w:r>
            <w:r w:rsidRPr="00CA0FBA">
              <w:softHyphen/>
            </w:r>
            <w:r w:rsidRPr="00CA0FBA">
              <w:rPr>
                <w:spacing w:val="-3"/>
              </w:rPr>
              <w:t>ченными орфограммами.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владеть навыками смыслового чтения текстов разных стилей и жанров в соответствии с целями и задачами, осознанно строить речевое высказывание в соответствии с задачами коммуникации; извлекать необходимую информацию из сведений учителя, сверстников, учебных пособий; использовать знаково-символические средства представления информации, различные способы поиска информации; ориентироваться в своей системе знаний – отличать новое от уже известного;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действиями. </w:t>
            </w:r>
            <w:r w:rsidRPr="00CA0FBA">
              <w:rPr>
                <w:b/>
              </w:rPr>
              <w:t>Р</w:t>
            </w:r>
            <w:r w:rsidRPr="00CA0FBA">
              <w:t xml:space="preserve"> – осознавать и принимать учебную задачу, осуществлять поиск ее достижения; владеть умениями планировать, контролировать и оценивать учебные действия. </w:t>
            </w:r>
            <w:r w:rsidRPr="00CA0FBA">
              <w:rPr>
                <w:b/>
              </w:rPr>
              <w:t>К</w:t>
            </w:r>
            <w:r w:rsidRPr="00CA0FBA">
              <w:t xml:space="preserve"> – слушать </w:t>
            </w:r>
            <w:r w:rsidRPr="00CA0FBA">
              <w:lastRenderedPageBreak/>
              <w:t>взрослого и сверстников, излагать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lastRenderedPageBreak/>
              <w:t>Проявлять познавательный интерес к изучению предмета, стремиться к приобретению новых знаний, осознавать границы своего знания и «незнания».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Р</w:t>
            </w:r>
            <w:r w:rsidRPr="00CA0FBA">
              <w:rPr>
                <w:spacing w:val="-3"/>
                <w:sz w:val="24"/>
                <w:szCs w:val="24"/>
              </w:rPr>
              <w:t xml:space="preserve">азделительный </w:t>
            </w:r>
            <w:r w:rsidRPr="00CA0FBA">
              <w:rPr>
                <w:spacing w:val="-2"/>
                <w:sz w:val="24"/>
                <w:szCs w:val="24"/>
              </w:rPr>
              <w:t>мягкий знак.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выполнять задания домашней работы; писать элементы букв с соблюдением правил каллиграфии, словарные слова; выполнять звукобуквенный разбор слов, знать </w:t>
            </w:r>
            <w:r w:rsidRPr="00CA0FBA">
              <w:br/>
              <w:t xml:space="preserve">и применять </w:t>
            </w:r>
            <w:r w:rsidRPr="00CA0FBA">
              <w:br/>
              <w:t xml:space="preserve">на практике правила переноса слов с разделительным мягким знаком и мягким знаком как показателем мягкости согласного звука, работать с учебной статьей, осмысленно читать тексты различных стилей </w:t>
            </w:r>
            <w:r w:rsidRPr="00CA0FBA">
              <w:br/>
              <w:t>и жанров.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>Фронтальная –</w:t>
            </w:r>
            <w:r w:rsidRPr="00CA0FBA">
              <w:t xml:space="preserve"> выделять слова с разделительным мягким знаком и мягким знаком как показателем мягкости </w:t>
            </w:r>
            <w:r w:rsidRPr="00CA0FBA">
              <w:br/>
              <w:t xml:space="preserve">согласного звука, объяснять лексическое значение слова, приводить примеры слов </w:t>
            </w:r>
            <w:r w:rsidRPr="00CA0FBA">
              <w:br/>
              <w:t>с изученными орфограммами.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 xml:space="preserve">«компьютер». </w:t>
            </w:r>
            <w:r w:rsidRPr="00CA0FBA">
              <w:rPr>
                <w:iCs/>
              </w:rPr>
              <w:t>Объяс</w:t>
            </w:r>
            <w:r w:rsidRPr="00CA0FBA">
              <w:rPr>
                <w:iCs/>
              </w:rPr>
              <w:softHyphen/>
              <w:t xml:space="preserve">нять </w:t>
            </w:r>
            <w:r w:rsidRPr="00CA0FBA">
              <w:t>написание разде</w:t>
            </w:r>
            <w:r w:rsidRPr="00CA0FBA">
              <w:softHyphen/>
              <w:t>лительного мягкого зна</w:t>
            </w:r>
            <w:r w:rsidRPr="00CA0FBA">
              <w:softHyphen/>
              <w:t>ка. Различать раздели</w:t>
            </w:r>
            <w:r w:rsidRPr="00CA0FBA">
              <w:softHyphen/>
              <w:t>тельный мягкий знак и мягкий знак как показа</w:t>
            </w:r>
            <w:r w:rsidRPr="00CA0FBA">
              <w:softHyphen/>
            </w:r>
            <w:r w:rsidRPr="00CA0FBA">
              <w:rPr>
                <w:spacing w:val="-1"/>
              </w:rPr>
              <w:t>тель мягкости.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осознанно строить речевые высказывания; извлекать необходимую информацию из сведений учителя, сверстников, учебника; владеть навыками смыслового чтения текстов различных стилей и жанров; использовать знаково-символические средства представления информации, различные </w:t>
            </w:r>
            <w:r w:rsidRPr="00CA0FBA">
              <w:br/>
              <w:t xml:space="preserve">способы поиска информации; ориентироваться в своей системе знаний – отличать новое от уже известного;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действиями.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владеть умениями контролировать и оценивать учебные действия в соответствии с поставленной задачей, осознавать и принимать учебную задачу.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сверстников и взрослого, излагать и аргументировать свою точку зрения на обсуждаемую проблему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Проявлять познавательный интерес к изучению предмета, стремиться к приобретению новых знаний, осознавать границы своего </w:t>
            </w:r>
            <w:r w:rsidRPr="00CA0FBA">
              <w:br/>
              <w:t>знания и «незнания».</w:t>
            </w:r>
            <w:r w:rsidRPr="00CA0F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i/>
                <w:spacing w:val="-3"/>
                <w:sz w:val="24"/>
                <w:szCs w:val="24"/>
              </w:rPr>
              <w:t xml:space="preserve">Проект «Рассказ </w:t>
            </w:r>
            <w:r w:rsidRPr="00CA0FBA">
              <w:rPr>
                <w:i/>
                <w:spacing w:val="-2"/>
                <w:sz w:val="24"/>
                <w:szCs w:val="24"/>
              </w:rPr>
              <w:t>о слове».</w:t>
            </w:r>
            <w:r w:rsidRPr="00CA0FBA">
              <w:rPr>
                <w:spacing w:val="-2"/>
                <w:sz w:val="24"/>
                <w:szCs w:val="24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Проверь себя.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 w:rsidRPr="00CA0FBA">
              <w:rPr>
                <w:b/>
                <w:i/>
                <w:spacing w:val="-2"/>
                <w:sz w:val="24"/>
                <w:szCs w:val="24"/>
              </w:rPr>
              <w:t>Тест №8 «Слово и слог. Звуки и буквы».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 w:rsidRPr="00CA0FBA">
              <w:rPr>
                <w:b/>
                <w:i/>
                <w:iCs/>
                <w:spacing w:val="-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Контроль </w:t>
            </w:r>
            <w:r w:rsidRPr="00CA0FBA">
              <w:rPr>
                <w:i/>
              </w:rPr>
              <w:br/>
              <w:t>и коррекция знаний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подбирать из разных источников информацию </w:t>
            </w:r>
            <w:r w:rsidRPr="00CA0FBA">
              <w:br/>
              <w:t>о слове и его окружении, составлять словарную статью о слове, участвовать в ее презентации.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t>Излагать письменно содержание пове</w:t>
            </w:r>
            <w:r w:rsidRPr="00CA0FBA">
              <w:softHyphen/>
              <w:t>ствовательного текста по данным во</w:t>
            </w:r>
            <w:r w:rsidRPr="00CA0FBA">
              <w:softHyphen/>
            </w:r>
            <w:r w:rsidRPr="00CA0FBA">
              <w:rPr>
                <w:spacing w:val="-2"/>
              </w:rPr>
              <w:t xml:space="preserve">просам или коллективно составленному </w:t>
            </w:r>
            <w:r w:rsidRPr="00CA0FBA">
              <w:rPr>
                <w:spacing w:val="-4"/>
              </w:rPr>
              <w:t>плану.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</w:pPr>
            <w:r w:rsidRPr="00CA0FBA">
              <w:rPr>
                <w:iCs/>
                <w:spacing w:val="-1"/>
              </w:rPr>
              <w:t xml:space="preserve">Озаглавливать </w:t>
            </w:r>
            <w:r w:rsidRPr="00CA0FBA">
              <w:rPr>
                <w:spacing w:val="-1"/>
              </w:rPr>
              <w:t xml:space="preserve">текст. </w:t>
            </w:r>
            <w:r w:rsidRPr="00CA0FBA">
              <w:rPr>
                <w:iCs/>
                <w:spacing w:val="-1"/>
              </w:rPr>
              <w:t xml:space="preserve">Определять </w:t>
            </w:r>
            <w:r w:rsidRPr="00CA0FBA">
              <w:rPr>
                <w:spacing w:val="-1"/>
              </w:rPr>
              <w:t>тему каж</w:t>
            </w:r>
            <w:r w:rsidRPr="00CA0FBA">
              <w:rPr>
                <w:spacing w:val="-1"/>
              </w:rPr>
              <w:softHyphen/>
            </w:r>
            <w:r w:rsidRPr="00CA0FBA">
              <w:t xml:space="preserve">дой части и подбирать к этим частям заголовки. Записывать ответы на вопросы. </w:t>
            </w:r>
            <w:r w:rsidRPr="00CA0FBA">
              <w:rPr>
                <w:iCs/>
              </w:rPr>
              <w:t xml:space="preserve">Писать </w:t>
            </w:r>
            <w:r w:rsidRPr="00CA0FBA">
              <w:t>пра</w:t>
            </w:r>
            <w:r w:rsidRPr="00CA0FBA">
              <w:softHyphen/>
            </w:r>
            <w:r w:rsidRPr="00CA0FBA">
              <w:rPr>
                <w:spacing w:val="-2"/>
              </w:rPr>
              <w:t>вильно слова с непрове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ряемыми написаниями.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активно использовать </w:t>
            </w:r>
            <w:r w:rsidRPr="00CA0FBA">
              <w:br/>
              <w:t xml:space="preserve">речевые средства и средства для решения коммуникативных и познавательных задач; использовать знаково-символические средства представления информации, различные способы поиска, сбора, обработки, анализа, организации, передачи и интерпретации информации; </w:t>
            </w:r>
            <w:r w:rsidRPr="00CA0FBA">
              <w:rPr>
                <w:i/>
              </w:rPr>
              <w:t>логические</w:t>
            </w:r>
            <w:r w:rsidRPr="00CA0FBA">
              <w:t xml:space="preserve"> – владеть логическими операциями анализа, синтеза, сравнения, обобщения.</w:t>
            </w:r>
            <w:r w:rsidRPr="00CA0FBA">
              <w:rPr>
                <w:b/>
              </w:rPr>
              <w:t xml:space="preserve"> Р</w:t>
            </w:r>
            <w:r w:rsidRPr="00CA0FBA">
              <w:t xml:space="preserve"> – принимать и сохранять цели и задачи </w:t>
            </w:r>
            <w:r w:rsidRPr="00CA0FBA">
              <w:br/>
              <w:t>учебной деятельности, осуществлять поиск ее достижения;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слушать и вступать в диалог, участвовать в коллективном обсуждении, излагать и аргументировать свою точку зрения на обсуждаемую проблему.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t>Владеют навыками конструктивного сотрудничества со взрослыми и сверстниками, проявляют познавательный интерес к изучению предметного курса.</w:t>
            </w:r>
            <w:r w:rsidRPr="00CA0FBA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iCs/>
                <w:sz w:val="24"/>
                <w:szCs w:val="24"/>
              </w:rPr>
            </w:pPr>
            <w:r w:rsidRPr="00CA0FBA">
              <w:rPr>
                <w:b/>
                <w:i/>
                <w:iCs/>
                <w:sz w:val="24"/>
                <w:szCs w:val="24"/>
              </w:rPr>
              <w:t>Контрольное списывание №1.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iCs/>
                <w:sz w:val="24"/>
                <w:szCs w:val="24"/>
              </w:rPr>
            </w:pPr>
            <w:r w:rsidRPr="00CA0FBA">
              <w:rPr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iCs/>
                <w:spacing w:val="-3"/>
                <w:sz w:val="24"/>
                <w:szCs w:val="24"/>
              </w:rPr>
              <w:t xml:space="preserve">Контроль знаний, </w:t>
            </w:r>
            <w:r w:rsidRPr="00CA0FBA">
              <w:rPr>
                <w:i/>
                <w:iCs/>
                <w:spacing w:val="1"/>
                <w:sz w:val="24"/>
                <w:szCs w:val="24"/>
              </w:rPr>
              <w:t xml:space="preserve">умений и </w:t>
            </w:r>
            <w:r w:rsidRPr="00CA0FBA">
              <w:rPr>
                <w:i/>
                <w:iCs/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Списать текст с расстановкой знаков </w:t>
            </w:r>
            <w:r w:rsidRPr="00CA0FBA">
              <w:rPr>
                <w:spacing w:val="-2"/>
              </w:rPr>
              <w:t>препинания в конце предложения. Вста</w:t>
            </w:r>
            <w:r w:rsidRPr="00CA0FBA">
              <w:rPr>
                <w:spacing w:val="-2"/>
              </w:rPr>
              <w:softHyphen/>
            </w:r>
            <w:r w:rsidRPr="00CA0FBA">
              <w:t xml:space="preserve">вить пропущенные буквы. Озаглавить </w:t>
            </w:r>
            <w:r w:rsidRPr="00CA0FBA">
              <w:rPr>
                <w:spacing w:val="-2"/>
              </w:rPr>
              <w:t>текст.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t>на изученные орфограм</w:t>
            </w:r>
            <w:r w:rsidRPr="00CA0FBA">
              <w:softHyphen/>
            </w:r>
            <w:r w:rsidRPr="00CA0FBA">
              <w:rPr>
                <w:spacing w:val="-1"/>
              </w:rPr>
              <w:t xml:space="preserve">мы; определять границы </w:t>
            </w:r>
            <w:r w:rsidRPr="00CA0FBA">
              <w:rPr>
                <w:spacing w:val="-2"/>
              </w:rPr>
              <w:t>предложений.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Осуществлять итоговый и </w:t>
            </w:r>
            <w:r w:rsidRPr="00CA0FBA">
              <w:rPr>
                <w:spacing w:val="-2"/>
              </w:rPr>
              <w:t>пошаговый контроль по ре</w:t>
            </w:r>
            <w:r w:rsidRPr="00CA0FBA">
              <w:rPr>
                <w:spacing w:val="-2"/>
              </w:rPr>
              <w:softHyphen/>
              <w:t>зультату.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456"/>
        </w:trPr>
        <w:tc>
          <w:tcPr>
            <w:tcW w:w="16302" w:type="dxa"/>
            <w:gridSpan w:val="11"/>
            <w:vAlign w:val="center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 xml:space="preserve">Состав слова </w:t>
            </w: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Работа над ошибками.</w:t>
            </w:r>
          </w:p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Корень слова. Однокоренные </w:t>
            </w:r>
            <w:r w:rsidRPr="00CA0FBA">
              <w:rPr>
                <w:spacing w:val="-3"/>
                <w:sz w:val="24"/>
                <w:szCs w:val="24"/>
              </w:rPr>
              <w:t>слова.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работать с теоретическим мате</w:t>
            </w:r>
            <w:r w:rsidRPr="00CA0FBA">
              <w:br/>
              <w:t>риалом учебника; находить в слове корень и выделять его; применять алгоритм действий для решения орфографических задач.</w:t>
            </w:r>
          </w:p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t>– определять наличие в слове изученных и изучаемых орфограмм, находить и отмечать в словах орфограммы.</w:t>
            </w:r>
            <w:r w:rsidRPr="00CA0FBA">
              <w:rPr>
                <w:i/>
              </w:rPr>
              <w:t xml:space="preserve"> Фронтальная </w:t>
            </w:r>
            <w:r w:rsidRPr="00CA0FBA">
              <w:t xml:space="preserve">– </w:t>
            </w:r>
            <w:r w:rsidRPr="00CA0FBA">
              <w:br/>
              <w:t>находить однокоренные слова и объяснять выбор.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6"/>
              </w:rPr>
              <w:t xml:space="preserve">Находить </w:t>
            </w:r>
            <w:r w:rsidRPr="00CA0FBA">
              <w:rPr>
                <w:spacing w:val="-6"/>
              </w:rPr>
              <w:t>группы одноко</w:t>
            </w:r>
            <w:r w:rsidRPr="00CA0FBA">
              <w:rPr>
                <w:spacing w:val="-6"/>
              </w:rPr>
              <w:softHyphen/>
            </w:r>
            <w:r w:rsidRPr="00CA0FBA">
              <w:rPr>
                <w:spacing w:val="-4"/>
              </w:rPr>
              <w:t xml:space="preserve">ренных слов, выделять в них корень. </w:t>
            </w:r>
            <w:r w:rsidRPr="00CA0FBA">
              <w:rPr>
                <w:iCs/>
                <w:spacing w:val="-4"/>
              </w:rPr>
              <w:t xml:space="preserve">Объяснять </w:t>
            </w:r>
            <w:r w:rsidRPr="00CA0FBA">
              <w:rPr>
                <w:spacing w:val="-5"/>
              </w:rPr>
              <w:t>лексическое значение од</w:t>
            </w:r>
            <w:r w:rsidRPr="00CA0FBA">
              <w:rPr>
                <w:spacing w:val="-5"/>
              </w:rPr>
              <w:softHyphen/>
            </w:r>
            <w:r w:rsidRPr="00CA0FBA">
              <w:rPr>
                <w:spacing w:val="-4"/>
              </w:rPr>
              <w:t>нокоренных слов. Нахо</w:t>
            </w:r>
            <w:r w:rsidRPr="00CA0FBA">
              <w:rPr>
                <w:spacing w:val="-4"/>
              </w:rPr>
              <w:softHyphen/>
              <w:t xml:space="preserve">дить и выписывать слова </w:t>
            </w:r>
            <w:r w:rsidRPr="00CA0FBA">
              <w:rPr>
                <w:spacing w:val="-5"/>
              </w:rPr>
              <w:t>с указанным корнем (сло</w:t>
            </w:r>
            <w:r w:rsidRPr="00CA0FBA">
              <w:rPr>
                <w:spacing w:val="-5"/>
              </w:rPr>
              <w:softHyphen/>
              <w:t>варь однокоренных слов).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находить языковые примеры для иллюстрации изучаемых языковых понятий; строить несложные рассуждения;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выполнять учебные действия в умственной и громко речевой форме, планировать свои действия для решения </w:t>
            </w:r>
            <w:r w:rsidRPr="00CA0FBA">
              <w:br/>
              <w:t>задачи, учитывать правило в планировании способа решения.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коммуникативной </w:t>
            </w:r>
            <w:r w:rsidRPr="00CA0FBA">
              <w:lastRenderedPageBreak/>
              <w:t>задачи; участвовать в диалоге, общей беседе, совместной деятельности; ориентироваться на позицию партнера в общении и взаимодействии.</w:t>
            </w:r>
            <w:r w:rsidRPr="00CA0FBA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lastRenderedPageBreak/>
              <w:t>Ориентироваться на развитие навыков сотрудничества с учителем и сверстниками в процессе выполнения совместной деятельности; проявлять интерес к изучению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ind w:hanging="5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Чередование </w:t>
            </w:r>
            <w:r w:rsidRPr="00CA0FBA">
              <w:rPr>
                <w:sz w:val="24"/>
                <w:szCs w:val="24"/>
              </w:rPr>
              <w:br/>
              <w:t xml:space="preserve">согласных </w:t>
            </w:r>
            <w:r w:rsidRPr="00CA0FBA">
              <w:rPr>
                <w:sz w:val="24"/>
                <w:szCs w:val="24"/>
              </w:rPr>
              <w:br/>
              <w:t>в корне слова.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  <w:sz w:val="24"/>
                <w:szCs w:val="24"/>
              </w:rPr>
              <w:t xml:space="preserve">Решение частных учебных </w:t>
            </w:r>
            <w:r w:rsidRPr="00CA0FBA">
              <w:rPr>
                <w:i/>
                <w:sz w:val="24"/>
                <w:szCs w:val="24"/>
              </w:rPr>
              <w:br/>
              <w:t>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</w:t>
            </w:r>
            <w:r w:rsidRPr="00CA0FBA">
              <w:br/>
              <w:t xml:space="preserve">находить однокоренные слова, объясняя выбор; определять чередования в корнях слов.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t xml:space="preserve">– отрабатывать </w:t>
            </w:r>
            <w:r w:rsidRPr="00CA0FBA">
              <w:br/>
              <w:t>нормы произношения (нормы ударения в слове «творог»); определять наличие в слове орфограмм, отмечать их.</w:t>
            </w:r>
          </w:p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работать с теоретическим мате</w:t>
            </w:r>
            <w:r w:rsidRPr="00CA0FBA">
              <w:br/>
              <w:t>риалом учебника; находить и выделять в слове корень; применять алгоритм действий для решения орфографических задач.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6"/>
              </w:rPr>
            </w:pPr>
            <w:r w:rsidRPr="00CA0FBA">
              <w:t xml:space="preserve">Корень слова, однокоренные слова, признаки однокоренных слов. Явление чередования в корне. Орфографический разбор, словообразовательный разбор слова. Орфоэпические нормы </w:t>
            </w:r>
            <w:r w:rsidRPr="00CA0FBA">
              <w:br/>
              <w:t xml:space="preserve">(нормы </w:t>
            </w:r>
            <w:r w:rsidRPr="00CA0FBA">
              <w:br/>
              <w:t>ударения)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самостоятельно находить в учебнике необходимую информацию и использовать ее для выполнения учебных заданий, осознанно строить речевое высказывание в устной форме;</w:t>
            </w:r>
            <w:r w:rsidRPr="00CA0FBA">
              <w:rPr>
                <w:i/>
              </w:rPr>
              <w:t xml:space="preserve"> логические – </w:t>
            </w:r>
            <w:r w:rsidRPr="00CA0FBA">
              <w:t xml:space="preserve">осуществлять анализ, сравнение языкового материла </w:t>
            </w:r>
            <w:r w:rsidRPr="00CA0FBA">
              <w:br/>
              <w:t>по заданным критериям.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учитывать правило в планировании способа решения, оценивать свои достижения, определять трудности.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участвовать в диалоге, общей беседе, совместной деятельности; оценивать мысли, советы, предложения других людей, принимать их во внимание и пытаться учитывать в своей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t>Ориентироваться на здоровый образ жизни, придерживаться здорового режима дня;  вырабатывать внутреннюю позицию на уровне положительного отношения к школе, изучению русского языка, понимания необходимости учения.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Сложные</w:t>
            </w:r>
            <w:r w:rsidRPr="00CA0FBA">
              <w:rPr>
                <w:spacing w:val="-3"/>
                <w:sz w:val="24"/>
                <w:szCs w:val="24"/>
              </w:rPr>
              <w:t xml:space="preserve"> слова.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Правописание сложных слов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3"/>
                <w:sz w:val="24"/>
                <w:szCs w:val="24"/>
              </w:rPr>
              <w:t>Тест № 9 «Корень слова. Однокоренные слова».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14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ind w:firstLine="10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spacing w:val="-2"/>
              </w:rPr>
              <w:t>Различать однокоренные слова и сино</w:t>
            </w:r>
            <w:r w:rsidRPr="00CA0FBA">
              <w:rPr>
                <w:spacing w:val="-2"/>
              </w:rPr>
              <w:softHyphen/>
            </w:r>
            <w:r w:rsidRPr="00CA0FBA">
              <w:t xml:space="preserve">нимы, однокоренные слова и слова с </w:t>
            </w:r>
            <w:r w:rsidRPr="00CA0FBA">
              <w:rPr>
                <w:spacing w:val="-2"/>
              </w:rPr>
              <w:t xml:space="preserve">омонимичными корнями, однокоренные </w:t>
            </w:r>
            <w:r w:rsidRPr="00CA0FBA">
              <w:rPr>
                <w:spacing w:val="-1"/>
              </w:rPr>
              <w:t xml:space="preserve">слова и формы одного и того же слова. </w:t>
            </w:r>
            <w:r w:rsidRPr="00CA0FBA">
              <w:t>Работать со страничкой для любозна</w:t>
            </w:r>
            <w:r w:rsidRPr="00CA0FBA">
              <w:rPr>
                <w:spacing w:val="-2"/>
              </w:rPr>
              <w:t xml:space="preserve">тельных: наблюдение над чередованием </w:t>
            </w:r>
            <w:r w:rsidRPr="00CA0FBA">
              <w:t>звуков в корне слов (берег - бережок). Находить чередующиеся звуки в корне слова. Различать сложные слова, нахо</w:t>
            </w:r>
            <w:r w:rsidRPr="00CA0FBA">
              <w:softHyphen/>
            </w:r>
            <w:r w:rsidRPr="00CA0FBA">
              <w:rPr>
                <w:spacing w:val="-1"/>
              </w:rPr>
              <w:t>дить в них корни.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 xml:space="preserve">«столица». </w:t>
            </w:r>
            <w:r w:rsidRPr="00CA0FBA">
              <w:rPr>
                <w:iCs/>
              </w:rPr>
              <w:t xml:space="preserve">Объяснять </w:t>
            </w:r>
            <w:r w:rsidRPr="00CA0FBA">
              <w:t xml:space="preserve">лексическое значение однокоренных слов. </w:t>
            </w:r>
            <w:r w:rsidRPr="00CA0FBA">
              <w:rPr>
                <w:spacing w:val="-2"/>
              </w:rPr>
              <w:t>Объяснять правописание сложных слов с соедини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тельной гласной.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spacing w:val="-1"/>
              </w:rPr>
            </w:pPr>
            <w:r w:rsidRPr="00CA0FBA">
              <w:rPr>
                <w:spacing w:val="-1"/>
              </w:rPr>
              <w:t xml:space="preserve">Структурирование знаний; </w:t>
            </w:r>
            <w:r w:rsidRPr="00CA0FBA">
              <w:rPr>
                <w:spacing w:val="-2"/>
              </w:rPr>
              <w:t>рефлексия способов и усло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вий действия, контроль и оценка процесса и результа</w:t>
            </w:r>
            <w:r w:rsidRPr="00CA0FBA">
              <w:rPr>
                <w:spacing w:val="-1"/>
              </w:rPr>
              <w:softHyphen/>
              <w:t>тов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Формирование 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firstLine="5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Формы слова. </w:t>
            </w:r>
            <w:r w:rsidRPr="00CA0FBA">
              <w:rPr>
                <w:spacing w:val="-2"/>
                <w:sz w:val="24"/>
                <w:szCs w:val="24"/>
              </w:rPr>
              <w:t>Окончание.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Постановка и решение учебных задач</w:t>
            </w:r>
            <w:r w:rsidRPr="00CA0FBA">
              <w:rPr>
                <w:i/>
                <w:iCs/>
                <w:spacing w:val="-1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t>– формулировать выводы и сравнивать их с предложенными в учебнике; анализировать предложенный для наблюдения языковой материал.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</w:t>
            </w:r>
            <w:r w:rsidRPr="00CA0FBA">
              <w:br/>
              <w:t xml:space="preserve">осуществлять </w:t>
            </w:r>
            <w:r w:rsidRPr="00CA0FBA">
              <w:br/>
              <w:t>ознакомительное и поисковое чтение; выполнять разбор слов по составу.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сравнивать формы одного и того же слова с однокоренными словами (по составу).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3"/>
              </w:rPr>
              <w:t xml:space="preserve">Объяснять </w:t>
            </w:r>
            <w:r w:rsidRPr="00CA0FBA">
              <w:rPr>
                <w:spacing w:val="-3"/>
              </w:rPr>
              <w:t xml:space="preserve">образование </w:t>
            </w:r>
            <w:r w:rsidRPr="00CA0FBA">
              <w:t xml:space="preserve">форм одного и того же </w:t>
            </w:r>
            <w:r w:rsidRPr="00CA0FBA">
              <w:rPr>
                <w:spacing w:val="-2"/>
              </w:rPr>
              <w:t xml:space="preserve">слова. </w:t>
            </w:r>
            <w:r w:rsidRPr="00CA0FBA">
              <w:rPr>
                <w:iCs/>
                <w:spacing w:val="-2"/>
              </w:rPr>
              <w:t xml:space="preserve">Понимать </w:t>
            </w:r>
            <w:r w:rsidRPr="00CA0FBA">
              <w:rPr>
                <w:spacing w:val="-2"/>
              </w:rPr>
              <w:t>значе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ние слова «окончание».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строить несложные рассуждения, делать выводы, формулировать их, использовать ознакомительное и поисковое чтение, осознавать цель чтения;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анализировать изучаемые языковые объекты с выделением их существенных и несущественных признаков.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выполнять учебные действия в материализованной, </w:t>
            </w:r>
            <w:r w:rsidRPr="00CA0FBA">
              <w:lastRenderedPageBreak/>
              <w:t>громко речевой и умственной форме, овладевать способами решения учебной задачи.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коммуникативной задачи, ориентироваться на позицию партнера </w:t>
            </w:r>
            <w:r w:rsidRPr="00CA0FBA">
              <w:br/>
              <w:t xml:space="preserve">в общении и взаимодействии, участвовать </w:t>
            </w:r>
            <w:r w:rsidRPr="00CA0FBA">
              <w:br/>
              <w:t>в диалоге, общей беседе.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Вырабатывать элементы коммуникативного, социального и учебно-познавательного моментов изучения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Закрепление по теме «Окончание». Проверь себя.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2"/>
                <w:sz w:val="24"/>
                <w:szCs w:val="24"/>
              </w:rPr>
              <w:t>Тест №10 «Формы слова. Окончание»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Постановка и решение учебных 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t xml:space="preserve">– находить слова с нулевым окончанием, слова, не имеющие </w:t>
            </w:r>
            <w:r w:rsidRPr="00CA0FBA">
              <w:br/>
              <w:t>окончаний.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осуществлять </w:t>
            </w:r>
            <w:r w:rsidRPr="00CA0FBA">
              <w:br/>
              <w:t>ознакомительное и поисковое чтение; выполнять разбор слов по составу, находить и выделять окончание.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формулировать выводы и сравнивать их с предложенными в учебнике; сравнивать формы одного </w:t>
            </w:r>
            <w:r w:rsidRPr="00CA0FBA">
              <w:br/>
              <w:t xml:space="preserve">и того же слова </w:t>
            </w:r>
            <w:r w:rsidRPr="00CA0FBA">
              <w:br/>
              <w:t xml:space="preserve">с однокоренными словами </w:t>
            </w:r>
            <w:r w:rsidRPr="00CA0FBA">
              <w:br/>
              <w:t>(по составу)Выделять окончание в слове, доказы</w:t>
            </w:r>
            <w:r w:rsidRPr="00CA0FBA">
              <w:softHyphen/>
              <w:t xml:space="preserve">вать значимость </w:t>
            </w:r>
            <w:r w:rsidRPr="00CA0FBA">
              <w:lastRenderedPageBreak/>
              <w:t xml:space="preserve">окончания в слове. </w:t>
            </w:r>
            <w:r w:rsidRPr="00CA0FBA">
              <w:rPr>
                <w:spacing w:val="-2"/>
              </w:rPr>
              <w:t>Различать однокоренные слова и фор</w:t>
            </w:r>
            <w:r w:rsidRPr="00CA0FBA">
              <w:rPr>
                <w:spacing w:val="-2"/>
              </w:rPr>
              <w:softHyphen/>
            </w:r>
            <w:r w:rsidRPr="00CA0FBA">
              <w:t>мы одного и того же слова.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rPr>
                <w:spacing w:val="-1"/>
              </w:rPr>
              <w:t xml:space="preserve">«обед», «ужин». </w:t>
            </w:r>
            <w:r w:rsidRPr="00CA0FBA">
              <w:rPr>
                <w:iCs/>
                <w:spacing w:val="-1"/>
              </w:rPr>
              <w:t>Выде</w:t>
            </w:r>
            <w:r w:rsidRPr="00CA0FBA">
              <w:rPr>
                <w:iCs/>
                <w:spacing w:val="-1"/>
              </w:rPr>
              <w:softHyphen/>
            </w:r>
            <w:r w:rsidRPr="00CA0FBA">
              <w:rPr>
                <w:iCs/>
                <w:spacing w:val="-4"/>
              </w:rPr>
              <w:t xml:space="preserve">лять </w:t>
            </w:r>
            <w:r w:rsidRPr="00CA0FBA">
              <w:rPr>
                <w:spacing w:val="-4"/>
              </w:rPr>
              <w:t>в словах окончания.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осуществлять подведение фактов языка под понятие на основе выделения комплекса существенных признаков и их синтеза; строить несложные рассуждения, устанавливать причинно-следственные связи, делать выводы, формулировать их;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анализировать изучаемые объекты с выделением их существенных и несущественных признаков.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оценивать свои достижения, адекватно воспринимать оценку своей работы; выполнять действия по намеченному плану и по инструкциям, содержащимся в </w:t>
            </w:r>
            <w:r w:rsidRPr="00CA0FBA">
              <w:lastRenderedPageBreak/>
              <w:t>источниках информации; выполнять учебные действия в материализованной, громкоречевой и умственной форме.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задачи; участвовать в диалоге, общей беседе, совместной деятельности.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spacing w:val="-2"/>
              </w:rPr>
              <w:t>Постановка и формулирова</w:t>
            </w:r>
            <w:r w:rsidRPr="00CA0FBA">
              <w:rPr>
                <w:spacing w:val="-2"/>
              </w:rPr>
              <w:softHyphen/>
            </w:r>
            <w:r w:rsidRPr="00CA0FBA">
              <w:t>ние проблемы, самостоя</w:t>
            </w:r>
            <w:r w:rsidRPr="00CA0FBA">
              <w:softHyphen/>
              <w:t>тельное создание алгорит</w:t>
            </w:r>
            <w:r w:rsidRPr="00CA0FBA">
              <w:softHyphen/>
            </w:r>
            <w:r w:rsidRPr="00CA0FBA">
              <w:rPr>
                <w:spacing w:val="-2"/>
              </w:rPr>
              <w:t>мов деятельности при реше</w:t>
            </w:r>
            <w:r w:rsidRPr="00CA0FBA">
              <w:rPr>
                <w:spacing w:val="-2"/>
              </w:rPr>
              <w:softHyphen/>
            </w:r>
            <w:r w:rsidRPr="00CA0FBA">
              <w:t>нии проблем поискового ха</w:t>
            </w:r>
            <w:r w:rsidRPr="00CA0FBA">
              <w:softHyphen/>
            </w:r>
            <w:r w:rsidRPr="00CA0FBA">
              <w:rPr>
                <w:spacing w:val="-3"/>
              </w:rPr>
              <w:t>рактера.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интерес к познанию русского языка, языковой деятельности; вырабатывать внутреннюю позицию школьника на уровне положительного отношения к школе, изучению русского языка</w:t>
            </w:r>
            <w:r w:rsidRPr="00CA0FBA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t>Контрольный диктант за I четверть.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3"/>
              </w:rPr>
              <w:t xml:space="preserve">Контроль знаний, </w:t>
            </w:r>
            <w:r w:rsidRPr="00CA0FBA">
              <w:rPr>
                <w:i/>
                <w:iCs/>
                <w:spacing w:val="1"/>
              </w:rPr>
              <w:t xml:space="preserve">умений и </w:t>
            </w:r>
            <w:r w:rsidRPr="00CA0FBA">
              <w:rPr>
                <w:i/>
                <w:iCs/>
                <w:spacing w:val="-2"/>
              </w:rPr>
              <w:t>навыков.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1"/>
              </w:rPr>
              <w:t xml:space="preserve">Письмо под диктовку в соответствии с </w:t>
            </w:r>
            <w:r w:rsidRPr="00CA0FBA">
              <w:rPr>
                <w:spacing w:val="-2"/>
              </w:rPr>
              <w:t>изученными правилами орфографии и пунктуации.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t xml:space="preserve">Находить </w:t>
            </w:r>
            <w:r w:rsidRPr="00CA0FBA">
              <w:t xml:space="preserve">и отмечать в </w:t>
            </w:r>
            <w:r w:rsidRPr="00CA0FBA">
              <w:rPr>
                <w:spacing w:val="-1"/>
              </w:rPr>
              <w:t xml:space="preserve">словах орфограммы. </w:t>
            </w:r>
            <w:r w:rsidRPr="00CA0FBA">
              <w:t xml:space="preserve">Объяснять, доказывать </w:t>
            </w:r>
            <w:r w:rsidRPr="00CA0FBA">
              <w:rPr>
                <w:spacing w:val="-2"/>
              </w:rPr>
              <w:t xml:space="preserve">правильность написания </w:t>
            </w:r>
            <w:r w:rsidRPr="00CA0FBA">
              <w:t>слова с изученными ор</w:t>
            </w:r>
            <w:r w:rsidRPr="00CA0FBA">
              <w:softHyphen/>
            </w:r>
            <w:r w:rsidRPr="00CA0FBA">
              <w:rPr>
                <w:spacing w:val="-2"/>
              </w:rPr>
              <w:t>фограммами.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Оценка — выделение и осознание обучающимся то</w:t>
            </w:r>
            <w:r w:rsidRPr="00CA0FBA">
              <w:softHyphen/>
            </w:r>
            <w:r w:rsidRPr="00CA0FBA">
              <w:rPr>
                <w:spacing w:val="-1"/>
              </w:rPr>
              <w:t xml:space="preserve">го, что уже усвоено и что ещё </w:t>
            </w:r>
            <w:r w:rsidRPr="00CA0FBA">
              <w:t xml:space="preserve">нужно усвоить, осознание </w:t>
            </w:r>
            <w:r w:rsidRPr="00CA0FBA">
              <w:rPr>
                <w:spacing w:val="-1"/>
              </w:rPr>
              <w:t xml:space="preserve">качества и уровня усвоения; </w:t>
            </w:r>
            <w:r w:rsidRPr="00CA0FBA">
              <w:t>оценка результатов работы.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Работа над ошибками.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Приставка.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Постановка и 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выполнять разбор слов по составу, находить и выделять приставки, осуществлять ознакомительное </w:t>
            </w:r>
            <w:r w:rsidRPr="00CA0FBA">
              <w:br/>
              <w:t>и поисковое чтение.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формулировать выводы и сравнивать их с предложенными в учебнике.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lastRenderedPageBreak/>
              <w:t xml:space="preserve">Коллективная </w:t>
            </w:r>
            <w:r w:rsidRPr="00CA0FBA">
              <w:t>– находить слова с приставками.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lastRenderedPageBreak/>
              <w:t xml:space="preserve">Писать </w:t>
            </w:r>
            <w:r w:rsidRPr="00CA0FBA">
              <w:t>правильно при</w:t>
            </w:r>
            <w:r w:rsidRPr="00CA0FBA">
              <w:softHyphen/>
              <w:t xml:space="preserve">ставки с гласной о и с </w:t>
            </w:r>
            <w:r w:rsidRPr="00CA0FBA">
              <w:rPr>
                <w:spacing w:val="-1"/>
              </w:rPr>
              <w:t>гласной а. Называть при</w:t>
            </w:r>
            <w:r w:rsidRPr="00CA0FBA">
              <w:rPr>
                <w:spacing w:val="-1"/>
              </w:rPr>
              <w:softHyphen/>
              <w:t>ставки, при помощи кото</w:t>
            </w:r>
            <w:r w:rsidRPr="00CA0FBA">
              <w:rPr>
                <w:spacing w:val="-1"/>
              </w:rPr>
              <w:softHyphen/>
            </w:r>
            <w:r w:rsidRPr="00CA0FBA">
              <w:t>рых можно образовать однокоренные глаголы.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понимать информацию, представленную в изобразительной, графической форме, переводить ее в словесную форму; осознавать познавательную задачу, решать ее, строить несложные рассуждения, делать выводы;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lastRenderedPageBreak/>
              <w:t xml:space="preserve">осуществлять синтез </w:t>
            </w:r>
            <w:r w:rsidRPr="00CA0FBA">
              <w:br/>
              <w:t xml:space="preserve">как составление частей из целого. </w:t>
            </w:r>
            <w:r w:rsidRPr="00CA0FBA">
              <w:rPr>
                <w:b/>
              </w:rPr>
              <w:t>Р</w:t>
            </w:r>
            <w:r w:rsidRPr="00CA0FBA">
              <w:t xml:space="preserve"> – овладевать способами решения учебной задачи, планировать свои действия для решения задачи, учитывать алгоритм в планировании и контроле способа решения. </w:t>
            </w:r>
            <w:r w:rsidRPr="00CA0FBA">
              <w:rPr>
                <w:b/>
              </w:rPr>
              <w:t>К</w:t>
            </w:r>
            <w:r w:rsidRPr="00CA0FBA">
              <w:t xml:space="preserve"> – ориентироваться на позицию партнера </w:t>
            </w:r>
            <w:r w:rsidRPr="00CA0FBA">
              <w:br/>
              <w:t>в общении и взаимодействии; участвовать в диалоге, общей беседе, совместной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интерес к познанию русского языка, языковой деятельности, способность к самооценке на основе успешности учебной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4"/>
                <w:sz w:val="24"/>
                <w:szCs w:val="24"/>
              </w:rPr>
            </w:pPr>
            <w:r w:rsidRPr="00CA0FBA">
              <w:rPr>
                <w:spacing w:val="-4"/>
                <w:sz w:val="24"/>
                <w:szCs w:val="24"/>
              </w:rPr>
              <w:t>Значение приставок.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i/>
                <w:spacing w:val="-4"/>
                <w:sz w:val="24"/>
                <w:szCs w:val="24"/>
              </w:rPr>
              <w:t>Тест №11 «Приставка»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Постановка и 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выполнять разбор слов по составу, находить и выделять приставки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определять лексическое значение приставок, подбирать слова с антонимичными приставками, составлять предложения (текст) по рисунку, расширять представление о грамматических нормах русского языка.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t xml:space="preserve">Находить </w:t>
            </w:r>
            <w:r w:rsidRPr="00CA0FBA">
              <w:t xml:space="preserve">приставку в слове. </w:t>
            </w:r>
            <w:r w:rsidRPr="00CA0FBA">
              <w:rPr>
                <w:iCs/>
              </w:rPr>
              <w:t xml:space="preserve">Определять, </w:t>
            </w:r>
            <w:r w:rsidRPr="00CA0FBA">
              <w:t>ка</w:t>
            </w:r>
            <w:r w:rsidRPr="00CA0FBA">
              <w:softHyphen/>
            </w:r>
            <w:r w:rsidRPr="00CA0FBA">
              <w:rPr>
                <w:spacing w:val="-2"/>
              </w:rPr>
              <w:t>кое значение имеют при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3"/>
              </w:rPr>
              <w:t>ставки.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анализировать изучаемые языковые объекты с выделением их существенных признаков, осуществлять подведение фактов языка под понятие на основе выделения </w:t>
            </w:r>
            <w:r w:rsidRPr="00CA0FBA">
              <w:br/>
              <w:t>существенных признаков.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учитывать правило (алгоритм) в планировании способа решения. </w:t>
            </w:r>
            <w:r w:rsidRPr="00CA0FBA">
              <w:rPr>
                <w:b/>
              </w:rPr>
              <w:t>К</w:t>
            </w:r>
            <w:r w:rsidRPr="00CA0FBA">
              <w:t xml:space="preserve"> – участвовать в диалоге, общей беседе, совместной деятельности; приходить </w:t>
            </w:r>
            <w:r w:rsidRPr="00CA0FBA">
              <w:lastRenderedPageBreak/>
              <w:t>к общему решению, строить монологическое высказывание с учетом поставленной коммуникативной задачи.</w:t>
            </w:r>
            <w:r w:rsidRPr="00CA0FBA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Вырабатывать элементы коммуникативного, социального и учебно-познавательного моментов изучения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Cs/>
                <w:spacing w:val="-1"/>
                <w:sz w:val="24"/>
                <w:szCs w:val="24"/>
              </w:rPr>
              <w:t>Суффикс.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Постановка и 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выполнять разбор слов по составу; находить </w:t>
            </w:r>
            <w:r w:rsidRPr="00CA0FBA">
              <w:br/>
              <w:t>и выделять суффиксы, давать определение</w:t>
            </w:r>
            <w:r w:rsidRPr="00CA0FBA">
              <w:br/>
              <w:t>суффикса.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выделять главные признаки </w:t>
            </w:r>
            <w:r w:rsidRPr="00CA0FBA">
              <w:br/>
              <w:t>суффикса; подбирать слова с данными суффиксами, образовывать слова по заданной схеме.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Находить </w:t>
            </w:r>
            <w:r w:rsidRPr="00CA0FBA">
              <w:rPr>
                <w:spacing w:val="-2"/>
              </w:rPr>
              <w:t xml:space="preserve">однокоренные </w:t>
            </w:r>
            <w:r w:rsidRPr="00CA0FBA">
              <w:t xml:space="preserve">слова, выделять в них суффиксы. </w:t>
            </w:r>
            <w:r w:rsidRPr="00CA0FBA">
              <w:rPr>
                <w:iCs/>
              </w:rPr>
              <w:t xml:space="preserve">Подбирать </w:t>
            </w:r>
            <w:r w:rsidRPr="00CA0FBA">
              <w:rPr>
                <w:spacing w:val="-1"/>
              </w:rPr>
              <w:t xml:space="preserve">слова с одинаковым </w:t>
            </w:r>
            <w:r w:rsidRPr="00CA0FBA">
              <w:rPr>
                <w:spacing w:val="-2"/>
              </w:rPr>
              <w:t>суффиксом.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овладевать общими способами решения конкретных лингвистических задач;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осуществлять синтез как составление из частей, подведение фактов </w:t>
            </w:r>
            <w:r w:rsidRPr="00CA0FBA">
              <w:br/>
              <w:t xml:space="preserve">языка под понятие на основе выделения комплекса существенных признаков и их синтеза.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учитывать правило (алгоритм) в планировании и контроле способа решения, овладевать способами решения учебной задачи. 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коммуникативной задачи; учитывать разные мнения и интересы, высказывать собственное мнение, аргументировать его.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Проявлять интерес к познанию русского языка; вырабатывать внутреннюю позицию школьника на уровне положительного отношения к школе, изучению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Суффикс – значимая часть слова. Образование слов с помощью </w:t>
            </w:r>
            <w:r w:rsidRPr="00CA0FBA">
              <w:rPr>
                <w:sz w:val="24"/>
                <w:szCs w:val="24"/>
              </w:rPr>
              <w:lastRenderedPageBreak/>
              <w:t>суффиксов.</w:t>
            </w:r>
            <w:r w:rsidRPr="00CA0FBA">
              <w:rPr>
                <w:b/>
                <w:bCs/>
                <w:i/>
                <w:spacing w:val="-1"/>
                <w:sz w:val="24"/>
                <w:szCs w:val="24"/>
              </w:rPr>
              <w:t xml:space="preserve"> Тест №12 «Суффикс».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Постановка и 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выполнять разбор слов по составу, находить и выделять суффиксы, давать определение суффикса.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lastRenderedPageBreak/>
              <w:t xml:space="preserve">Фронтальная </w:t>
            </w:r>
            <w:r w:rsidRPr="00CA0FBA">
              <w:t>– выделять главные признаки суффикса; подбирать слова с данными суффиксами, образовывать слова по заданной схеме; находить оттенки лексического значения, которые вносят суффиксы в слова.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1"/>
              </w:rPr>
              <w:lastRenderedPageBreak/>
              <w:t xml:space="preserve">Находить </w:t>
            </w:r>
            <w:r w:rsidRPr="00CA0FBA">
              <w:rPr>
                <w:spacing w:val="-1"/>
              </w:rPr>
              <w:t xml:space="preserve">суффикс в </w:t>
            </w:r>
            <w:r w:rsidRPr="00CA0FBA">
              <w:rPr>
                <w:spacing w:val="-2"/>
              </w:rPr>
              <w:t xml:space="preserve">слове. </w:t>
            </w:r>
            <w:r w:rsidRPr="00CA0FBA">
              <w:rPr>
                <w:iCs/>
                <w:spacing w:val="-2"/>
              </w:rPr>
              <w:t xml:space="preserve">Определять, </w:t>
            </w:r>
            <w:r w:rsidRPr="00CA0FBA">
              <w:rPr>
                <w:spacing w:val="-2"/>
              </w:rPr>
              <w:t>ка</w:t>
            </w:r>
            <w:r w:rsidRPr="00CA0FBA">
              <w:rPr>
                <w:spacing w:val="-2"/>
              </w:rPr>
              <w:softHyphen/>
            </w:r>
            <w:r w:rsidRPr="00CA0FBA">
              <w:t xml:space="preserve">кое значение придают </w:t>
            </w:r>
            <w:r w:rsidRPr="00CA0FBA">
              <w:rPr>
                <w:spacing w:val="-1"/>
              </w:rPr>
              <w:t>словам суффиксы.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пользоваться словарями; строить несложные рассуждения;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осуществлять анализ, синтез, сравнение и обобщение языкового </w:t>
            </w:r>
            <w:r w:rsidRPr="00CA0FBA">
              <w:lastRenderedPageBreak/>
              <w:t xml:space="preserve">материала по самостоятельно выделенным основаниям; анализировать языковые объекты с выделением их существенных и несущественных признаков. </w:t>
            </w: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проявлять познавательную инициативу, овладевать способами решения учебной задачи, контролировать процесс и результаты своей деятельности с учебным </w:t>
            </w:r>
            <w:r w:rsidRPr="00CA0FBA">
              <w:br/>
              <w:t xml:space="preserve">материалом. </w:t>
            </w:r>
            <w:r w:rsidRPr="00CA0FBA">
              <w:rPr>
                <w:b/>
              </w:rPr>
              <w:t>К</w:t>
            </w:r>
            <w:r w:rsidRPr="00CA0FBA">
              <w:t xml:space="preserve"> – участвовать в диалоге, общей беседе; учитывать разные мнения и высказывать собственное.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Владеть навыками сотрудничества с учителем, сверстниками в процессе выполнения совместной </w:t>
            </w:r>
            <w:r w:rsidRPr="00CA0FBA">
              <w:lastRenderedPageBreak/>
              <w:t>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i/>
                <w:iCs/>
                <w:spacing w:val="-2"/>
                <w:sz w:val="24"/>
                <w:szCs w:val="24"/>
              </w:rPr>
              <w:t>Развитие речи</w:t>
            </w:r>
            <w:r w:rsidRPr="00CA0FBA">
              <w:rPr>
                <w:iCs/>
                <w:spacing w:val="-2"/>
                <w:sz w:val="24"/>
                <w:szCs w:val="24"/>
              </w:rPr>
              <w:t xml:space="preserve">. </w:t>
            </w:r>
            <w:r w:rsidRPr="00CA0FBA">
              <w:rPr>
                <w:spacing w:val="-1"/>
                <w:sz w:val="24"/>
                <w:szCs w:val="24"/>
              </w:rPr>
              <w:t xml:space="preserve">Сочинение по </w:t>
            </w:r>
            <w:r w:rsidRPr="00CA0FBA">
              <w:rPr>
                <w:spacing w:val="-3"/>
                <w:sz w:val="24"/>
                <w:szCs w:val="24"/>
              </w:rPr>
              <w:t>репродукции кар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>тины А.А. Рыло</w:t>
            </w:r>
            <w:r w:rsidRPr="00CA0FBA">
              <w:rPr>
                <w:spacing w:val="-1"/>
                <w:sz w:val="24"/>
                <w:szCs w:val="24"/>
              </w:rPr>
              <w:t xml:space="preserve">ва «В голубом </w:t>
            </w:r>
            <w:r w:rsidRPr="00CA0FBA">
              <w:rPr>
                <w:spacing w:val="-2"/>
                <w:sz w:val="24"/>
                <w:szCs w:val="24"/>
              </w:rPr>
              <w:t>просторе».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Постановка и 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формулировать ответы на вопросы, способствующие активизации внимания учащихся при рассматривании </w:t>
            </w:r>
            <w:r w:rsidRPr="00CA0FBA">
              <w:br/>
              <w:t xml:space="preserve">репродукции </w:t>
            </w:r>
            <w:r w:rsidRPr="00CA0FBA">
              <w:br/>
              <w:t>картины.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выполнять задания и упражнения, составлять текст-описание по картине, соблюдая логику изложения и </w:t>
            </w:r>
            <w:r w:rsidRPr="00CA0FBA">
              <w:lastRenderedPageBreak/>
              <w:t xml:space="preserve">пользуясь эмоциональными, речевыми </w:t>
            </w:r>
            <w:r w:rsidRPr="00CA0FBA">
              <w:br/>
              <w:t>и языковыми средствами выразительности.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rPr>
                <w:i/>
              </w:rPr>
              <w:br/>
              <w:t>(групповая)</w:t>
            </w:r>
            <w:r w:rsidRPr="00CA0FBA">
              <w:t xml:space="preserve"> – </w:t>
            </w:r>
            <w:r w:rsidRPr="00CA0FBA">
              <w:br/>
              <w:t>составлять словарик, необходимый для описания репродукции картины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lastRenderedPageBreak/>
              <w:t xml:space="preserve">Подробно излагать текст. </w:t>
            </w:r>
            <w:r w:rsidRPr="00CA0FBA">
              <w:rPr>
                <w:iCs/>
                <w:spacing w:val="-2"/>
              </w:rPr>
              <w:t xml:space="preserve">Находить </w:t>
            </w:r>
            <w:r w:rsidRPr="00CA0FBA">
              <w:rPr>
                <w:spacing w:val="-2"/>
              </w:rPr>
              <w:t>нужную орфо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грамму на допущенную ошибку при письме.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участвовать в устном общении на уроке, строить предложения для решения определенной речевой задачи, составлять под руководством учителя небольшие тексты </w:t>
            </w:r>
            <w:r w:rsidRPr="00CA0FBA">
              <w:br/>
              <w:t>(повествовательные и описательные) по репродукции картины, строить монологические высказывания на определенную тему.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</w:t>
            </w:r>
            <w:r w:rsidRPr="00CA0FBA">
              <w:lastRenderedPageBreak/>
              <w:t xml:space="preserve">сохранять учебную задачу, адекватно воспринимать оценку учителя, планировать свои действия для решения задачи; выполнять действия по инструкциям. </w:t>
            </w:r>
            <w:r w:rsidRPr="00CA0FBA">
              <w:rPr>
                <w:b/>
              </w:rPr>
              <w:t>К</w:t>
            </w:r>
            <w:r w:rsidRPr="00CA0FBA">
              <w:t xml:space="preserve"> – вырабатывать коммуникативно-речевые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окружающими, строить монологическое высказывание с учетом поставленной коммуникативной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чувство прекрасного через анализ репродукции картины; владеть навыками сотрудничества с учителем и сверстниками в процессе выполнения совместной деятельности на уроке; понимать чувства одноклассников, собеседников.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564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iCs/>
                <w:spacing w:val="-2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Анализ </w:t>
            </w:r>
            <w:r w:rsidRPr="00CA0FBA">
              <w:rPr>
                <w:sz w:val="24"/>
                <w:szCs w:val="24"/>
              </w:rPr>
              <w:br/>
              <w:t>творческих работ. Редактирование и совершенствование написанных сочинений.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Контроль </w:t>
            </w:r>
            <w:r w:rsidRPr="00CA0FBA">
              <w:rPr>
                <w:i/>
              </w:rPr>
              <w:br/>
              <w:t>и коррекция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>Индивидуальная</w:t>
            </w:r>
            <w:r w:rsidRPr="00CA0FBA">
              <w:t xml:space="preserve"> –</w:t>
            </w:r>
            <w:r w:rsidRPr="00CA0FBA">
              <w:br/>
              <w:t xml:space="preserve">выполнять самостоятельную </w:t>
            </w:r>
            <w:r w:rsidRPr="00CA0FBA">
              <w:br/>
              <w:t xml:space="preserve">работу над анализируемым </w:t>
            </w:r>
            <w:r w:rsidRPr="00CA0FBA">
              <w:br/>
              <w:t>текстом.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>Групповая</w:t>
            </w:r>
            <w:r w:rsidRPr="00CA0FBA">
              <w:t xml:space="preserve"> – </w:t>
            </w:r>
            <w:r w:rsidRPr="00CA0FBA">
              <w:br/>
              <w:t xml:space="preserve">анализировать </w:t>
            </w:r>
            <w:r w:rsidRPr="00CA0FBA">
              <w:br/>
              <w:t>и редактировать заданные тексты.</w:t>
            </w:r>
          </w:p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Коллективная</w:t>
            </w:r>
            <w:r w:rsidRPr="00CA0FBA">
              <w:t xml:space="preserve"> – составлять план работы по анализу текста.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Текст и его признаки. Понятие языковой нормы.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План работы над ошибками в сочинении.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t>Правила редактирования текста.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строить несложные рассуждения, делать выводы;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анализировать и оценивать содержание, языковые особенности и структуру текста; анализировать языковой объект с выделением существенных и несущественных признаков. </w:t>
            </w:r>
            <w:r w:rsidRPr="00CA0FBA">
              <w:rPr>
                <w:b/>
              </w:rPr>
              <w:t>Р</w:t>
            </w:r>
            <w:r w:rsidRPr="00CA0FBA">
              <w:t xml:space="preserve"> – контролировать процесс и результаты своей деятельности с учебным материалом, вносить необходимые коррективы; принимать </w:t>
            </w:r>
            <w:r w:rsidRPr="00CA0FBA">
              <w:br/>
            </w:r>
            <w:r w:rsidRPr="00CA0FBA">
              <w:lastRenderedPageBreak/>
              <w:t>и сохранять цель и учебную задачу.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оценивать мысли, советы, предложения других людей; слушать разные мнения и высказывать свое собственное мнение, аргументировать его.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чувства любви и уважения к русскому языку как великому ценностному достоянию, осознавать себя носителем этого языка, проявлять этические чувства (доброжелательность), понимать чувства одноклассников.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4"/>
                <w:sz w:val="24"/>
                <w:szCs w:val="24"/>
              </w:rPr>
              <w:t>Основа слова. Разбор слова по составу.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Постановка и решение учебных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выделять в словах основу слова.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t xml:space="preserve">– работать со «Страничкой для любознательных»: словообразовательная статья в словообразовательном словаре; работать </w:t>
            </w:r>
            <w:r w:rsidRPr="00CA0FBA">
              <w:br/>
              <w:t xml:space="preserve">с форзацем учебника «Словообразование»: группы однокоренных слов и способы </w:t>
            </w:r>
            <w:r w:rsidRPr="00CA0FBA">
              <w:br/>
              <w:t>их образования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Понятие основы слова. Порядок разбора слова по составу. Словообразовательный словарь и правила работы с ним. </w:t>
            </w:r>
            <w:r w:rsidRPr="00CA0FBA">
              <w:rPr>
                <w:iCs/>
                <w:spacing w:val="-2"/>
              </w:rPr>
              <w:t xml:space="preserve"> Находить </w:t>
            </w:r>
            <w:r w:rsidRPr="00CA0FBA">
              <w:rPr>
                <w:spacing w:val="-2"/>
              </w:rPr>
              <w:t xml:space="preserve">и выделять в </w:t>
            </w:r>
            <w:r w:rsidRPr="00CA0FBA">
              <w:t>слове основу и оконча</w:t>
            </w:r>
            <w:r w:rsidRPr="00CA0FBA">
              <w:softHyphen/>
            </w:r>
            <w:r w:rsidRPr="00CA0FBA">
              <w:rPr>
                <w:spacing w:val="-6"/>
              </w:rPr>
              <w:t>ние.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строить несложные рассуждения, делать выводы;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анализировать языковой объект с выделением существенных и несущественных признаков. </w:t>
            </w:r>
            <w:r w:rsidRPr="00CA0FBA">
              <w:rPr>
                <w:b/>
              </w:rPr>
              <w:t>Р</w:t>
            </w:r>
            <w:r w:rsidRPr="00CA0FBA">
              <w:t xml:space="preserve"> – контролировать процесс и результаты,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t>принимать и сохранять цель и учебную задачу; планировать свои действия для решения задачи, учитывать алгоритм в планировании и контроле способа решения.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задавать вопросы, необходимые для организации собственной деятельности; адекватно использовать речевые средства для решения различных коммуникативных задач.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Владеть навыками сотрудничества с учителем, сверстниками в процессе выполнения совместной деятельности на уроке; проявлять интерес к познанию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>51-52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Обобщение знаний о составе </w:t>
            </w:r>
            <w:r w:rsidRPr="00CA0FBA">
              <w:rPr>
                <w:spacing w:val="-3"/>
                <w:sz w:val="24"/>
                <w:szCs w:val="24"/>
              </w:rPr>
              <w:t>слова.</w:t>
            </w:r>
            <w:r w:rsidRPr="00CA0FBA">
              <w:rPr>
                <w:sz w:val="24"/>
                <w:szCs w:val="24"/>
              </w:rPr>
              <w:t xml:space="preserve"> Разбор слова </w:t>
            </w:r>
            <w:r w:rsidRPr="00CA0FBA">
              <w:rPr>
                <w:sz w:val="24"/>
                <w:szCs w:val="24"/>
              </w:rPr>
              <w:lastRenderedPageBreak/>
              <w:t xml:space="preserve">по составу. Неизменяемые </w:t>
            </w:r>
            <w:r w:rsidRPr="00CA0FBA">
              <w:rPr>
                <w:sz w:val="24"/>
                <w:szCs w:val="24"/>
              </w:rPr>
              <w:br/>
              <w:t>и изменяемые слова.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3"/>
                <w:sz w:val="24"/>
                <w:szCs w:val="24"/>
              </w:rPr>
              <w:t>Тест №13 «Основа слова».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частных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t xml:space="preserve">– работать с памяткой «Как разобрать слово по составу», обсуждать алгоритм </w:t>
            </w:r>
            <w:r w:rsidRPr="00CA0FBA">
              <w:lastRenderedPageBreak/>
              <w:t xml:space="preserve">разбора слов по составу; различать однокоренные слова </w:t>
            </w:r>
            <w:r w:rsidRPr="00CA0FBA">
              <w:br/>
              <w:t>и слова с омонимичными корнями, однокоренные слова и формы одного и того же слова.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планировать учебные действия при определении в слове значимых частей, проводить разбор слов по составу (кроме слов типа «семья», «читать», и слов, утративших членимость в современном русском языке).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Парная </w:t>
            </w:r>
            <w:r w:rsidRPr="00CA0FBA">
              <w:t xml:space="preserve">– анализировать, составлять модели разбора слова по составу и подбирать слова по этим </w:t>
            </w:r>
            <w:r w:rsidRPr="00CA0FBA">
              <w:br/>
              <w:t>моделям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t xml:space="preserve">«пирог», «шоссе». </w:t>
            </w:r>
            <w:r w:rsidRPr="00CA0FBA">
              <w:rPr>
                <w:iCs/>
              </w:rPr>
              <w:t>Выде</w:t>
            </w:r>
            <w:r w:rsidRPr="00CA0FBA">
              <w:rPr>
                <w:iCs/>
              </w:rPr>
              <w:softHyphen/>
              <w:t xml:space="preserve">лять </w:t>
            </w:r>
            <w:r w:rsidRPr="00CA0FBA">
              <w:t>в словах все зна</w:t>
            </w:r>
            <w:r w:rsidRPr="00CA0FBA">
              <w:softHyphen/>
              <w:t xml:space="preserve">чимые части. </w:t>
            </w:r>
            <w:r w:rsidRPr="00CA0FBA">
              <w:rPr>
                <w:iCs/>
              </w:rPr>
              <w:lastRenderedPageBreak/>
              <w:t xml:space="preserve">Работать </w:t>
            </w:r>
            <w:r w:rsidRPr="00CA0FBA">
              <w:t>с памяткой «Как разо</w:t>
            </w:r>
            <w:r w:rsidRPr="00CA0FBA">
              <w:softHyphen/>
            </w:r>
            <w:r w:rsidRPr="00CA0FBA">
              <w:rPr>
                <w:spacing w:val="-1"/>
              </w:rPr>
              <w:t xml:space="preserve">брать слово по составу». Пользуясь образцом, </w:t>
            </w:r>
            <w:r w:rsidRPr="00CA0FBA">
              <w:t xml:space="preserve">разбирать по составу </w:t>
            </w:r>
            <w:r w:rsidRPr="00CA0FBA">
              <w:rPr>
                <w:spacing w:val="-4"/>
              </w:rPr>
              <w:t>слова.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самостоятельно находить необходимую информацию и использовать ее для </w:t>
            </w:r>
            <w:r w:rsidRPr="00CA0FBA">
              <w:lastRenderedPageBreak/>
              <w:t xml:space="preserve">выполнения учебных заданий, использовать знаково-символические средства для решения учебных и практических задач, создавать </w:t>
            </w:r>
            <w:r w:rsidRPr="00CA0FBA">
              <w:br/>
              <w:t xml:space="preserve">и преобразовывать модели и схемы для решения лингвистических задач. </w:t>
            </w:r>
            <w:r w:rsidRPr="00CA0FBA">
              <w:rPr>
                <w:b/>
              </w:rPr>
              <w:t>Р</w:t>
            </w:r>
            <w:r w:rsidRPr="00CA0FBA">
              <w:t xml:space="preserve"> – контролировать процесс и результаты своей деятельности с учебным материалом, вносить необходимые коррективы; выполнять учебные действия в материализованной, громкоречевой и умственной форме.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применять приобретенные коммуникативные умения в практике свободного общения;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интерес к познанию русского языка, языковой деятельности, способность к </w:t>
            </w:r>
            <w:r w:rsidRPr="00CA0FBA">
              <w:lastRenderedPageBreak/>
              <w:t>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Проверочная работа</w:t>
            </w:r>
            <w:r w:rsidRPr="00CA0FBA">
              <w:rPr>
                <w:sz w:val="24"/>
                <w:szCs w:val="24"/>
              </w:rPr>
              <w:t xml:space="preserve"> по теме «Состав слова».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Контроль </w:t>
            </w:r>
            <w:r w:rsidRPr="00CA0FBA">
              <w:rPr>
                <w:i/>
              </w:rPr>
              <w:br/>
              <w:t>и коррекция знаний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осуществлять разбор слова </w:t>
            </w:r>
            <w:r w:rsidRPr="00CA0FBA">
              <w:br/>
              <w:t xml:space="preserve">по составу, классифицировать объекты по принципу «четвертый лишний», создавать знаковые модели слов и строить слова по данным знаковым </w:t>
            </w:r>
            <w:r w:rsidRPr="00CA0FBA">
              <w:br/>
            </w:r>
            <w:r w:rsidRPr="00CA0FBA">
              <w:lastRenderedPageBreak/>
              <w:t xml:space="preserve">моделям, образовывать от данного слова однокоренные, опираясь </w:t>
            </w:r>
            <w:r w:rsidRPr="00CA0FBA">
              <w:br/>
              <w:t>на лексическое значение.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lastRenderedPageBreak/>
              <w:t>Понятия: корень,</w:t>
            </w:r>
            <w:r w:rsidRPr="00CA0FBA">
              <w:br/>
              <w:t xml:space="preserve">суффикс, приставка, окончание, основа слова, однокоренные слова, формы слова.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2"/>
              </w:rPr>
            </w:pPr>
            <w:r w:rsidRPr="00CA0FBA">
              <w:t>Разбор по составу, словообразовательный разбор.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создавать и преобразовывать модели и схемы для решения лингвистических задач;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осуществлять анализ, синтез, сравнение, сопоставление, классификацию языкового материала по </w:t>
            </w:r>
            <w:r w:rsidRPr="00CA0FBA">
              <w:lastRenderedPageBreak/>
              <w:t>заданным критериям.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контролировать процесс и результаты своей деятельности с учебным материалом, вносить необходимые коррективы; учитывать правило (алгоритм) в планировании и контроле способа решения.</w:t>
            </w:r>
          </w:p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применять приобретенные коммуникативные умения в практике свободного общения;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интерес к познанию русского языка, языковой деятельности, 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lastRenderedPageBreak/>
              <w:t>54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CA0FBA">
              <w:rPr>
                <w:bCs/>
                <w:iCs/>
                <w:sz w:val="24"/>
                <w:szCs w:val="24"/>
              </w:rPr>
              <w:t>Развитие речи.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Подробное изложение повествовательного текста с языковым анализом.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 xml:space="preserve">Контроль </w:t>
            </w:r>
            <w:r w:rsidRPr="00CA0FBA">
              <w:rPr>
                <w:i/>
              </w:rPr>
              <w:br/>
              <w:t>и коррекция знаний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Коллективная </w:t>
            </w:r>
            <w:r w:rsidRPr="00CA0FBA">
              <w:t xml:space="preserve">– определять тему текста (подбирать заглавие), основную мысль, соотносить пункты плана и части текста, анализировать языковые особенности текста (авторские средства выразительности, средства связи), анализировать слова </w:t>
            </w:r>
            <w:r w:rsidRPr="00CA0FBA">
              <w:br/>
              <w:t>с точки зрения их строения.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читать художественный текст.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Понятия: текст, тема текста, основная мысль, авторские средства </w:t>
            </w:r>
            <w:r w:rsidRPr="00CA0FBA">
              <w:br/>
              <w:t>выразительности, связь предложений в тексте. Представление о плане текста и его значении при написании изложения.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воспринимать смысл читаемых текстов, выделять существенную информацию из художественного текста, передавать устно и письменно содержание текста; анализировать и оценивать содержание, языковые особенности и структуру текста.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учебную задачу в сотрудничестве с учителем, ставить новые задачи; учитывать алгоритм в планировании и контроле способа </w:t>
            </w:r>
            <w:r w:rsidRPr="00CA0FBA">
              <w:lastRenderedPageBreak/>
              <w:t xml:space="preserve">решения. </w:t>
            </w:r>
            <w:r w:rsidRPr="00CA0FBA">
              <w:rPr>
                <w:b/>
              </w:rPr>
              <w:t>К</w:t>
            </w:r>
            <w:r w:rsidRPr="00CA0FBA">
              <w:t xml:space="preserve"> – выражать свои мысли и чувства в устной и письменной форме, ориентируясь на задачи и ситуацию общения, соблюдая нормы литературного языка.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чувство прекрасного и эстетические чувства через выразительные возможности языка, анализ пейзажных зарисовок.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280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Проект «Семья слов».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частных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5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>Индивидуальная</w:t>
            </w:r>
            <w:r w:rsidRPr="00CA0FBA">
              <w:t xml:space="preserve"> –</w:t>
            </w:r>
            <w:r w:rsidRPr="00CA0FBA">
              <w:br/>
              <w:t xml:space="preserve">выполнять самостоятельную работу над проектом, защиту проекта (презентации), </w:t>
            </w:r>
            <w:r w:rsidRPr="00CA0FBA">
              <w:br/>
              <w:t>выбирать формы презентации, аргументировать собственную позицию.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>Коллективная</w:t>
            </w:r>
            <w:r w:rsidRPr="00CA0FBA">
              <w:t xml:space="preserve"> – обсуждать представленные проекты, аргументировать свое положительное или отрицательное отношение </w:t>
            </w:r>
            <w:r w:rsidRPr="00CA0FBA">
              <w:br/>
              <w:t>к услышанному.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Называть </w:t>
            </w:r>
            <w:r w:rsidRPr="00CA0FBA">
              <w:rPr>
                <w:spacing w:val="-2"/>
              </w:rPr>
              <w:t>слова по ана</w:t>
            </w:r>
            <w:r w:rsidRPr="00CA0FBA">
              <w:rPr>
                <w:spacing w:val="-2"/>
              </w:rPr>
              <w:softHyphen/>
            </w:r>
            <w:r w:rsidRPr="00CA0FBA">
              <w:t>логии с данным объек</w:t>
            </w:r>
            <w:r w:rsidRPr="00CA0FBA">
              <w:softHyphen/>
            </w:r>
            <w:r w:rsidRPr="00CA0FBA">
              <w:rPr>
                <w:spacing w:val="-3"/>
              </w:rPr>
              <w:t>том.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осознавать познавательную задачу, решать ее; использовать знаково-символические средства для решения учебных задач, пользоваться словарями и справочными материалами учебника; строить несложные рассуждения, делать выводы, формулировать их;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устанавливать причинно-следственные связи.</w:t>
            </w:r>
            <w:r w:rsidRPr="00CA0FBA">
              <w:rPr>
                <w:b/>
              </w:rPr>
              <w:t xml:space="preserve"> Р</w:t>
            </w:r>
            <w:r w:rsidRPr="00CA0FBA">
              <w:t xml:space="preserve"> – планировать свои действия для решения задач, выполнять действия по намеченному плану; оценивать свои достижения, определять трудности, осознавать причины успеха (неуспеха) и способы преодоления трудностей.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3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участвовать в диалоге, общей беседе; оценивать мысли, советы, предложения других людей, разные мнения и высказывать свое собственное мнение.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Иметь мотивацию к творческому труду (в проектной деятельности), ориентацию на развитие навыков сотрудничества с учителем и сверстниками в процессе выполнения совместной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lastRenderedPageBreak/>
              <w:t>56</w:t>
            </w:r>
          </w:p>
          <w:p w:rsidR="00CA0FBA" w:rsidRPr="00CA0FBA" w:rsidRDefault="00CA0FBA" w:rsidP="00CA0FBA">
            <w:pPr>
              <w:shd w:val="clear" w:color="auto" w:fill="FFFFFF"/>
              <w:tabs>
                <w:tab w:val="left" w:leader="dot" w:pos="254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Общее пред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>ставление о пра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 xml:space="preserve">вописании слов с </w:t>
            </w:r>
            <w:r w:rsidRPr="00CA0FBA">
              <w:rPr>
                <w:spacing w:val="-1"/>
                <w:sz w:val="24"/>
                <w:szCs w:val="24"/>
              </w:rPr>
              <w:t xml:space="preserve">орфограммами в </w:t>
            </w:r>
            <w:r w:rsidRPr="00CA0FBA">
              <w:rPr>
                <w:spacing w:val="-2"/>
                <w:sz w:val="24"/>
                <w:szCs w:val="24"/>
              </w:rPr>
              <w:t xml:space="preserve">значимых частях </w:t>
            </w:r>
            <w:r w:rsidRPr="00CA0FBA">
              <w:rPr>
                <w:spacing w:val="-3"/>
                <w:sz w:val="24"/>
                <w:szCs w:val="24"/>
              </w:rPr>
              <w:t>слова.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Решение частных задач</w:t>
            </w:r>
            <w:r w:rsidRPr="00CA0FBA">
              <w:rPr>
                <w:i/>
                <w:iCs/>
                <w:spacing w:val="-5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определять наличие в слове изученных и изучаемых орфограмм, находить и отмечать в словах орфограммы, обсуждать алгоритм действий для решения орфографических задач и использовать его в практической деятельности; подбирать проверочные слова с заданной орфограммой; объяснять, доказывать правильность написания слова с изученными орфограммами.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 xml:space="preserve">«четверг». </w:t>
            </w:r>
            <w:r w:rsidRPr="00CA0FBA">
              <w:rPr>
                <w:iCs/>
                <w:spacing w:val="-1"/>
              </w:rPr>
              <w:t xml:space="preserve">Объяснять, </w:t>
            </w:r>
            <w:r w:rsidRPr="00CA0FBA">
              <w:rPr>
                <w:iCs/>
              </w:rPr>
              <w:t xml:space="preserve">доказывать </w:t>
            </w:r>
            <w:r w:rsidRPr="00CA0FBA">
              <w:t>правиль</w:t>
            </w:r>
            <w:r w:rsidRPr="00CA0FBA">
              <w:softHyphen/>
              <w:t xml:space="preserve">ность написания слов с </w:t>
            </w:r>
            <w:r w:rsidRPr="00CA0FBA">
              <w:rPr>
                <w:spacing w:val="-1"/>
              </w:rPr>
              <w:t>изученными орфограм</w:t>
            </w:r>
            <w:r w:rsidRPr="00CA0FBA">
              <w:rPr>
                <w:spacing w:val="-1"/>
              </w:rPr>
              <w:softHyphen/>
            </w:r>
            <w:r w:rsidRPr="00CA0FBA">
              <w:rPr>
                <w:spacing w:val="-5"/>
              </w:rPr>
              <w:t>мами.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анализировать изучаемые языковые объекты, выделяя их существенные и несущественные признаки.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выражать свои мысли и чувства, соблюдая нормы литературного языка; задавать вопросы, необходимые для организации собственной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Проявлять интерес к познанию русского языка, вырабатывать элементы коммуникативного, социального и учебно-познавательного мотивов изучения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57-58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Правописание </w:t>
            </w:r>
            <w:r w:rsidRPr="00CA0FBA">
              <w:rPr>
                <w:sz w:val="24"/>
                <w:szCs w:val="24"/>
              </w:rPr>
              <w:t>слов с безудар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3"/>
                <w:sz w:val="24"/>
                <w:szCs w:val="24"/>
              </w:rPr>
              <w:t>ными гласными в корне, с двумя безударными гласными в корне.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частных задач</w:t>
            </w:r>
            <w:r w:rsidRPr="00CA0FBA">
              <w:rPr>
                <w:i/>
                <w:iCs/>
                <w:spacing w:val="-5"/>
              </w:rPr>
              <w:t>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– </w:t>
            </w:r>
            <w:r w:rsidRPr="00CA0FBA">
              <w:t>подбирать проверочные слова</w:t>
            </w:r>
            <w:r w:rsidRPr="00CA0FBA">
              <w:br/>
              <w:t>для слов с одной и двумя безударными гласными в корне.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>Коллективная –</w:t>
            </w:r>
            <w:r w:rsidRPr="00CA0FBA">
              <w:t xml:space="preserve"> работать с орфографическим словарем; определять </w:t>
            </w:r>
            <w:r w:rsidRPr="00CA0FBA">
              <w:lastRenderedPageBreak/>
              <w:t>наличие.</w:t>
            </w:r>
            <w:r w:rsidRPr="00CA0FBA">
              <w:br/>
              <w:t>в слове изученных и изучаемых орфограмм, находить и отмечать в словах орфограммы, применять алгоритм действий для решения орфографических задач, учитывать лексическое значение при подборе проверочных слов.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 xml:space="preserve">«север», «берег».  Объяснять, как </w:t>
            </w:r>
            <w:r w:rsidRPr="00CA0FBA">
              <w:rPr>
                <w:spacing w:val="-1"/>
              </w:rPr>
              <w:t xml:space="preserve">правильно обозначить </w:t>
            </w:r>
            <w:r w:rsidRPr="00CA0FBA">
              <w:t>буквой безударный глас</w:t>
            </w:r>
            <w:r w:rsidRPr="00CA0FBA">
              <w:softHyphen/>
            </w:r>
            <w:r w:rsidRPr="00CA0FBA">
              <w:rPr>
                <w:spacing w:val="-1"/>
              </w:rPr>
              <w:t>ный звук в корне.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анализировать изучаемые языковые </w:t>
            </w:r>
            <w:r w:rsidRPr="00CA0FBA">
              <w:lastRenderedPageBreak/>
              <w:t xml:space="preserve">объекты с выделением их существенных и несущественных признаков. </w:t>
            </w:r>
            <w:r w:rsidRPr="00CA0FBA">
              <w:rPr>
                <w:b/>
              </w:rPr>
              <w:t>Р</w:t>
            </w:r>
            <w:r w:rsidRPr="00CA0FBA"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выражать свои мысли и чувства, соблюдая нормы литературного языка; задавать вопросы, необходимые для организации собственной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интерес к познанию русского языка; вырабатывать элементы коммуникативного, социального и учебно-познавательного мотивов изучения </w:t>
            </w:r>
            <w:r w:rsidRPr="00CA0FBA">
              <w:lastRenderedPageBreak/>
              <w:t>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4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Правописание </w:t>
            </w:r>
            <w:r w:rsidRPr="00CA0FBA">
              <w:rPr>
                <w:sz w:val="24"/>
                <w:szCs w:val="24"/>
              </w:rPr>
              <w:t>слов с безудар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3"/>
                <w:sz w:val="24"/>
                <w:szCs w:val="24"/>
              </w:rPr>
              <w:t xml:space="preserve">ными гласными в </w:t>
            </w:r>
            <w:r w:rsidRPr="00CA0FBA">
              <w:rPr>
                <w:spacing w:val="-4"/>
                <w:sz w:val="24"/>
                <w:szCs w:val="24"/>
              </w:rPr>
              <w:t>корне. Исторические чередования в корне.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частных задач</w:t>
            </w:r>
            <w:r w:rsidRPr="00CA0FBA">
              <w:rPr>
                <w:i/>
                <w:iCs/>
                <w:spacing w:val="-5"/>
              </w:rPr>
              <w:t>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rPr>
                <w:i/>
              </w:rPr>
              <w:br/>
              <w:t xml:space="preserve">(индивидуальная) – </w:t>
            </w:r>
            <w:r w:rsidRPr="00CA0FBA">
              <w:t xml:space="preserve">различать однокоренные </w:t>
            </w:r>
            <w:r w:rsidRPr="00CA0FBA">
              <w:br/>
              <w:t xml:space="preserve">и неоднокоренные слова, в которых корни пишутся одинаково; наблюдать за однокоренными словами и устанавливать, что </w:t>
            </w:r>
            <w:r w:rsidRPr="00CA0FBA">
              <w:br/>
              <w:t xml:space="preserve">в корне могут быть чередующиеся согласные и гласные; объяснять правописание и способ проверки безударных гласных в корне слова, применять на </w:t>
            </w:r>
            <w:r w:rsidRPr="00CA0FBA">
              <w:lastRenderedPageBreak/>
              <w:t xml:space="preserve">практике правила проверки </w:t>
            </w:r>
            <w:r w:rsidRPr="00CA0FBA">
              <w:br/>
              <w:t>безударных гласных в корне слова.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4"/>
              </w:rPr>
              <w:lastRenderedPageBreak/>
              <w:t xml:space="preserve">Находить </w:t>
            </w:r>
            <w:r w:rsidRPr="00CA0FBA">
              <w:rPr>
                <w:spacing w:val="-4"/>
              </w:rPr>
              <w:t>безударную гласную в корне. Объяс</w:t>
            </w:r>
            <w:r w:rsidRPr="00CA0FBA">
              <w:rPr>
                <w:spacing w:val="-4"/>
              </w:rPr>
              <w:softHyphen/>
              <w:t>нять, как правильно обо</w:t>
            </w:r>
            <w:r w:rsidRPr="00CA0FBA">
              <w:rPr>
                <w:spacing w:val="-4"/>
              </w:rPr>
              <w:softHyphen/>
              <w:t>значить буквой безудар</w:t>
            </w:r>
            <w:r w:rsidRPr="00CA0FBA">
              <w:rPr>
                <w:spacing w:val="-4"/>
              </w:rPr>
              <w:softHyphen/>
            </w:r>
            <w:r w:rsidRPr="00CA0FBA">
              <w:rPr>
                <w:spacing w:val="-5"/>
              </w:rPr>
              <w:t>ный гласный звук в корне.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анализировать изучаемые языковые объекты с выделением их существенных и несущественных признаков. </w:t>
            </w:r>
            <w:r w:rsidRPr="00CA0FBA">
              <w:rPr>
                <w:b/>
              </w:rPr>
              <w:t>Р</w:t>
            </w:r>
            <w:r w:rsidRPr="00CA0FBA"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</w:t>
            </w:r>
            <w:r w:rsidRPr="00CA0FBA">
              <w:lastRenderedPageBreak/>
              <w:t xml:space="preserve">контроле способа решения, планировать (в сотрудничестве с учителем и самостоятельно) свои действия для решения задачи. </w:t>
            </w: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коммуникативной задачи; учитывать разные мнения и интересы и высказывать свое собственное мнение, аргументировать его.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интерес к познанию русского языка, способность к самооценке на основе критерия успешности в учебной деятельности; ориентироваться на понимание причин успеха и неуспеха в учебной деятельности по языку.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60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Правописание слов с </w:t>
            </w:r>
            <w:r w:rsidRPr="00CA0FBA">
              <w:rPr>
                <w:sz w:val="24"/>
                <w:szCs w:val="24"/>
              </w:rPr>
              <w:t xml:space="preserve"> парными по глухости-звонкости согласными на конце слов и перед согласными в корне.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Постановка и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группировать </w:t>
            </w:r>
            <w:r w:rsidRPr="00CA0FBA">
              <w:br/>
              <w:t>слова по типу орфограмм, по месту орфограммы в слове; приводить примеры слов с заданной орфограммой.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осуществлять </w:t>
            </w:r>
            <w:r w:rsidRPr="00CA0FBA">
              <w:br/>
              <w:t xml:space="preserve">взаимоконтроль </w:t>
            </w:r>
            <w:r w:rsidRPr="00CA0FBA">
              <w:br/>
              <w:t>и самоконтроль при проверке выполненной письменной работы;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rPr>
                <w:spacing w:val="-1"/>
              </w:rPr>
              <w:t xml:space="preserve">«пороша». Объяснять, </w:t>
            </w:r>
            <w:r w:rsidRPr="00CA0FBA">
              <w:t>какой буквой следует обозначать парный со</w:t>
            </w:r>
            <w:r w:rsidRPr="00CA0FBA">
              <w:softHyphen/>
            </w:r>
            <w:r w:rsidRPr="00CA0FBA">
              <w:rPr>
                <w:spacing w:val="-1"/>
              </w:rPr>
              <w:t xml:space="preserve">гласный звук на конце </w:t>
            </w:r>
            <w:r w:rsidRPr="00CA0FBA">
              <w:rPr>
                <w:spacing w:val="-2"/>
              </w:rPr>
              <w:t xml:space="preserve">слов и перед согласными </w:t>
            </w:r>
            <w:r w:rsidRPr="00CA0FBA">
              <w:rPr>
                <w:spacing w:val="-3"/>
              </w:rPr>
              <w:t>в корне.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осознавать познавательную задачу, решать ее; использовать такие виды чтения, как ознакомительное, изучающее, поисковое; осознавать цель чтения.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овладевать способами решения учебной задачи, проявлять познавательную инициативу, учитывать алгоритм в планировании и контроле способа решения задачи.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коммуникативной задачи, ориентироваться на позицию партнера </w:t>
            </w:r>
            <w:r w:rsidRPr="00CA0FBA">
              <w:br/>
              <w:t xml:space="preserve">в общении и </w:t>
            </w:r>
            <w:r w:rsidRPr="00CA0FBA">
              <w:lastRenderedPageBreak/>
              <w:t>взаимодействии.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интерес к познанию русского языка, языковой деятельности, ориентироваться на развитие навыков сотрудничества с учителем и сверстниками в процессе выполнения совместной деятельности на уроке.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61-62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Правописание слов с парными со</w:t>
            </w:r>
            <w:r w:rsidRPr="00CA0FBA">
              <w:rPr>
                <w:spacing w:val="-1"/>
                <w:sz w:val="24"/>
                <w:szCs w:val="24"/>
              </w:rPr>
              <w:softHyphen/>
              <w:t xml:space="preserve">гласными на конце слов и </w:t>
            </w:r>
            <w:r w:rsidRPr="00CA0FBA">
              <w:rPr>
                <w:spacing w:val="-2"/>
                <w:sz w:val="24"/>
                <w:szCs w:val="24"/>
              </w:rPr>
              <w:t>в корне.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частных учебных </w:t>
            </w:r>
            <w:r w:rsidRPr="00CA0FBA">
              <w:rPr>
                <w:i/>
              </w:rPr>
              <w:br/>
              <w:t>задач</w:t>
            </w:r>
            <w:r w:rsidRPr="00CA0FBA">
              <w:rPr>
                <w:i/>
                <w:iCs/>
                <w:spacing w:val="-4"/>
              </w:rPr>
              <w:t>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rPr>
                <w:i/>
              </w:rPr>
              <w:br/>
              <w:t xml:space="preserve">(индивидуальная) </w:t>
            </w:r>
            <w:r w:rsidRPr="00CA0FBA">
              <w:t xml:space="preserve">– группировать слова по типу орфограмм, </w:t>
            </w:r>
            <w:r w:rsidRPr="00CA0FBA">
              <w:br/>
              <w:t>по месту орфограммы в слове; приводить примеры слов с заданной орфограммой; осуществлять взаимоконтроль и самоконтроль при проверке выполненной письменной работы;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t>Объяснять, какой буквой следует обозначать пар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 xml:space="preserve">ный согласный звук на </w:t>
            </w:r>
            <w:r w:rsidRPr="00CA0FBA">
              <w:t>конце слов и перед со</w:t>
            </w:r>
            <w:r w:rsidRPr="00CA0FBA">
              <w:softHyphen/>
            </w:r>
            <w:r w:rsidRPr="00CA0FBA">
              <w:rPr>
                <w:spacing w:val="-1"/>
              </w:rPr>
              <w:t>гласными в корне.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осознавать познавательную задачу, решать ее; использовать такие виды чтения, как ознакомительное, изучающее, поисковое; осознавать цель чтения.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овладевать способами решения учебной задачи, проявлять познавательную инициативу; учитывать алгоритм в планировании и контроле способа решения задачи.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коммуникативной задачи, ориентироваться на позицию партнера </w:t>
            </w:r>
            <w:r w:rsidRPr="00CA0FBA">
              <w:br/>
              <w:t>в общении и взаимодействии.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Проявлять интерес к познанию русского языка, языковой деятельности; ориентироваться на развитие навыков сотрудничества с учителем и сверстниками в процессе выполнения совместной деятельности на уроке.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iCs/>
                <w:sz w:val="24"/>
                <w:szCs w:val="24"/>
              </w:rPr>
            </w:pPr>
            <w:r w:rsidRPr="00CA0FBA">
              <w:rPr>
                <w:b/>
                <w:i/>
                <w:iCs/>
                <w:sz w:val="24"/>
                <w:szCs w:val="24"/>
              </w:rPr>
              <w:t>Контрольное списывание №2.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Контроль </w:t>
            </w:r>
            <w:r w:rsidRPr="00CA0FBA">
              <w:rPr>
                <w:i/>
              </w:rPr>
              <w:br/>
              <w:t>и коррекция знаний</w:t>
            </w:r>
            <w:r w:rsidRPr="00CA0FBA">
              <w:rPr>
                <w:bCs/>
                <w:i/>
                <w:iCs/>
                <w:spacing w:val="-1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Контролировать правильность записи </w:t>
            </w:r>
            <w:r w:rsidRPr="00CA0FBA">
              <w:rPr>
                <w:spacing w:val="-2"/>
              </w:rPr>
              <w:t>текста, находить неправильно написан</w:t>
            </w:r>
            <w:r w:rsidRPr="00CA0FBA">
              <w:rPr>
                <w:spacing w:val="-2"/>
              </w:rPr>
              <w:softHyphen/>
            </w:r>
            <w:r w:rsidRPr="00CA0FBA">
              <w:t>ные слова и исправлять ошибки.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rPr>
                <w:spacing w:val="3"/>
              </w:rPr>
              <w:t>на изученные орфо</w:t>
            </w:r>
            <w:r w:rsidRPr="00CA0FBA">
              <w:rPr>
                <w:spacing w:val="3"/>
              </w:rPr>
              <w:softHyphen/>
            </w:r>
            <w:r w:rsidRPr="00CA0FBA">
              <w:rPr>
                <w:spacing w:val="-1"/>
              </w:rPr>
              <w:t>граммы.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Осуществлять итоговый и </w:t>
            </w:r>
            <w:r w:rsidRPr="00CA0FBA">
              <w:rPr>
                <w:spacing w:val="-2"/>
              </w:rPr>
              <w:t>пошаговый контроль по ре</w:t>
            </w:r>
            <w:r w:rsidRPr="00CA0FBA">
              <w:rPr>
                <w:spacing w:val="-2"/>
              </w:rPr>
              <w:softHyphen/>
              <w:t>зультату.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Правописание </w:t>
            </w:r>
            <w:r w:rsidRPr="00CA0FBA">
              <w:rPr>
                <w:spacing w:val="-1"/>
                <w:sz w:val="24"/>
                <w:szCs w:val="24"/>
              </w:rPr>
              <w:t>слов с непроиз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 xml:space="preserve">носимыми </w:t>
            </w:r>
            <w:r w:rsidRPr="00CA0FBA">
              <w:rPr>
                <w:spacing w:val="-1"/>
                <w:sz w:val="24"/>
                <w:szCs w:val="24"/>
              </w:rPr>
              <w:t xml:space="preserve">согласными в </w:t>
            </w:r>
            <w:r w:rsidRPr="00CA0FBA">
              <w:rPr>
                <w:spacing w:val="-3"/>
                <w:sz w:val="24"/>
                <w:szCs w:val="24"/>
              </w:rPr>
              <w:t>корне.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учебных </w:t>
            </w:r>
            <w:r w:rsidRPr="00CA0FBA">
              <w:rPr>
                <w:i/>
              </w:rPr>
              <w:br/>
              <w:t>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определять наличие в слове изученных орфограмм, находить и отмечать в словах орфограммы, обсуждать алгоритм </w:t>
            </w:r>
            <w:r w:rsidRPr="00CA0FBA">
              <w:lastRenderedPageBreak/>
              <w:t xml:space="preserve">действий для решения орфографических задач и использовать его в практической деятельности; подбирать проверочные </w:t>
            </w:r>
            <w:r w:rsidRPr="00CA0FBA">
              <w:br/>
              <w:t xml:space="preserve">слова, объяснять правильность </w:t>
            </w:r>
            <w:r w:rsidRPr="00CA0FBA">
              <w:br/>
              <w:t xml:space="preserve">написания слова </w:t>
            </w:r>
            <w:r w:rsidRPr="00CA0FBA">
              <w:br/>
              <w:t xml:space="preserve">с изученными орфограммами; группировать </w:t>
            </w:r>
            <w:r w:rsidRPr="00CA0FBA">
              <w:br/>
              <w:t>слова по типу орфограммы.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контролировать правильность </w:t>
            </w:r>
            <w:r w:rsidRPr="00CA0FBA">
              <w:br/>
              <w:t>записи слов, находить и исправлять ошибки.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rPr>
                <w:spacing w:val="-1"/>
              </w:rPr>
              <w:t xml:space="preserve">«чувство», «лестница». </w:t>
            </w:r>
            <w:r w:rsidRPr="00CA0FBA">
              <w:t>Соотносить букву, обо</w:t>
            </w:r>
            <w:r w:rsidRPr="00CA0FBA">
              <w:softHyphen/>
              <w:t>значающую непроизно</w:t>
            </w:r>
            <w:r w:rsidRPr="00CA0FBA">
              <w:softHyphen/>
              <w:t xml:space="preserve">симый согласный звук в </w:t>
            </w:r>
            <w:r w:rsidRPr="00CA0FBA">
              <w:rPr>
                <w:spacing w:val="-1"/>
              </w:rPr>
              <w:lastRenderedPageBreak/>
              <w:t xml:space="preserve">проверяемом слове, и </w:t>
            </w:r>
            <w:r w:rsidRPr="00CA0FBA">
              <w:t>эту же букву в провероч</w:t>
            </w:r>
            <w:r w:rsidRPr="00CA0FBA">
              <w:softHyphen/>
            </w:r>
            <w:r w:rsidRPr="00CA0FBA">
              <w:rPr>
                <w:spacing w:val="-3"/>
              </w:rPr>
              <w:t>ном слове.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самостоятельно находить в учебнике необходимую информацию и использовать ее для выполнения учебных заданий; составлять </w:t>
            </w:r>
            <w:r w:rsidRPr="00CA0FBA">
              <w:lastRenderedPageBreak/>
              <w:t>простейшие инструкции, определяющие последовательность действий при решении лингвистической задачи.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овладевать способом решения учебной задачи, планировать свои действия для решения задачи.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адекватно использовать речевые средства для решения различных коммуникативных задач, строить монологическое высказывание </w:t>
            </w:r>
            <w:r w:rsidRPr="00CA0FBA">
              <w:br/>
              <w:t>с учетом поставленной коммуникативной</w:t>
            </w:r>
            <w:r w:rsidRPr="00CA0FBA">
              <w:br/>
              <w:t>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Проявлять интерес к познанию русского языка, языковой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4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Правописание </w:t>
            </w:r>
            <w:r w:rsidRPr="00CA0FBA">
              <w:rPr>
                <w:spacing w:val="-2"/>
                <w:sz w:val="24"/>
                <w:szCs w:val="24"/>
              </w:rPr>
              <w:t>слов с непроиз</w:t>
            </w:r>
            <w:r w:rsidRPr="00CA0FBA">
              <w:rPr>
                <w:spacing w:val="-2"/>
                <w:sz w:val="24"/>
                <w:szCs w:val="24"/>
              </w:rPr>
              <w:softHyphen/>
              <w:t xml:space="preserve">носимыми </w:t>
            </w:r>
            <w:r w:rsidRPr="00CA0FBA">
              <w:rPr>
                <w:spacing w:val="-1"/>
                <w:sz w:val="24"/>
                <w:szCs w:val="24"/>
              </w:rPr>
              <w:t xml:space="preserve">согласными в </w:t>
            </w:r>
            <w:r w:rsidRPr="00CA0FBA">
              <w:rPr>
                <w:spacing w:val="-4"/>
                <w:sz w:val="24"/>
                <w:szCs w:val="24"/>
              </w:rPr>
              <w:t>корне.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частных </w:t>
            </w:r>
            <w:r w:rsidRPr="00CA0FBA">
              <w:rPr>
                <w:i/>
              </w:rPr>
              <w:br/>
              <w:t>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определять наличие в слове изученных орфорамм, находить </w:t>
            </w:r>
            <w:r w:rsidRPr="00CA0FBA">
              <w:br/>
              <w:t xml:space="preserve">и отмечать в словах орфограммы, обсуждать алгоритм действий для решения орфографических задач и использовать его в практической деятельности; подбирать проверочные </w:t>
            </w:r>
            <w:r w:rsidRPr="00CA0FBA">
              <w:br/>
              <w:t xml:space="preserve">слова, объяснять правильность написания слова с изученными </w:t>
            </w:r>
            <w:r w:rsidRPr="00CA0FBA">
              <w:br/>
            </w:r>
            <w:r w:rsidRPr="00CA0FBA">
              <w:lastRenderedPageBreak/>
              <w:t xml:space="preserve">орфограммами; группировать </w:t>
            </w:r>
            <w:r w:rsidRPr="00CA0FBA">
              <w:br/>
              <w:t>слова по типу орфограммы.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контролировать правильность записи слов, находить и исправлять ошибки, производить словообразовательный </w:t>
            </w:r>
            <w:r w:rsidRPr="00CA0FBA">
              <w:br/>
              <w:t>разбор слов.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слово </w:t>
            </w:r>
            <w:r w:rsidRPr="00CA0FBA">
              <w:t>«интересный». Объяс</w:t>
            </w:r>
            <w:r w:rsidRPr="00CA0FBA">
              <w:softHyphen/>
              <w:t>нять, как правильно обо</w:t>
            </w:r>
            <w:r w:rsidRPr="00CA0FBA">
              <w:softHyphen/>
              <w:t>значать буквой непроиз</w:t>
            </w:r>
            <w:r w:rsidRPr="00CA0FBA">
              <w:softHyphen/>
              <w:t xml:space="preserve">носимый согласный звук </w:t>
            </w:r>
            <w:r w:rsidRPr="00CA0FBA">
              <w:rPr>
                <w:spacing w:val="-2"/>
              </w:rPr>
              <w:t>в корне слова.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строить несложные рассуждения, делать выводы, формулировать их;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устанавливать причинно-следственные связи анализировать изучаемые языковые объекты с выделением их существенных и несущественных признаков; осуществлять анализ, синтез, сравнение языкового материала по заданным критериям.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</w:t>
            </w:r>
            <w:r w:rsidRPr="00CA0FBA">
              <w:lastRenderedPageBreak/>
              <w:t xml:space="preserve">сформулированную вместе с учителем; учитывать правило (алгоритм) в планировании и контроле способа решения, выполнять учебные действия в громкоречевой форме, адекватно воспринимать оценку своей работы учителями, товарищами. </w:t>
            </w:r>
            <w:r w:rsidRPr="00CA0FBA">
              <w:rPr>
                <w:b/>
              </w:rPr>
              <w:t>К</w:t>
            </w:r>
            <w:r w:rsidRPr="00CA0FBA">
              <w:t xml:space="preserve"> – оценивать мысли, советы, предложения других людей, принимать их во внимание и пытаться учитывать в своей деятельности; задавать вопросы, необходимые для организации собственной деятельности и сотрудничества с партнером; строить монологическое высказывание с учетом поставленной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интерес к познанию русского языка, языковой деятельности, способность </w:t>
            </w:r>
            <w:r w:rsidRPr="00CA0FBA">
              <w:br/>
              <w:t>к самооценке на основе критерия успешности в учебной деятельности, этические чувства (доброжелательность, сочувствие); иметь представление о здоровом образе жизни.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Правописание </w:t>
            </w:r>
            <w:r w:rsidRPr="00CA0FBA">
              <w:rPr>
                <w:spacing w:val="-5"/>
                <w:sz w:val="24"/>
                <w:szCs w:val="24"/>
              </w:rPr>
              <w:t>слов с удвоенны</w:t>
            </w:r>
            <w:r w:rsidRPr="00CA0FBA">
              <w:rPr>
                <w:spacing w:val="-5"/>
                <w:sz w:val="24"/>
                <w:szCs w:val="24"/>
              </w:rPr>
              <w:softHyphen/>
              <w:t>ми согласными.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Постановка и решение учебной </w:t>
            </w:r>
            <w:r w:rsidRPr="00CA0FBA">
              <w:rPr>
                <w:i/>
              </w:rPr>
              <w:br/>
              <w:t>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определять наличие в слове изученных орфограмм, находить и отмечать в словах орфограммы, обсуждать алгоритм действий для решения орфографических задач и использовать его в практической деятельности; подбирать проверочные </w:t>
            </w:r>
            <w:r w:rsidRPr="00CA0FBA">
              <w:br/>
            </w:r>
            <w:r w:rsidRPr="00CA0FBA">
              <w:lastRenderedPageBreak/>
              <w:t xml:space="preserve">слова, объяснять правильность написания слова с изученными орфограммами; группировать </w:t>
            </w:r>
            <w:r w:rsidRPr="00CA0FBA">
              <w:br/>
              <w:t>слова по типу орфограммы.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контролировать правильность записи слов, находить и исправлять ошибки, работать различными видами </w:t>
            </w:r>
            <w:r w:rsidRPr="00CA0FBA">
              <w:br/>
              <w:t>словарей: толковым, орфоэпическим, орфографическим.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слова </w:t>
            </w:r>
            <w:r w:rsidRPr="00CA0FBA">
              <w:t>«коллекция», «коллек</w:t>
            </w:r>
            <w:r w:rsidRPr="00CA0FBA">
              <w:softHyphen/>
            </w:r>
            <w:r w:rsidRPr="00CA0FBA">
              <w:rPr>
                <w:spacing w:val="-1"/>
              </w:rPr>
              <w:t xml:space="preserve">тив», «аккуратный», «грамм», «килограмм». </w:t>
            </w:r>
            <w:r w:rsidRPr="00CA0FBA">
              <w:t>Объяснять, в каких сло</w:t>
            </w:r>
            <w:r w:rsidRPr="00CA0FBA">
              <w:softHyphen/>
            </w:r>
            <w:r w:rsidRPr="00CA0FBA">
              <w:rPr>
                <w:spacing w:val="-1"/>
              </w:rPr>
              <w:t xml:space="preserve">вах двойные согласные </w:t>
            </w:r>
            <w:r w:rsidRPr="00CA0FBA">
              <w:t>находятся в корне, в ка</w:t>
            </w:r>
            <w:r w:rsidRPr="00CA0FBA">
              <w:softHyphen/>
              <w:t xml:space="preserve">ких - в месте соединения </w:t>
            </w:r>
            <w:r w:rsidRPr="00CA0FBA">
              <w:rPr>
                <w:spacing w:val="-1"/>
              </w:rPr>
              <w:t>корня и суффикса.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осознавать познавательную задачу, решать ее; осознанно строить речевое высказывание в устной форме;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осуществлять анализ, синтез, сравнение, сопоставление языкового материала как по заданным критериям, так и по самостоятельно выделенным основаниям.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Р</w:t>
            </w:r>
            <w:r w:rsidRPr="00CA0FBA">
              <w:t xml:space="preserve"> – принимать учебную задачу, сформулированную вместе с учителем; овладевать способами решения учебной задачи, выбирать один из них; проявлять познавательную инициативу, контролировать процесс и результаты своей деятельности с учебным материалом, вносить необходимые коррективы; адекватно воспринимать оценку своей работы учителями, товарищами.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участвовать в диалоге, общей беседе; осознанно строить речевое высказывание в устной форме, ориентироваться на позицию партнера в общении и взаимодействии.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Иметь целостный, социально ориентированный взгляд на мир в его органичном единстве и разнообразии природы; проявлять интерес к познанию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iCs/>
                <w:spacing w:val="-2"/>
                <w:sz w:val="24"/>
                <w:szCs w:val="24"/>
              </w:rPr>
              <w:t>Развитие речи</w:t>
            </w:r>
            <w:r w:rsidRPr="00CA0FBA">
              <w:rPr>
                <w:iCs/>
                <w:spacing w:val="-2"/>
                <w:sz w:val="24"/>
                <w:szCs w:val="24"/>
              </w:rPr>
              <w:t xml:space="preserve">. </w:t>
            </w:r>
            <w:r w:rsidRPr="00CA0FBA">
              <w:rPr>
                <w:spacing w:val="-1"/>
                <w:sz w:val="24"/>
                <w:szCs w:val="24"/>
              </w:rPr>
              <w:t>Составление текста по репро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 xml:space="preserve">дукции картины </w:t>
            </w:r>
            <w:r w:rsidRPr="00CA0FBA">
              <w:rPr>
                <w:spacing w:val="-1"/>
                <w:sz w:val="24"/>
                <w:szCs w:val="24"/>
              </w:rPr>
              <w:t xml:space="preserve">В.М. Васнецова </w:t>
            </w:r>
            <w:r w:rsidRPr="00CA0FBA">
              <w:rPr>
                <w:spacing w:val="-2"/>
                <w:sz w:val="24"/>
                <w:szCs w:val="24"/>
              </w:rPr>
              <w:t>«Снегурочка».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Решение учебной </w:t>
            </w:r>
            <w:r w:rsidRPr="00CA0FBA">
              <w:rPr>
                <w:i/>
              </w:rPr>
              <w:br/>
              <w:t>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рассматривать и анализировать репродукцию картины, составлять небольшие предложение описательного характера, почувствовать настроение художника, выразить эмоциональный отклик на картину, строить </w:t>
            </w:r>
            <w:r w:rsidRPr="00CA0FBA">
              <w:lastRenderedPageBreak/>
              <w:t xml:space="preserve">монологические высказывания, слушать сверстников, </w:t>
            </w:r>
            <w:r w:rsidRPr="00CA0FBA">
              <w:br/>
              <w:t xml:space="preserve">составлять текст </w:t>
            </w:r>
            <w:r w:rsidRPr="00CA0FBA">
              <w:br/>
              <w:t xml:space="preserve">по репродукции картины </w:t>
            </w:r>
            <w:r w:rsidRPr="00CA0FBA">
              <w:br/>
              <w:t>В. М. Васнецова «Снегурочка».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1"/>
              </w:rPr>
              <w:lastRenderedPageBreak/>
              <w:t xml:space="preserve">Составлять </w:t>
            </w:r>
            <w:r w:rsidRPr="00CA0FBA">
              <w:rPr>
                <w:spacing w:val="-1"/>
              </w:rPr>
              <w:t xml:space="preserve">текст по </w:t>
            </w:r>
            <w:r w:rsidRPr="00CA0FBA">
              <w:t xml:space="preserve">опорным словам. </w:t>
            </w:r>
            <w:r w:rsidRPr="00CA0FBA">
              <w:rPr>
                <w:iCs/>
              </w:rPr>
              <w:t>Нахо</w:t>
            </w:r>
            <w:r w:rsidRPr="00CA0FBA">
              <w:rPr>
                <w:iCs/>
              </w:rPr>
              <w:softHyphen/>
              <w:t xml:space="preserve">дить </w:t>
            </w:r>
            <w:r w:rsidRPr="00CA0FBA">
              <w:t>нужную орфограм</w:t>
            </w:r>
            <w:r w:rsidRPr="00CA0FBA">
              <w:softHyphen/>
            </w:r>
            <w:r w:rsidRPr="00CA0FBA">
              <w:rPr>
                <w:spacing w:val="-2"/>
              </w:rPr>
              <w:t>му на допущенную ошиб</w:t>
            </w:r>
            <w:r w:rsidRPr="00CA0FBA">
              <w:rPr>
                <w:spacing w:val="-2"/>
              </w:rPr>
              <w:softHyphen/>
              <w:t xml:space="preserve">ку при письме. </w:t>
            </w:r>
            <w:r w:rsidRPr="00CA0FBA">
              <w:rPr>
                <w:spacing w:val="-1"/>
              </w:rPr>
              <w:t>Оценивать результаты выполненного задания.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>воспринимать смысл читаемых текстов, выделять существенную информацию из текстов разных видов; строить несложные рассуждения.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и сохранять цель и учебную задачу, в сотрудничестве с учителем ставить новую учебную задачу, выполнять учебные действия в </w:t>
            </w:r>
            <w:r w:rsidRPr="00CA0FBA">
              <w:lastRenderedPageBreak/>
              <w:t>громкоречевой и умственной форме.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высказывать свое мнение; участвовать </w:t>
            </w:r>
            <w:r w:rsidRPr="00CA0FBA">
              <w:br/>
              <w:t>в диалоге, общей беседе, строить монологическое высказывание с учетом поставленной коммуникативной задачи; адекватно воспринимать оценку своей работы учителями, товарищами.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чувство прекрасного и эстетические чувства через выразительные возможности языка, анализ репродукций картин; иметь </w:t>
            </w:r>
            <w:r w:rsidRPr="00CA0FBA">
              <w:br/>
              <w:t>мотивацию к творческому труду; осознавать свои эмоции и чувства, контролировать их; определять эмоции собеседников.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iCs/>
                <w:spacing w:val="-2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Анализ </w:t>
            </w:r>
            <w:r w:rsidRPr="00CA0FBA">
              <w:rPr>
                <w:sz w:val="24"/>
                <w:szCs w:val="24"/>
              </w:rPr>
              <w:br/>
              <w:t>творческих работ. Редактирование и совершенствование написанных сочинений.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iCs/>
                <w:spacing w:val="-2"/>
                <w:sz w:val="24"/>
                <w:szCs w:val="24"/>
              </w:rPr>
            </w:pPr>
            <w:r w:rsidRPr="00CA0FBA">
              <w:rPr>
                <w:i/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Контроль и коррекция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Индивидуальная</w:t>
            </w:r>
            <w:r w:rsidRPr="00CA0FBA">
              <w:t xml:space="preserve"> –</w:t>
            </w:r>
            <w:r w:rsidRPr="00CA0FBA">
              <w:br/>
              <w:t>выполнять само-стоятельную работу над анализируемым текстом.</w:t>
            </w:r>
            <w:r w:rsidRPr="00CA0FBA">
              <w:rPr>
                <w:i/>
              </w:rPr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>Групповая</w:t>
            </w:r>
            <w:r w:rsidRPr="00CA0FBA">
              <w:t xml:space="preserve"> – </w:t>
            </w:r>
            <w:r w:rsidRPr="00CA0FBA">
              <w:br/>
              <w:t xml:space="preserve">анализировать </w:t>
            </w:r>
            <w:r w:rsidRPr="00CA0FBA">
              <w:br/>
              <w:t>и редактировать заданные тексты.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Коллективная</w:t>
            </w:r>
            <w:r w:rsidRPr="00CA0FBA">
              <w:t xml:space="preserve"> – составляют план работы по анализу текста.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  <w:rPr>
                <w:iCs/>
                <w:spacing w:val="-1"/>
              </w:rPr>
            </w:pPr>
            <w:r w:rsidRPr="00CA0FBA">
              <w:t>Текст и его признаки. Понятие языковой нормы. План работы над ошибками в сочинении. Правила редактирования текста.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анализировать и оценивать содержание, языковые особенности и структуру текста, строить несложные рассуждения, делать выводы;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анализировать языковой объект с выделением существенных и несущественных признаков. </w:t>
            </w:r>
            <w:r w:rsidRPr="00CA0FBA">
              <w:rPr>
                <w:b/>
              </w:rPr>
              <w:t>Р</w:t>
            </w:r>
            <w:r w:rsidRPr="00CA0FBA">
              <w:t xml:space="preserve"> – контролировать процесс и результаты своей деятельности с учебным материалом, вносить необходимые коррективы; принимать и сохранять цель и учебную задачу. </w:t>
            </w:r>
            <w:r w:rsidRPr="00CA0FBA">
              <w:rPr>
                <w:b/>
              </w:rPr>
              <w:t>К</w:t>
            </w:r>
            <w:r w:rsidRPr="00CA0FBA">
              <w:t xml:space="preserve"> – оценивать мысли, советы, предложения других людей, разные мнения и высказывать свое собственное мнение, аргументировать его.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проявлять чувства любви и уважения к русскому языку как великому ценностному достоянию, осознавать себя носителем этого языка; понимать чувства одноклассников, проявлять этические чувства (доброжелательность).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4"/>
                <w:sz w:val="24"/>
                <w:szCs w:val="24"/>
              </w:rPr>
              <w:t xml:space="preserve">Правописание </w:t>
            </w:r>
            <w:r w:rsidRPr="00CA0FBA">
              <w:rPr>
                <w:spacing w:val="-1"/>
                <w:sz w:val="24"/>
                <w:szCs w:val="24"/>
              </w:rPr>
              <w:t xml:space="preserve">суффиксов и </w:t>
            </w:r>
            <w:r w:rsidRPr="00CA0FBA">
              <w:rPr>
                <w:spacing w:val="-2"/>
                <w:sz w:val="24"/>
                <w:szCs w:val="24"/>
              </w:rPr>
              <w:t>приставок.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 xml:space="preserve">Постановка и решение учебной </w:t>
            </w:r>
            <w:r w:rsidRPr="00CA0FBA">
              <w:rPr>
                <w:i/>
              </w:rPr>
              <w:br/>
              <w:t>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выполнять словообразовательный разбор, контролировать правильность записи слов, находить </w:t>
            </w:r>
            <w:r w:rsidRPr="00CA0FBA">
              <w:br/>
              <w:t>и исправлять ошибки.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>– определять наличие в слове орфограмм, обсуждать и использовать алгоритм действий для решения орфографических задач, объяснять правильность написания слова с изучаемыми орфограммами, группировать</w:t>
            </w:r>
            <w:r w:rsidRPr="00CA0FBA">
              <w:br/>
              <w:t xml:space="preserve">слова по типу орфограммы; </w:t>
            </w:r>
            <w:r w:rsidRPr="00CA0FBA">
              <w:br/>
              <w:t xml:space="preserve">работать с текстом (определять тему и тип текста, подбирать </w:t>
            </w:r>
            <w:r w:rsidRPr="00CA0FBA">
              <w:br/>
              <w:t>заглавие).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5"/>
              </w:rPr>
              <w:t xml:space="preserve">Объяснять </w:t>
            </w:r>
            <w:r w:rsidRPr="00CA0FBA">
              <w:rPr>
                <w:spacing w:val="-5"/>
              </w:rPr>
              <w:t xml:space="preserve">правописание </w:t>
            </w:r>
            <w:r w:rsidRPr="00CA0FBA">
              <w:rPr>
                <w:spacing w:val="-4"/>
              </w:rPr>
              <w:t xml:space="preserve">гласных и согласных в </w:t>
            </w:r>
            <w:r w:rsidRPr="00CA0FBA">
              <w:rPr>
                <w:spacing w:val="-5"/>
              </w:rPr>
              <w:t>суффиксах и приставках.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осознанно строить речевое высказывание в устной и письменной форме;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анализировать изучаемые языковые объекты с выделением их существенных и несущественных признаков, осуществлять анализ и сопоставление языкового материала по самостоятельно выделенным основаниям.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выполнять действия по намеченному плану, а также по инструкциям, содержащимся в источниках информации </w:t>
            </w:r>
            <w:r w:rsidRPr="00CA0FBA">
              <w:br/>
              <w:t xml:space="preserve">(в заданиях учебника, справочном материале учебника). </w:t>
            </w:r>
            <w:r w:rsidRPr="00CA0FBA">
              <w:rPr>
                <w:b/>
              </w:rPr>
              <w:t>К</w:t>
            </w:r>
            <w:r w:rsidRPr="00CA0FBA">
              <w:t xml:space="preserve"> – учитывать разные мнения, высказывать собственное, аргументировать его; строить монологическое высказывание с учетом поставленной коммуникативной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Ориентироваться на развитие навыков сотрудничества с учителем, сверстниками для выполнения совместной деятельности на уроке; открыто осмысливать и оценивать свою деятельность на уроке.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72-73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Упражнение в правописании  </w:t>
            </w:r>
            <w:r w:rsidRPr="00CA0FBA">
              <w:rPr>
                <w:spacing w:val="-3"/>
                <w:sz w:val="24"/>
                <w:szCs w:val="24"/>
              </w:rPr>
              <w:t xml:space="preserve">суффиксов и </w:t>
            </w:r>
            <w:r w:rsidRPr="00CA0FBA">
              <w:rPr>
                <w:spacing w:val="-2"/>
                <w:sz w:val="24"/>
                <w:szCs w:val="24"/>
              </w:rPr>
              <w:t>приставок.</w:t>
            </w:r>
            <w:r w:rsidRPr="00CA0FBA">
              <w:rPr>
                <w:b/>
                <w:i/>
                <w:iCs/>
                <w:spacing w:val="9"/>
                <w:sz w:val="24"/>
                <w:szCs w:val="24"/>
              </w:rPr>
              <w:t xml:space="preserve"> Словарный </w:t>
            </w:r>
            <w:r w:rsidRPr="00CA0FBA">
              <w:rPr>
                <w:b/>
                <w:i/>
                <w:iCs/>
                <w:sz w:val="24"/>
                <w:szCs w:val="24"/>
              </w:rPr>
              <w:lastRenderedPageBreak/>
              <w:t>диктант № 2.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частной задачи</w:t>
            </w:r>
            <w:r w:rsidRPr="00CA0FBA">
              <w:rPr>
                <w:i/>
                <w:iCs/>
                <w:spacing w:val="-1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 xml:space="preserve">– выполнять разбор слова по составу, контролировать правильность записи слов.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lastRenderedPageBreak/>
              <w:t xml:space="preserve">Фронтальная </w:t>
            </w:r>
            <w:r w:rsidRPr="00CA0FBA">
              <w:t xml:space="preserve">– определять наличие в слове орфограмм, место нахождения орфограмм, обсуждать алгоритм действий для решения орфографических задач и использовать его в практической деятельности; объяснять правильность </w:t>
            </w:r>
            <w:r w:rsidRPr="00CA0FBA">
              <w:br/>
              <w:t xml:space="preserve">написания слов </w:t>
            </w:r>
            <w:r w:rsidRPr="00CA0FBA">
              <w:br/>
              <w:t xml:space="preserve">с изучаемыми орфограммами </w:t>
            </w:r>
            <w:r w:rsidRPr="00CA0FBA">
              <w:br/>
              <w:t>(единообразное написание приставок); группировать слова по типу орфограммы.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lastRenderedPageBreak/>
              <w:t xml:space="preserve">Выделять </w:t>
            </w:r>
            <w:r w:rsidRPr="00CA0FBA">
              <w:t xml:space="preserve">суффиксы. </w:t>
            </w:r>
            <w:r w:rsidRPr="00CA0FBA">
              <w:rPr>
                <w:iCs/>
              </w:rPr>
              <w:t xml:space="preserve">Писать </w:t>
            </w:r>
            <w:r w:rsidRPr="00CA0FBA">
              <w:t xml:space="preserve">правильно в словах суффиксы </w:t>
            </w:r>
            <w:r w:rsidRPr="00CA0FBA">
              <w:rPr>
                <w:iCs/>
              </w:rPr>
              <w:t>-ек, -</w:t>
            </w:r>
            <w:r w:rsidRPr="00CA0FBA">
              <w:rPr>
                <w:iCs/>
                <w:spacing w:val="-1"/>
              </w:rPr>
              <w:t xml:space="preserve">ик; -ок. </w:t>
            </w:r>
            <w:r w:rsidRPr="00CA0FBA">
              <w:rPr>
                <w:spacing w:val="-1"/>
              </w:rPr>
              <w:t>Различать, в ка</w:t>
            </w:r>
            <w:r w:rsidRPr="00CA0FBA">
              <w:rPr>
                <w:spacing w:val="-1"/>
              </w:rPr>
              <w:softHyphen/>
              <w:t xml:space="preserve">ких словах часть </w:t>
            </w:r>
            <w:r w:rsidRPr="00CA0FBA">
              <w:rPr>
                <w:iCs/>
                <w:spacing w:val="-1"/>
              </w:rPr>
              <w:t xml:space="preserve">-ик </w:t>
            </w:r>
            <w:r w:rsidRPr="00CA0FBA">
              <w:rPr>
                <w:spacing w:val="-1"/>
              </w:rPr>
              <w:lastRenderedPageBreak/>
              <w:t>яв</w:t>
            </w:r>
            <w:r w:rsidRPr="00CA0FBA">
              <w:rPr>
                <w:spacing w:val="-1"/>
              </w:rPr>
              <w:softHyphen/>
            </w:r>
            <w:r w:rsidRPr="00CA0FBA">
              <w:t>ляется суффиксом, а в каких - частью корня.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осуществлять сравнение </w:t>
            </w:r>
            <w:r w:rsidRPr="00CA0FBA">
              <w:br/>
              <w:t xml:space="preserve">и классификацию языкового материала по самостоятельно выделенным </w:t>
            </w:r>
            <w:r w:rsidRPr="00CA0FBA">
              <w:lastRenderedPageBreak/>
              <w:t xml:space="preserve">основаниям, анализировать изучаемые языковые объекты с выделением их существенных и несущественных признаков. </w:t>
            </w: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учителем; учитывать правило в планировании и контроле способа решения; адекватно оценивать оценку своей работы учителем, товарищами; выполнять действия по намеченному плану и заданиям в учебнике.</w:t>
            </w:r>
            <w:r w:rsidRPr="00CA0FBA">
              <w:rPr>
                <w:b/>
              </w:rPr>
              <w:t xml:space="preserve"> К</w:t>
            </w:r>
            <w:r w:rsidRPr="00CA0FBA">
              <w:t xml:space="preserve"> – принимать участие в общей беседе, диалоге; строить коммуникативное высказывание с учетом поставленной коммуникативной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Проявлять способность к самооценке на основе критерия успешной учебной деятельности, </w:t>
            </w:r>
            <w:r w:rsidRPr="00CA0FBA">
              <w:lastRenderedPageBreak/>
              <w:t>интерес к познанию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74-75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Правописание </w:t>
            </w:r>
            <w:r w:rsidRPr="00CA0FBA">
              <w:rPr>
                <w:spacing w:val="-1"/>
                <w:sz w:val="24"/>
                <w:szCs w:val="24"/>
              </w:rPr>
              <w:t xml:space="preserve">приставок и </w:t>
            </w:r>
            <w:r w:rsidRPr="00CA0FBA">
              <w:rPr>
                <w:spacing w:val="-2"/>
                <w:sz w:val="24"/>
                <w:szCs w:val="24"/>
              </w:rPr>
              <w:t>предлогов.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 xml:space="preserve">Решение учебной </w:t>
            </w:r>
            <w:r w:rsidRPr="00CA0FBA">
              <w:rPr>
                <w:i/>
              </w:rPr>
              <w:br/>
              <w:t>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 xml:space="preserve">Индивидуальная </w:t>
            </w:r>
            <w:r w:rsidRPr="00CA0FBA">
              <w:t>– контролировать правильность записи слов, находить и исправлять ошибки.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/>
              </w:rPr>
              <w:t xml:space="preserve">Фронтальная </w:t>
            </w:r>
            <w:r w:rsidRPr="00CA0FBA">
              <w:t xml:space="preserve">– определять наличие в слове орфограмм, место нахождения орфограмм, обсуждать алгоритм действий для решения орфографических задач и использовать </w:t>
            </w:r>
            <w:r w:rsidRPr="00CA0FBA">
              <w:lastRenderedPageBreak/>
              <w:t xml:space="preserve">его в практической деятельности; объяснять правильность </w:t>
            </w:r>
            <w:r w:rsidRPr="00CA0FBA">
              <w:br/>
              <w:t xml:space="preserve">написания слов </w:t>
            </w:r>
            <w:r w:rsidRPr="00CA0FBA">
              <w:br/>
              <w:t>с изучаемыми орфограммами; группировать слова по типу орфограммы.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lastRenderedPageBreak/>
              <w:t xml:space="preserve">Писать </w:t>
            </w:r>
            <w:r w:rsidRPr="00CA0FBA">
              <w:rPr>
                <w:spacing w:val="-2"/>
              </w:rPr>
              <w:t xml:space="preserve">правильно слово «желать». </w:t>
            </w:r>
            <w:r w:rsidRPr="00CA0FBA">
              <w:rPr>
                <w:iCs/>
                <w:spacing w:val="-2"/>
              </w:rPr>
              <w:t xml:space="preserve">Понимать, </w:t>
            </w:r>
            <w:r w:rsidRPr="00CA0FBA">
              <w:rPr>
                <w:spacing w:val="-2"/>
              </w:rPr>
              <w:t xml:space="preserve">как </w:t>
            </w:r>
            <w:r w:rsidRPr="00CA0FBA">
              <w:t xml:space="preserve">отличать приставку от </w:t>
            </w:r>
            <w:r w:rsidRPr="00CA0FBA">
              <w:rPr>
                <w:spacing w:val="-2"/>
              </w:rPr>
              <w:t>предлога.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строить несложные рассуждения, делать выводы, воспринимать смысл читаемых текстов, выделять из них существенную информацию;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>анализировать изучаемые языковые объекты с выделением их существенных и несущественных признаков, устанавливать причинно-</w:t>
            </w:r>
            <w:r w:rsidRPr="00CA0FBA">
              <w:lastRenderedPageBreak/>
              <w:t xml:space="preserve">следственные связи. </w:t>
            </w:r>
            <w:r w:rsidRPr="00CA0FBA">
              <w:rPr>
                <w:b/>
              </w:rPr>
              <w:t>Р</w:t>
            </w:r>
            <w:r w:rsidRPr="00CA0FBA">
              <w:t xml:space="preserve"> – проявлять познавательную инициативу, определять трудности, видеть способы их </w:t>
            </w:r>
            <w:r w:rsidRPr="00CA0FBA">
              <w:br/>
              <w:t xml:space="preserve">преодоления; выполнять действия по инструкциям, содержащимся в справочном материале учебника; устанавливать причинно-следственные связи. </w:t>
            </w:r>
            <w:r w:rsidRPr="00CA0FBA">
              <w:rPr>
                <w:b/>
              </w:rPr>
              <w:t>К</w:t>
            </w:r>
            <w:r w:rsidRPr="00CA0FBA">
              <w:t xml:space="preserve"> – участвовать в диалоге, общей беседе; строить монологическое высказывание с учетом поставленной коммуникативной задачи, ориентироваться на позицию партнера в общении и взаимодействии.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Ориентироваться на развитие сотрудничества с учителем и сверстниками на уроке, проявлять способность к самооценке на основе критерия успешности учебной деятельности, интерес к познанию русского языка.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76-77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5"/>
                <w:sz w:val="24"/>
                <w:szCs w:val="24"/>
              </w:rPr>
              <w:t xml:space="preserve">Правописание </w:t>
            </w:r>
            <w:r w:rsidRPr="00CA0FBA">
              <w:rPr>
                <w:spacing w:val="-4"/>
                <w:sz w:val="24"/>
                <w:szCs w:val="24"/>
              </w:rPr>
              <w:t>слов с раздели</w:t>
            </w:r>
            <w:r w:rsidRPr="00CA0FBA">
              <w:rPr>
                <w:spacing w:val="-4"/>
                <w:sz w:val="24"/>
                <w:szCs w:val="24"/>
              </w:rPr>
              <w:softHyphen/>
            </w:r>
            <w:r w:rsidRPr="00CA0FBA">
              <w:rPr>
                <w:spacing w:val="-3"/>
                <w:sz w:val="24"/>
                <w:szCs w:val="24"/>
              </w:rPr>
              <w:t>тельным твёр</w:t>
            </w:r>
            <w:r w:rsidRPr="00CA0FBA">
              <w:rPr>
                <w:spacing w:val="-3"/>
                <w:sz w:val="24"/>
                <w:szCs w:val="24"/>
              </w:rPr>
              <w:softHyphen/>
              <w:t>дым знаком.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 xml:space="preserve">Решение учебной </w:t>
            </w:r>
            <w:r w:rsidRPr="00CA0FBA">
              <w:rPr>
                <w:i/>
              </w:rPr>
              <w:br/>
              <w:t>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i/>
              </w:rPr>
              <w:t>Индивидуальная –</w:t>
            </w:r>
            <w:r w:rsidRPr="00CA0FBA">
              <w:rPr>
                <w:i/>
              </w:rPr>
              <w:br/>
            </w:r>
            <w:r w:rsidRPr="00CA0FBA">
              <w:t xml:space="preserve">выполнять разбор слова </w:t>
            </w:r>
            <w:r w:rsidRPr="00CA0FBA">
              <w:br/>
              <w:t xml:space="preserve">по составу. </w:t>
            </w:r>
            <w:r w:rsidRPr="00CA0FBA">
              <w:rPr>
                <w:i/>
              </w:rPr>
              <w:t xml:space="preserve">Фронтальная – </w:t>
            </w:r>
            <w:r w:rsidRPr="00CA0FBA">
              <w:t xml:space="preserve">анализировать языковой материал, предложенный для наблюдения, находить орфограммы, </w:t>
            </w:r>
            <w:r w:rsidRPr="00CA0FBA">
              <w:br/>
              <w:t xml:space="preserve">регулирующие написание разделительных твердого и мягкого знаков; знать орфографическое правило </w:t>
            </w:r>
            <w:r w:rsidRPr="00CA0FBA">
              <w:br/>
              <w:t xml:space="preserve">и применять его, узнавать слово по его </w:t>
            </w:r>
            <w:r w:rsidRPr="00CA0FBA">
              <w:lastRenderedPageBreak/>
              <w:t xml:space="preserve">транскрипции и восстанавливать облик слова, делать несложные выводы на основе собственных наблюдений, объяснять правильность написания слова </w:t>
            </w:r>
            <w:r w:rsidRPr="00CA0FBA">
              <w:br/>
              <w:t>с изучаемыми орфограммами.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lastRenderedPageBreak/>
              <w:t xml:space="preserve">Объяснять, </w:t>
            </w:r>
            <w:r w:rsidRPr="00CA0FBA">
              <w:t xml:space="preserve">после каких </w:t>
            </w:r>
            <w:r w:rsidRPr="00CA0FBA">
              <w:rPr>
                <w:spacing w:val="-2"/>
              </w:rPr>
              <w:t xml:space="preserve">приставок и перед какими </w:t>
            </w:r>
            <w:r w:rsidRPr="00CA0FBA">
              <w:t>буквами пишется разде</w:t>
            </w:r>
            <w:r w:rsidRPr="00CA0FBA">
              <w:softHyphen/>
            </w:r>
            <w:r w:rsidRPr="00CA0FBA">
              <w:rPr>
                <w:spacing w:val="-2"/>
              </w:rPr>
              <w:t>лительный твёрдый знак.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 xml:space="preserve">общеучебные – </w:t>
            </w:r>
            <w:r w:rsidRPr="00CA0FBA">
              <w:t xml:space="preserve">воспринимать смысл </w:t>
            </w:r>
            <w:r w:rsidRPr="00CA0FBA">
              <w:br/>
              <w:t xml:space="preserve">читаемых текстов, выделять существенную информацию; находить языковые примеры для иллюстрации изучаемых языковых понятий; </w:t>
            </w:r>
            <w:r w:rsidRPr="00CA0FBA">
              <w:rPr>
                <w:i/>
              </w:rPr>
              <w:t xml:space="preserve">логические – </w:t>
            </w:r>
            <w:r w:rsidRPr="00CA0FBA">
              <w:t xml:space="preserve">осуществлять анализ, сопоставление, обобщение по самостоятельно </w:t>
            </w:r>
            <w:r w:rsidRPr="00CA0FBA">
              <w:br/>
              <w:t>выделенным основаниям.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принимать учебную задачу, сформулированную вместе с учителем; адекватно воспринимать </w:t>
            </w:r>
            <w:r w:rsidRPr="00CA0FBA">
              <w:lastRenderedPageBreak/>
              <w:t xml:space="preserve">оценку своей работы учителем, сверстниками; учитывать правило в планировании </w:t>
            </w:r>
            <w:r w:rsidRPr="00CA0FBA">
              <w:br/>
              <w:t>и контроле способа решения.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строить монологическое высказывание с учетом поставленной коммуникативной </w:t>
            </w:r>
            <w:r w:rsidRPr="00CA0FBA">
              <w:br/>
              <w:t>задачи; участвовать в диалоге, общей беседе; учитывать разные мнения, высказывать собственное мнение и аргументировать его.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Ориентироваться на развитие навыков сотрудничества с учителем, сверстниками в процессе выполнения совместной деятельности на уроке.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Закрепление  изученного по теме «Правописание частей слова».</w:t>
            </w:r>
            <w:r w:rsidRPr="00CA0FB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A0FBA">
              <w:rPr>
                <w:spacing w:val="-3"/>
                <w:sz w:val="24"/>
                <w:szCs w:val="24"/>
              </w:rPr>
              <w:t>Проверь себя</w:t>
            </w:r>
            <w:r w:rsidRPr="00CA0FBA">
              <w:rPr>
                <w:b/>
                <w:i/>
                <w:spacing w:val="-3"/>
                <w:sz w:val="24"/>
                <w:szCs w:val="24"/>
              </w:rPr>
              <w:t xml:space="preserve"> Тест № 14 «Правописание частей слова».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2"/>
              </w:rPr>
              <w:t>Урок обоб</w:t>
            </w:r>
            <w:r w:rsidRPr="00CA0FBA">
              <w:rPr>
                <w:i/>
                <w:iCs/>
                <w:spacing w:val="-2"/>
              </w:rPr>
              <w:softHyphen/>
            </w:r>
            <w:r w:rsidRPr="00CA0FBA">
              <w:rPr>
                <w:i/>
                <w:iCs/>
              </w:rPr>
              <w:t>щения и системати</w:t>
            </w:r>
            <w:r w:rsidRPr="00CA0FBA">
              <w:rPr>
                <w:i/>
                <w:iCs/>
              </w:rPr>
              <w:softHyphen/>
            </w:r>
            <w:r w:rsidRPr="00CA0FBA">
              <w:rPr>
                <w:i/>
                <w:iCs/>
                <w:spacing w:val="-2"/>
              </w:rPr>
              <w:t>зации знаний.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Группировать слова по типу орфограм</w:t>
            </w:r>
            <w:r w:rsidRPr="00CA0FBA">
              <w:softHyphen/>
            </w:r>
            <w:r w:rsidRPr="00CA0FBA">
              <w:rPr>
                <w:spacing w:val="-2"/>
              </w:rPr>
              <w:t>мы, по месту орфограммы в слове. При</w:t>
            </w:r>
            <w:r w:rsidRPr="00CA0FBA">
              <w:rPr>
                <w:spacing w:val="-2"/>
              </w:rPr>
              <w:softHyphen/>
            </w:r>
            <w:r w:rsidRPr="00CA0FBA">
              <w:t>водить примеры с заданной орфограм</w:t>
            </w:r>
            <w:r w:rsidRPr="00CA0FBA">
              <w:softHyphen/>
            </w:r>
            <w:r w:rsidRPr="00CA0FBA">
              <w:rPr>
                <w:spacing w:val="-6"/>
              </w:rPr>
              <w:t>мой.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t>Различать правописание разделительного твёрдо</w:t>
            </w:r>
            <w:r w:rsidRPr="00CA0FBA">
              <w:rPr>
                <w:spacing w:val="-2"/>
              </w:rPr>
              <w:softHyphen/>
            </w:r>
            <w:r w:rsidRPr="00CA0FBA">
              <w:t>го знака и разделитель</w:t>
            </w:r>
            <w:r w:rsidRPr="00CA0FBA">
              <w:softHyphen/>
            </w:r>
            <w:r w:rsidRPr="00CA0FBA">
              <w:rPr>
                <w:spacing w:val="-1"/>
              </w:rPr>
              <w:t>ного мягкого знака.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</w:rPr>
            </w:pPr>
            <w:r w:rsidRPr="00CA0FBA">
              <w:rPr>
                <w:spacing w:val="-1"/>
              </w:rPr>
              <w:t xml:space="preserve">Структурирование знаний; </w:t>
            </w:r>
            <w:r w:rsidRPr="00CA0FBA">
              <w:t xml:space="preserve">самостоятельное создание </w:t>
            </w:r>
            <w:r w:rsidRPr="00CA0FBA">
              <w:rPr>
                <w:spacing w:val="-1"/>
              </w:rPr>
              <w:t xml:space="preserve">алгоритмов деятельности </w:t>
            </w:r>
            <w:r w:rsidRPr="00CA0FBA">
              <w:rPr>
                <w:spacing w:val="-2"/>
              </w:rPr>
              <w:t>при решении проблем поис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кового характера.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Формирование целостного, социально ориентированного взгляда на мир в его органичном единстве и разнообразии природы.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Контрольный </w:t>
            </w:r>
            <w:r w:rsidRPr="00CA0FBA">
              <w:rPr>
                <w:b/>
                <w:bCs/>
                <w:i/>
                <w:iCs/>
                <w:sz w:val="24"/>
                <w:szCs w:val="24"/>
              </w:rPr>
              <w:t>диктант за I полугодие.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1"/>
              </w:rPr>
              <w:t>Контроль знаний, уме</w:t>
            </w:r>
            <w:r w:rsidRPr="00CA0FBA">
              <w:rPr>
                <w:i/>
                <w:iCs/>
                <w:spacing w:val="-1"/>
              </w:rPr>
              <w:softHyphen/>
            </w:r>
            <w:r w:rsidRPr="00CA0FBA">
              <w:rPr>
                <w:i/>
                <w:iCs/>
              </w:rPr>
              <w:t>ний и навы</w:t>
            </w:r>
            <w:r w:rsidRPr="00CA0FBA">
              <w:rPr>
                <w:i/>
                <w:iCs/>
              </w:rPr>
              <w:softHyphen/>
            </w:r>
            <w:r w:rsidRPr="00CA0FBA">
              <w:rPr>
                <w:i/>
                <w:iCs/>
                <w:spacing w:val="-5"/>
              </w:rPr>
              <w:t>ков.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Писать под диктовку в соответствии с изученными правилами орфографии и пунктуации. Контролировать правиль</w:t>
            </w:r>
            <w:r w:rsidRPr="00CA0FBA">
              <w:softHyphen/>
              <w:t>ность записи текста, находить непра</w:t>
            </w:r>
            <w:r w:rsidRPr="00CA0FBA">
              <w:softHyphen/>
            </w:r>
            <w:r w:rsidRPr="00CA0FBA">
              <w:rPr>
                <w:spacing w:val="-2"/>
              </w:rPr>
              <w:t xml:space="preserve">вильно написанные слова и исправлять </w:t>
            </w:r>
            <w:r w:rsidRPr="00CA0FBA">
              <w:rPr>
                <w:spacing w:val="-3"/>
              </w:rPr>
              <w:t>ошибки.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t xml:space="preserve">Находить </w:t>
            </w:r>
            <w:r w:rsidRPr="00CA0FBA">
              <w:t xml:space="preserve">и отмечать в </w:t>
            </w:r>
            <w:r w:rsidRPr="00CA0FBA">
              <w:rPr>
                <w:spacing w:val="-1"/>
              </w:rPr>
              <w:t xml:space="preserve">словах орфограммы. </w:t>
            </w:r>
            <w:r w:rsidRPr="00CA0FBA">
              <w:t xml:space="preserve">Объяснять, доказывать </w:t>
            </w:r>
            <w:r w:rsidRPr="00CA0FBA">
              <w:rPr>
                <w:spacing w:val="-3"/>
              </w:rPr>
              <w:t xml:space="preserve">правильность написания </w:t>
            </w:r>
            <w:r w:rsidRPr="00CA0FBA">
              <w:t>слова с изученными ор</w:t>
            </w:r>
            <w:r w:rsidRPr="00CA0FBA">
              <w:softHyphen/>
            </w:r>
            <w:r w:rsidRPr="00CA0FBA">
              <w:rPr>
                <w:spacing w:val="-2"/>
              </w:rPr>
              <w:t>фограммами.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Оценка - выделение и осоз</w:t>
            </w:r>
            <w:r w:rsidRPr="00CA0FBA">
              <w:softHyphen/>
            </w:r>
            <w:r w:rsidRPr="00CA0FBA">
              <w:rPr>
                <w:spacing w:val="-1"/>
              </w:rPr>
              <w:t xml:space="preserve">нание обучающимся того, </w:t>
            </w:r>
            <w:r w:rsidRPr="00CA0FBA">
              <w:t xml:space="preserve">что уже усвоено и что ещё </w:t>
            </w:r>
            <w:r w:rsidRPr="00CA0FBA">
              <w:rPr>
                <w:spacing w:val="-1"/>
              </w:rPr>
              <w:t xml:space="preserve">нужно усвоить, осознание </w:t>
            </w:r>
            <w:r w:rsidRPr="00CA0FBA">
              <w:rPr>
                <w:spacing w:val="-2"/>
              </w:rPr>
              <w:t>качества и уровня усвоения; оценка результатов работы.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Работа над ошибками. Обобщение пройденного.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2"/>
              </w:rPr>
              <w:t xml:space="preserve">Рефлексия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Группировать слова по типу орфограм</w:t>
            </w:r>
            <w:r w:rsidRPr="00CA0FBA">
              <w:softHyphen/>
            </w:r>
            <w:r w:rsidRPr="00CA0FBA">
              <w:rPr>
                <w:spacing w:val="-2"/>
              </w:rPr>
              <w:t>мы, по месту орфограммы в слове. При</w:t>
            </w:r>
            <w:r w:rsidRPr="00CA0FBA">
              <w:rPr>
                <w:spacing w:val="-2"/>
              </w:rPr>
              <w:softHyphen/>
            </w:r>
            <w:r w:rsidRPr="00CA0FBA">
              <w:t>водить примеры с заданной орфограм</w:t>
            </w:r>
            <w:r w:rsidRPr="00CA0FBA">
              <w:softHyphen/>
            </w:r>
            <w:r w:rsidRPr="00CA0FBA">
              <w:rPr>
                <w:spacing w:val="-6"/>
              </w:rPr>
              <w:t>мой.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t>Различать правописание разделительного твёрдо</w:t>
            </w:r>
            <w:r w:rsidRPr="00CA0FBA">
              <w:rPr>
                <w:spacing w:val="-2"/>
              </w:rPr>
              <w:softHyphen/>
            </w:r>
            <w:r w:rsidRPr="00CA0FBA">
              <w:t>го знака и разделитель</w:t>
            </w:r>
            <w:r w:rsidRPr="00CA0FBA">
              <w:softHyphen/>
            </w:r>
            <w:r w:rsidRPr="00CA0FBA">
              <w:rPr>
                <w:spacing w:val="-1"/>
              </w:rPr>
              <w:t>ного мягкого знака.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</w:rPr>
            </w:pPr>
            <w:r w:rsidRPr="00CA0FBA">
              <w:rPr>
                <w:spacing w:val="-1"/>
              </w:rPr>
              <w:t xml:space="preserve">Структурирование знаний; </w:t>
            </w:r>
            <w:r w:rsidRPr="00CA0FBA">
              <w:t xml:space="preserve">самостоятельное создание </w:t>
            </w:r>
            <w:r w:rsidRPr="00CA0FBA">
              <w:rPr>
                <w:spacing w:val="-1"/>
              </w:rPr>
              <w:t xml:space="preserve">алгоритмов деятельности </w:t>
            </w:r>
            <w:r w:rsidRPr="00CA0FBA">
              <w:rPr>
                <w:spacing w:val="-2"/>
              </w:rPr>
              <w:t>при решении проблем поис</w:t>
            </w:r>
            <w:r w:rsidRPr="00CA0FBA">
              <w:rPr>
                <w:spacing w:val="-2"/>
              </w:rPr>
              <w:softHyphen/>
            </w:r>
            <w:r w:rsidRPr="00CA0FBA">
              <w:rPr>
                <w:spacing w:val="-1"/>
              </w:rPr>
              <w:t>кового характера.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Проявлять интерес к познанию русского языка, языковой деятельности</w:t>
            </w:r>
            <w:r w:rsidRPr="00CA0FBA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355"/>
        </w:trPr>
        <w:tc>
          <w:tcPr>
            <w:tcW w:w="16302" w:type="dxa"/>
            <w:gridSpan w:val="11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Части речи</w:t>
            </w:r>
            <w:r w:rsidRPr="00CA0FBA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6"/>
                <w:sz w:val="24"/>
                <w:szCs w:val="24"/>
              </w:rPr>
              <w:t>Части речи.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57"/>
              <w:contextualSpacing/>
              <w:jc w:val="both"/>
              <w:rPr>
                <w:i/>
                <w:color w:val="000000"/>
              </w:rPr>
            </w:pPr>
            <w:r w:rsidRPr="00CA0FBA">
              <w:rPr>
                <w:i/>
                <w:color w:val="000000"/>
              </w:rPr>
              <w:t xml:space="preserve">Открытие новых знаний и способов действий/ </w:t>
            </w:r>
          </w:p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  <w:rPr>
                <w:i/>
              </w:rPr>
            </w:pPr>
            <w:r w:rsidRPr="00CA0FBA">
              <w:rPr>
                <w:i/>
                <w:color w:val="000000"/>
              </w:rPr>
              <w:t>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</w:pPr>
            <w:r w:rsidRPr="00CA0FBA">
              <w:t>Делят части речи на самостоятельные и служебные. Определяют по изученным признакам слова различных частей речи, осуществляют классификацию. Овладевают диалогической и монологической формами речи. Создают тексты с учетом точности, правильности, богатства и выразительности письменной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</w:pPr>
            <w:r w:rsidRPr="00CA0FBA">
              <w:t>Владеют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57"/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понимают заданный вопрос,</w:t>
            </w:r>
            <w:r w:rsidRPr="00CA0FBA">
              <w:br/>
              <w:t xml:space="preserve">в соответствии с ним строят ответ в устной форме; осуществляют поиск нужной информации в учебнике и учебных пособиях; понимают знаки, символы, модели, схемы, приведенные в учебнике и учебных пособиях; осознанно строят речевое высказывание в соответствии с задачами коммуникации и составляют тексты 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овладевают умением смыслового восприятия учебного текста; осуществляют анализ и сравнение.</w:t>
            </w:r>
          </w:p>
          <w:p w:rsidR="00CA0FBA" w:rsidRPr="00CA0FBA" w:rsidRDefault="00CA0FBA" w:rsidP="00CA0FBA">
            <w:pPr>
              <w:ind w:right="57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принимают и сохраняют учебную задачу, соответствующую этапу обучения.</w:t>
            </w:r>
          </w:p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используют в общении правила вежливости; воспринимают текст с учетом поставленной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</w:pPr>
            <w:r w:rsidRPr="00CA0FBA">
              <w:t xml:space="preserve">Проявляют навыки сотрудничества со взрослыми и сверстниками </w:t>
            </w:r>
            <w:r w:rsidRPr="00CA0FBA">
              <w:br/>
              <w:t xml:space="preserve">в различных социальных ситуациях, умеют не создавать конфликтов </w:t>
            </w:r>
            <w:r w:rsidRPr="00CA0FBA">
              <w:br/>
              <w:t>и находить выходы из спорных ситуаций; ориентируются в социальных ролях и межличностных отношениях; воспринимают речь учителя (одноклассников), непосредственно не обращенную к учащемуся.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ind w:right="57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7"/>
                <w:sz w:val="24"/>
                <w:szCs w:val="24"/>
              </w:rPr>
              <w:t>Имя существи</w:t>
            </w:r>
            <w:r w:rsidRPr="00CA0FBA">
              <w:rPr>
                <w:spacing w:val="-7"/>
                <w:sz w:val="24"/>
                <w:szCs w:val="24"/>
              </w:rPr>
              <w:softHyphen/>
            </w:r>
            <w:r w:rsidRPr="00CA0FBA">
              <w:rPr>
                <w:spacing w:val="-5"/>
                <w:sz w:val="24"/>
                <w:szCs w:val="24"/>
              </w:rPr>
              <w:t>тельное как часть речи.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57"/>
              <w:contextualSpacing/>
              <w:jc w:val="both"/>
              <w:rPr>
                <w:i/>
                <w:color w:val="000000"/>
              </w:rPr>
            </w:pPr>
            <w:r w:rsidRPr="00CA0FBA">
              <w:rPr>
                <w:i/>
                <w:color w:val="000000"/>
              </w:rPr>
              <w:t xml:space="preserve">Открытие новых знаний и способов действий/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color w:val="000000"/>
              </w:rPr>
              <w:t>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Определяют имена существительные по признакам. Объясняют лексическое значение многозначных слов. Овладевают нормами речевого этикета в ситуации учебного и бытового общения.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позитивное отношение к правильной устной и письменной речи как показателям общей культуры и гражданской позиции человека; имеют первоначальные научные представления о системе и структуре русского языка: фонетике и графике, лексике, словообразовании, морфологии и синтаксисе.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pacing w:line="252" w:lineRule="auto"/>
              <w:ind w:right="-60"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понимают заданный вопрос, в соответствии с ним строят ответ в устной форме; </w:t>
            </w:r>
          </w:p>
          <w:p w:rsidR="00CA0FBA" w:rsidRPr="00CA0FBA" w:rsidRDefault="00CA0FBA" w:rsidP="00CA0FBA">
            <w:pPr>
              <w:spacing w:line="252" w:lineRule="auto"/>
              <w:ind w:right="-60"/>
              <w:jc w:val="both"/>
            </w:pP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 и сравнение.</w:t>
            </w:r>
          </w:p>
          <w:p w:rsidR="00CA0FBA" w:rsidRPr="00CA0FBA" w:rsidRDefault="00CA0FBA" w:rsidP="00CA0FBA">
            <w:pPr>
              <w:spacing w:line="252" w:lineRule="auto"/>
              <w:ind w:right="-60"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 владеют первоначальным умением выполнять учебные действия в устной, письменной речи, в уме.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3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оформляют свои мысли в устной и письменной форме (на уровне предложения или небольшого текста)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Принимают и осваивают социальную роль обучающегося, проявляют мотивы учебной деятельности и личностный смысл учения; воспринимают речь учителя (одноклассников), непосредственно не обращенную к учащемуся.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8"/>
                <w:sz w:val="24"/>
                <w:szCs w:val="24"/>
              </w:rPr>
              <w:t>Начальная фор</w:t>
            </w:r>
            <w:r w:rsidRPr="00CA0FBA">
              <w:rPr>
                <w:spacing w:val="-8"/>
                <w:sz w:val="24"/>
                <w:szCs w:val="24"/>
              </w:rPr>
              <w:softHyphen/>
            </w:r>
            <w:r w:rsidRPr="00CA0FBA">
              <w:rPr>
                <w:spacing w:val="-6"/>
                <w:sz w:val="24"/>
                <w:szCs w:val="24"/>
              </w:rPr>
              <w:t>ма имени существительного.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57"/>
              <w:contextualSpacing/>
              <w:jc w:val="both"/>
              <w:rPr>
                <w:i/>
                <w:color w:val="000000"/>
              </w:rPr>
            </w:pPr>
            <w:r w:rsidRPr="00CA0FBA">
              <w:rPr>
                <w:i/>
                <w:color w:val="000000"/>
              </w:rPr>
              <w:t xml:space="preserve">Открытие новых знаний и способов действий/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color w:val="000000"/>
              </w:rPr>
              <w:t>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Определяют имена существительные по признакам. Создают тексты с учетом точности, правильности, богатства и выразительности письменной речи. Устанавливают</w:t>
            </w:r>
            <w:r w:rsidRPr="00CA0FBA">
              <w:rPr>
                <w:b/>
              </w:rPr>
              <w:t xml:space="preserve"> </w:t>
            </w:r>
            <w:r w:rsidRPr="00CA0FBA">
              <w:t>связь между словами в словосочетании.</w:t>
            </w: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форме; используют знания орфограмм при выполнении учебных заданий;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устанавливают причинно-следственные связи.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 проговаривают вслух последовательность производимых действий, составляющих основу осваиваемой.деятельности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контроль, коррекцию и оценку своих действий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этические чувства, доброжелательность и эмоционально-нравственную отзывчивость, понимание и сопереживание чувствам других людей;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8"/>
                <w:sz w:val="24"/>
                <w:szCs w:val="24"/>
              </w:rPr>
              <w:t xml:space="preserve">Одушевлённые и </w:t>
            </w:r>
            <w:r w:rsidRPr="00CA0FBA">
              <w:rPr>
                <w:spacing w:val="-6"/>
                <w:sz w:val="24"/>
                <w:szCs w:val="24"/>
              </w:rPr>
              <w:lastRenderedPageBreak/>
              <w:t xml:space="preserve">неодушевлённые </w:t>
            </w:r>
            <w:r w:rsidRPr="00CA0FBA">
              <w:rPr>
                <w:spacing w:val="-2"/>
                <w:sz w:val="24"/>
                <w:szCs w:val="24"/>
              </w:rPr>
              <w:t>имена существи</w:t>
            </w:r>
            <w:r w:rsidRPr="00CA0FBA">
              <w:rPr>
                <w:spacing w:val="-2"/>
                <w:sz w:val="24"/>
                <w:szCs w:val="24"/>
              </w:rPr>
              <w:softHyphen/>
            </w:r>
            <w:r w:rsidRPr="00CA0FBA">
              <w:rPr>
                <w:spacing w:val="-1"/>
                <w:sz w:val="24"/>
                <w:szCs w:val="24"/>
              </w:rPr>
              <w:t xml:space="preserve">тельные.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57"/>
              <w:contextualSpacing/>
              <w:jc w:val="both"/>
              <w:rPr>
                <w:i/>
                <w:color w:val="000000"/>
              </w:rPr>
            </w:pPr>
            <w:r w:rsidRPr="00CA0FBA">
              <w:rPr>
                <w:i/>
                <w:color w:val="000000"/>
              </w:rPr>
              <w:t xml:space="preserve">Открытие новых знаний и </w:t>
            </w:r>
            <w:r w:rsidRPr="00CA0FBA">
              <w:rPr>
                <w:i/>
                <w:color w:val="000000"/>
              </w:rPr>
              <w:lastRenderedPageBreak/>
              <w:t xml:space="preserve">способов действий/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color w:val="000000"/>
              </w:rPr>
              <w:t>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Различают одушевленные и неодушевленные </w:t>
            </w:r>
            <w:r w:rsidRPr="00CA0FBA">
              <w:lastRenderedPageBreak/>
              <w:t>имена существительные. Уточняют и углубляют представления о лексическом значении слова. Образовывают однокоренные слова с помощью суффикса. Используют синонимы.</w:t>
            </w:r>
            <w:r w:rsidRPr="00CA0FBA">
              <w:rPr>
                <w:spacing w:val="-1"/>
                <w:sz w:val="24"/>
                <w:szCs w:val="24"/>
              </w:rPr>
              <w:t xml:space="preserve"> </w:t>
            </w:r>
            <w:r w:rsidRPr="00CA0FBA">
              <w:rPr>
                <w:spacing w:val="-1"/>
              </w:rPr>
              <w:t xml:space="preserve">Устаревшие </w:t>
            </w:r>
            <w:r w:rsidRPr="00CA0FBA">
              <w:rPr>
                <w:spacing w:val="-3"/>
              </w:rPr>
              <w:t>слова.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Проявляют позитивное отношение к </w:t>
            </w:r>
            <w:r w:rsidRPr="00CA0FBA">
              <w:lastRenderedPageBreak/>
              <w:t>правильной устной и письменной речи как показателям общей культуры и гражданской позиции человека; 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умеют самостоятельно выделять и формулировать </w:t>
            </w:r>
            <w:r w:rsidRPr="00CA0FBA">
              <w:lastRenderedPageBreak/>
              <w:t xml:space="preserve">познавательную цель; осуществляют поиск и выделение необходимой информации; осознанно и произвольно строят речевые высказывания 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 слова, построение рассуждений, отнесение к известным понятиям.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 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 проявляют 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Осуществляют нравственно-этическое </w:t>
            </w:r>
            <w:r w:rsidRPr="00CA0FBA">
              <w:lastRenderedPageBreak/>
              <w:t>оценивание усваиваемого содержания, исходя из социальных и личностных ценностей, обеспечивающее личностный моральный выбор;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85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Развитие речи.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>Обучающее подробное изложение повествовательного текста.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Знакомятся с основными видами изложений. Умеют работать с текстом, извлекать из него необходимую информацию. Составляют план текста. Оформляют свои мысли в письменной форме. Используют алфавит при работе со словарями.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ориентируются в целях, задачах, средствах и условиях общения, выбирают адекватные языковые средства для успешного решения коммуникативных задач при </w:t>
            </w:r>
            <w:r w:rsidRPr="00CA0FBA">
              <w:lastRenderedPageBreak/>
              <w:t>составлении несложных монологических высказываний 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овладевают умением смыслового восприятия познавательного текста;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rPr>
                <w:b/>
              </w:rPr>
              <w:t xml:space="preserve"> </w:t>
            </w:r>
            <w:r w:rsidRPr="00CA0FBA">
              <w:t>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принимают и сохраняют учебную задачу.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i/>
              </w:rPr>
              <w:t xml:space="preserve"> </w:t>
            </w:r>
            <w:r w:rsidRPr="00CA0FBA">
              <w:t>оформляют свои мысли в устной и письменной форме (на уровне предложения или небольшого текста)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Осуществляют нравственно-этическое оценивание усваиваемого содержания, исходя из социальных и личностных ценностей, обеспечивающее личностный моральный выбор; проявляют познавательный интерес к изучению нового; имеют представление о ценности и уникальности</w:t>
            </w:r>
            <w:r w:rsidRPr="00CA0FBA">
              <w:rPr>
                <w:spacing w:val="-15"/>
              </w:rPr>
              <w:t xml:space="preserve"> </w:t>
            </w:r>
            <w:r w:rsidRPr="00CA0FBA">
              <w:t xml:space="preserve">природного мира, </w:t>
            </w:r>
            <w:r w:rsidRPr="00CA0FBA">
              <w:lastRenderedPageBreak/>
              <w:t>природоохране, здоровьесберегающем поведении.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86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iCs/>
                <w:sz w:val="24"/>
                <w:szCs w:val="24"/>
              </w:rPr>
              <w:t>Собственные и</w:t>
            </w:r>
            <w:r w:rsidRPr="00CA0FBA">
              <w:rPr>
                <w:b/>
                <w:bCs/>
                <w:spacing w:val="-2"/>
                <w:w w:val="71"/>
                <w:sz w:val="24"/>
                <w:szCs w:val="24"/>
              </w:rPr>
              <w:t xml:space="preserve"> </w:t>
            </w:r>
            <w:r w:rsidRPr="00CA0FBA">
              <w:rPr>
                <w:spacing w:val="-1"/>
                <w:sz w:val="24"/>
                <w:szCs w:val="24"/>
              </w:rPr>
              <w:t xml:space="preserve">нарицательные </w:t>
            </w:r>
            <w:r w:rsidRPr="00CA0FBA">
              <w:rPr>
                <w:spacing w:val="-3"/>
                <w:sz w:val="24"/>
                <w:szCs w:val="24"/>
              </w:rPr>
              <w:t>имена существи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>тельные.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57"/>
              <w:contextualSpacing/>
              <w:jc w:val="both"/>
              <w:rPr>
                <w:i/>
                <w:color w:val="000000"/>
              </w:rPr>
            </w:pPr>
            <w:r w:rsidRPr="00CA0FBA">
              <w:rPr>
                <w:i/>
                <w:color w:val="000000"/>
              </w:rPr>
              <w:t xml:space="preserve">Развитие знаний и способов действий/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  <w:color w:val="000000"/>
              </w:rPr>
              <w:t>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Различают</w:t>
            </w:r>
            <w:r w:rsidRPr="00CA0FBA">
              <w:rPr>
                <w:b/>
              </w:rPr>
              <w:t xml:space="preserve"> </w:t>
            </w:r>
            <w:r w:rsidRPr="00CA0FBA">
              <w:t>собственные и нарицательные имена существительные. Создают тексты с учетом точности, правильности, богатства и выразительности письменной речи. Овладевают</w:t>
            </w:r>
            <w:r w:rsidRPr="00CA0FBA">
              <w:rPr>
                <w:b/>
              </w:rPr>
              <w:t xml:space="preserve"> </w:t>
            </w:r>
            <w:r w:rsidRPr="00CA0FBA">
              <w:t>монологической формой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осмысленно и произвольно строят речевые высказывания </w:t>
            </w:r>
            <w:r w:rsidRPr="00CA0FBA">
              <w:br/>
              <w:t xml:space="preserve">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 и анализ, классификацию слов по самостоятельно определенным критериям.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 договариваются, приходят к общему решению; используют в общении правила вежливости.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Имеют целостный, социально ориентированный взгляд на мир в его органичном единстве и разнообразии природы, народов, культур и религий; эмоционально «переживают» текст, выражают свои эмоции.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Проект «Тайна </w:t>
            </w:r>
            <w:r w:rsidRPr="00CA0FBA">
              <w:rPr>
                <w:spacing w:val="-4"/>
                <w:sz w:val="24"/>
                <w:szCs w:val="24"/>
              </w:rPr>
              <w:t>имени».</w:t>
            </w:r>
            <w:r w:rsidRPr="00CA0FB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i/>
                <w:spacing w:val="-2"/>
                <w:sz w:val="24"/>
                <w:szCs w:val="24"/>
              </w:rPr>
              <w:t>Тест №15 «Имя существительное (повторение)».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Комплексное применение знаний и способов действий/ решение частной задачи</w:t>
            </w:r>
            <w:r w:rsidRPr="00CA0FBA">
              <w:rPr>
                <w:i/>
                <w:iCs/>
                <w:spacing w:val="-5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Используют алфавит при работе со словарями. Осмысленно читают текст, соотносят имя с его толкованием. Строят монологические высказывания. Овладевают нормами речевого этикета в ситуации учебного и бытового общения, в </w:t>
            </w:r>
            <w:r w:rsidRPr="00CA0FBA">
              <w:lastRenderedPageBreak/>
              <w:t>том числе при обращении с помощью средств ИКТ.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Умеют ориентироваться в целях, задачах, средствах </w:t>
            </w:r>
            <w:r w:rsidRPr="00CA0FBA">
              <w:br/>
              <w:t xml:space="preserve">и условиях общения, выбирать адекватные языковые средства для успешного решения коммуникативных задач при составлении </w:t>
            </w:r>
            <w:r w:rsidRPr="00CA0FBA">
              <w:lastRenderedPageBreak/>
              <w:t>несложных монологических высказываний и письменных текстов;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и выделение необходимой информации; применяют методы информационного поиска, в том числе с помощью компьютерных средств; осознанно и произвольно строят речевые 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</w:t>
            </w:r>
            <w:r w:rsidRPr="00CA0FBA">
              <w:lastRenderedPageBreak/>
              <w:t>осуществляют анализ, находят сходство и различие;</w:t>
            </w:r>
            <w:r w:rsidRPr="00CA0FBA">
              <w:rPr>
                <w:i/>
              </w:rPr>
              <w:t xml:space="preserve"> постановка и решение проблемы:</w:t>
            </w:r>
            <w:r w:rsidRPr="00CA0FBA">
              <w:t xml:space="preserve"> самостоятельно создают способы решения проблем творческого и поискового характера. </w:t>
            </w:r>
            <w:r w:rsidRPr="00CA0FBA">
              <w:rPr>
                <w:b/>
              </w:rPr>
              <w:t xml:space="preserve">Р </w:t>
            </w:r>
            <w:r w:rsidRPr="00CA0FBA">
              <w:t>– владеют первоначальным умением выполнять учебные действия в устной, письменной речи, в уме.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владеют монологической и диалогической формами речи в соответствии с нормами родного языка и современных средств коммуникации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Знают моральные нормы и умеют выделять нравственный аспект поведения; принимают и осваивают социальную роль обучающегося, проявляют мотивы учебной деятельности и личностный смысл </w:t>
            </w:r>
            <w:r w:rsidRPr="00CA0FBA">
              <w:lastRenderedPageBreak/>
              <w:t>учения; имеют установку на безопасный, здоровый образ жизни, мотивацию к творческому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Изменение имён су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4"/>
                <w:sz w:val="24"/>
                <w:szCs w:val="24"/>
              </w:rPr>
              <w:t>ществительных по числам.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pacing w:line="252" w:lineRule="auto"/>
              <w:rPr>
                <w:i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 xml:space="preserve">Открытие новых знаний и способов действий/ решение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i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Различают имена существительные по числам. Осуществляют поиск нужной информации в словаре. Составляют предложения. Используют разные способы проверки орфограмм в зависимости от места орфограммы в слове.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 xml:space="preserve">Имеют первоначальные научные представления </w:t>
            </w:r>
            <w:r w:rsidRPr="00CA0FBA">
              <w:br/>
              <w:t>о системе и структуре русского языка; 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ориентируются на разнообразие способов решения задач; воспроизводят информацию, полученную ранее;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умеют формулировать учебную задачу на основе соотнесения того, что уже известно и усвоено учащимся, и того, что еще неизвестно.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lastRenderedPageBreak/>
              <w:t>умеют задавать вопросы.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Принимают и осваивают социальную роль обучающегося, обладают мотивами учебной деятельности и личностным смыслом учения; осознают роль языка и речи в жизни людей.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Имена существи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>тельные, употребляемые в форме</w:t>
            </w:r>
            <w:r w:rsidRPr="00CA0FBA">
              <w:rPr>
                <w:spacing w:val="-2"/>
                <w:sz w:val="24"/>
                <w:szCs w:val="24"/>
              </w:rPr>
              <w:t xml:space="preserve"> одно</w:t>
            </w:r>
            <w:r w:rsidRPr="00CA0FBA">
              <w:rPr>
                <w:spacing w:val="-2"/>
                <w:sz w:val="24"/>
                <w:szCs w:val="24"/>
              </w:rPr>
              <w:softHyphen/>
            </w:r>
            <w:r w:rsidRPr="00CA0FBA">
              <w:rPr>
                <w:spacing w:val="-3"/>
                <w:sz w:val="24"/>
                <w:szCs w:val="24"/>
              </w:rPr>
              <w:t xml:space="preserve">го числа.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pacing w:line="252" w:lineRule="auto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/ решение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Осмысленно работают с текстом, находят в нем ответы на вопросы. Определяют главную мысль текста. Распознают имя существительное, употребляемое в форме одного числа.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Осваивают первоначальные 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используют знаково-символические средства для решения учебной задачи; овладевают базовыми предметными понятиями;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анализ, синтез.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овладевают способностью принимать и сохранять учебную задачу; проговаривают </w:t>
            </w:r>
            <w:r w:rsidRPr="00CA0FBA">
              <w:rPr>
                <w:spacing w:val="-15"/>
              </w:rPr>
              <w:t xml:space="preserve">последовательность действий на уроке.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проявляют 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Принимают и осваивают социальную роль обучающегося, мотивы учебной деятельности и личностный смысл учения;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Развитие речи.</w:t>
            </w:r>
            <w:r w:rsidRPr="00CA0FBA">
              <w:rPr>
                <w:sz w:val="24"/>
                <w:szCs w:val="24"/>
              </w:rPr>
              <w:t xml:space="preserve"> Упражнение по развитию связной речи.</w:t>
            </w:r>
            <w:r w:rsidRPr="00CA0FBA">
              <w:rPr>
                <w:b/>
                <w:i/>
                <w:spacing w:val="-2"/>
                <w:sz w:val="24"/>
                <w:szCs w:val="24"/>
              </w:rPr>
              <w:t xml:space="preserve"> Тест №16 «Имя существительное»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Комплексное применение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Создают тексты с учетом точности, правильности, богатства и выразительности письменной речи. Работают с текстом: определяют тему, главную мысль, тип текста, выделяют в тексте части, соответствующие плану. Излагают текст по плану упр.24.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</w:t>
            </w:r>
            <w:r w:rsidRPr="00CA0FBA">
              <w:lastRenderedPageBreak/>
              <w:t>записи собственных и предложенных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высказывания 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 художественного текста, умеют выделять существенную информацию из текста.</w:t>
            </w: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умеют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lastRenderedPageBreak/>
              <w:t>К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Эмоционально «переживают» текст; воспринимают текст с учетом поставленной учебной задачи, находят в тексте информацию, необходимую для ее решения; проявляют самостоятельность и личную ответственность за свои поступки, в том числе в информационной деятельности, на основе представлений о </w:t>
            </w:r>
            <w:r w:rsidRPr="00CA0FBA">
              <w:lastRenderedPageBreak/>
              <w:t>нравственных нормах, социальной справедливости и свободе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Род имён суще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pacing w:val="-1"/>
                <w:sz w:val="24"/>
                <w:szCs w:val="24"/>
              </w:rPr>
              <w:t>ствительных.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pacing w:line="252" w:lineRule="auto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способов </w:t>
            </w:r>
          </w:p>
          <w:p w:rsidR="00CA0FBA" w:rsidRPr="00CA0FBA" w:rsidRDefault="00CA0FBA" w:rsidP="00CA0FBA">
            <w:pPr>
              <w:spacing w:line="252" w:lineRule="auto"/>
              <w:rPr>
                <w:i/>
              </w:rPr>
            </w:pPr>
            <w:r w:rsidRPr="00CA0FBA">
              <w:rPr>
                <w:i/>
              </w:rPr>
              <w:t xml:space="preserve">действий/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Различают части речи (имена существительные, имена прилагательные и глаголы). Образуют однокоренные слова. Различают имена существительные мужского, женского и среднего рода.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Осваивают первоначальные представления о системе и структуре русского языка: лексике,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овладевают базовыми предметными понятиями;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анализ, синтез, классификацию, делают выводы.</w:t>
            </w:r>
            <w:r w:rsidRPr="00CA0FBA">
              <w:rPr>
                <w:b/>
              </w:rPr>
              <w:t xml:space="preserve"> Р </w:t>
            </w:r>
            <w:r w:rsidRPr="00CA0FBA">
              <w:t xml:space="preserve">– овладевают способностью принимать и сохранять учебную задачу. </w:t>
            </w:r>
            <w:r w:rsidRPr="00CA0FBA">
              <w:rPr>
                <w:b/>
              </w:rPr>
              <w:t>К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 проявляют 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87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Определение рода имен сущес</w:t>
            </w:r>
            <w:r w:rsidRPr="00CA0FBA">
              <w:rPr>
                <w:spacing w:val="-15"/>
                <w:sz w:val="24"/>
                <w:szCs w:val="24"/>
              </w:rPr>
              <w:t>твительных</w:t>
            </w:r>
            <w:r w:rsidRPr="00CA0FB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contextualSpacing/>
              <w:jc w:val="both"/>
            </w:pPr>
            <w:r w:rsidRPr="00CA0FBA">
              <w:t>Определяют род имен существительных. Составляют словосочетания. Осуществляют анализ пословиц. Извлекают необходимую информацию из учебного текста.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Осваивают первоначальные представления о системе и структуре русского языка: лексике,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овладевают базовыми предметными понятиями;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анализ, синтез, классификацию. </w:t>
            </w:r>
            <w:r w:rsidRPr="00CA0FBA">
              <w:rPr>
                <w:b/>
              </w:rPr>
              <w:t xml:space="preserve">Р </w:t>
            </w:r>
            <w:r w:rsidRPr="00CA0FBA">
              <w:t xml:space="preserve">– овладевают способностью принимать и сохранять учебную задачу. </w:t>
            </w:r>
            <w:r w:rsidRPr="00CA0FBA">
              <w:rPr>
                <w:b/>
              </w:rPr>
              <w:t xml:space="preserve">К </w:t>
            </w:r>
            <w:r w:rsidRPr="00CA0FBA">
              <w:t>– проявляют 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Имеют целостный, социально ориентированный взгляд на мир в его органичном единстве и разнообразии природы, народов, культур; проявляют эстетические потребности, ценности и чувства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87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Имена существитель</w:t>
            </w:r>
            <w:r w:rsidRPr="00CA0FBA">
              <w:rPr>
                <w:sz w:val="24"/>
                <w:szCs w:val="24"/>
              </w:rPr>
              <w:lastRenderedPageBreak/>
              <w:t>ные общего рода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</w:t>
            </w:r>
            <w:r w:rsidRPr="00CA0FBA">
              <w:rPr>
                <w:i/>
              </w:rPr>
              <w:lastRenderedPageBreak/>
              <w:t>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Определяют род имен существительных, употребляемых в речи </w:t>
            </w:r>
            <w:r w:rsidRPr="00CA0FBA">
              <w:lastRenderedPageBreak/>
              <w:t>как существительные женского, так и мужского рода. Объясняют лексическое значение слов. Используют синонимы 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Понимают, что язык представляет собой явление </w:t>
            </w:r>
            <w:r w:rsidRPr="00CA0FBA">
              <w:lastRenderedPageBreak/>
              <w:t>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</w:t>
            </w:r>
            <w:r w:rsidRPr="00CA0FBA">
              <w:lastRenderedPageBreak/>
              <w:t xml:space="preserve">высказывания в устной форме; </w:t>
            </w:r>
            <w:r w:rsidRPr="00CA0FBA">
              <w:rPr>
                <w:i/>
              </w:rPr>
              <w:t>логические –</w:t>
            </w:r>
            <w:r w:rsidRPr="00CA0FBA">
              <w:t xml:space="preserve"> анализируют, классифицируют слова, осуществляют сравнение.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определяют последовательность промежуточных целей с учетом конечного результата. </w:t>
            </w:r>
            <w:r w:rsidRPr="00CA0FBA">
              <w:rPr>
                <w:b/>
              </w:rPr>
              <w:t xml:space="preserve">К </w:t>
            </w:r>
            <w:r w:rsidRPr="00CA0FBA">
              <w:t>– в коммуникации строят высказывания, понятные для окружающих.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Овладевают начальными навыками </w:t>
            </w:r>
            <w:r w:rsidRPr="00CA0FBA">
              <w:lastRenderedPageBreak/>
              <w:t>адаптации в динамично изменяющемся и развивающемся мире; воспринимают речь учителя (одноклассников), непосредственно не обращенную к учащемуся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Мягкий знак </w:t>
            </w:r>
            <w:r w:rsidRPr="00CA0FBA">
              <w:rPr>
                <w:spacing w:val="-1"/>
                <w:sz w:val="24"/>
                <w:szCs w:val="24"/>
              </w:rPr>
              <w:t>на конце имён существитель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pacing w:val="-6"/>
                <w:sz w:val="24"/>
                <w:szCs w:val="24"/>
              </w:rPr>
              <w:t>ных</w:t>
            </w:r>
            <w:r w:rsidRPr="00CA0FBA">
              <w:rPr>
                <w:spacing w:val="-3"/>
                <w:sz w:val="24"/>
                <w:szCs w:val="24"/>
              </w:rPr>
              <w:t xml:space="preserve"> после шипящих</w:t>
            </w:r>
            <w:r w:rsidRPr="00CA0FBA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Открытие новых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род имен существительных, употребляемых в речи как существительные женского, так и мужского рода. Объясняют лексическое значение слов. Используют синонимы.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извлекают информацию из учебного текста;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анализируют, классифицируют слова, осуществляют сравнение.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осуществляют контроль в форме сличения способа действия и его результата с заданным эталоном с целью обнаружения отклонений и отличий от эталона. </w:t>
            </w:r>
            <w:r w:rsidRPr="00CA0FBA">
              <w:rPr>
                <w:b/>
              </w:rPr>
              <w:t>К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управляют поведением партнера, 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контроль, коррекцию и оценку его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Обладают целостным, социально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ориентированным взглядом на мир в его органичном единстве и разнообразии природы, народов, культур;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написании имен существительных, оканчивающихся на шипящий звук.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 xml:space="preserve">Тест №17 </w:t>
            </w:r>
            <w:r w:rsidRPr="00CA0FBA">
              <w:rPr>
                <w:b/>
                <w:i/>
                <w:sz w:val="24"/>
                <w:szCs w:val="24"/>
              </w:rPr>
              <w:lastRenderedPageBreak/>
              <w:t>«Род имен существительных»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Применяют правила правописания мягкого знака после шипящих на конце имен существительных. Определяют род и число имен существительных. Подбирают однокоренные слова. Работают с толковым словарем. Объясняют </w:t>
            </w:r>
            <w:r w:rsidRPr="00CA0FBA">
              <w:lastRenderedPageBreak/>
              <w:t>смысл пословиц.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владеют учебными действиями с языковыми </w:t>
            </w:r>
            <w:r w:rsidRPr="00CA0FBA">
              <w:lastRenderedPageBreak/>
              <w:t xml:space="preserve">единицами; умеют использовать знания для решения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познавательных, практических и коммуникативных задач.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необходимой информации в словаре;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анализируют, классифицируют слова, осуществляют сравнение.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– планируют свое действие в соответствии с поставленной задачей.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используют в общении правила </w:t>
            </w:r>
            <w:r w:rsidRPr="00CA0FBA">
              <w:lastRenderedPageBreak/>
              <w:t>вежливости; 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>Обладают целостным, социально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ориентированным взглядом на мир в его органичном единстве и разнообразии природы, народов, культур; владеют навыками сотрудничества со </w:t>
            </w:r>
            <w:r w:rsidRPr="00CA0FBA">
              <w:lastRenderedPageBreak/>
              <w:t>взрослыми и сверстниками</w:t>
            </w:r>
            <w:r w:rsidRPr="00CA0FBA">
              <w:br/>
              <w:t>в различных социальных ситуациях, умением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Cs/>
                <w:spacing w:val="-2"/>
                <w:sz w:val="24"/>
                <w:szCs w:val="24"/>
              </w:rPr>
              <w:t xml:space="preserve">Развитие речи. </w:t>
            </w:r>
            <w:r w:rsidRPr="00CA0FBA">
              <w:rPr>
                <w:i/>
                <w:spacing w:val="-3"/>
                <w:sz w:val="24"/>
                <w:szCs w:val="24"/>
              </w:rPr>
              <w:t>Изложение пове</w:t>
            </w:r>
            <w:r w:rsidRPr="00CA0FBA">
              <w:rPr>
                <w:i/>
                <w:spacing w:val="-3"/>
                <w:sz w:val="24"/>
                <w:szCs w:val="24"/>
              </w:rPr>
              <w:softHyphen/>
            </w:r>
            <w:r w:rsidRPr="00CA0FBA">
              <w:rPr>
                <w:i/>
                <w:spacing w:val="-1"/>
                <w:sz w:val="24"/>
                <w:szCs w:val="24"/>
              </w:rPr>
              <w:t xml:space="preserve">ствовательного текста.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Совершенствование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Работают с текстом. Выделяют главную мысль текста, составляют план текста: делят его на смысловые части, озаглавливают каждую, пересказывают по плану. Создают тексты с учетом точности, правильности, богатства и выразительности письменной речи; используют синонимы и антонимы. Знакомятся с основными видами изложений. Овладевают</w:t>
            </w:r>
            <w:r w:rsidRPr="00CA0FBA">
              <w:rPr>
                <w:b/>
              </w:rPr>
              <w:t xml:space="preserve"> </w:t>
            </w:r>
            <w:r w:rsidRPr="00CA0FBA">
              <w:t>монологической формой речи</w:t>
            </w:r>
          </w:p>
          <w:p w:rsidR="00CA0FBA" w:rsidRPr="00CA0FBA" w:rsidRDefault="00CA0FBA" w:rsidP="00CA0FBA"/>
          <w:p w:rsidR="00CA0FBA" w:rsidRPr="00CA0FBA" w:rsidRDefault="00CA0FBA" w:rsidP="00CA0FBA">
            <w:r w:rsidRPr="00CA0FBA">
              <w:t>Упр.62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текстов; владеют умением проверять написанное; проявляют позитивное отношение к правильной устной и письменной речи как показателям общей культуры и гражданской позиции человека; владеют учебными действиями с языковыми единицами; умеют использовать знания </w:t>
            </w:r>
            <w:r w:rsidRPr="00CA0FBA">
              <w:lastRenderedPageBreak/>
              <w:t>для решения познавательных, практических и коммуникативных задач.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владеют навыками смыслового чтения текстов различных стилей 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используют памятку для решения учебной задачи; </w:t>
            </w:r>
            <w:r w:rsidRPr="00CA0FBA">
              <w:rPr>
                <w:i/>
              </w:rPr>
              <w:t xml:space="preserve">постановка и решение проблемы: </w:t>
            </w:r>
            <w:r w:rsidRPr="00CA0FBA">
              <w:t xml:space="preserve">самостоятельно создают способы решения проблем творческого характера. </w:t>
            </w:r>
            <w:r w:rsidRPr="00CA0FBA">
              <w:rPr>
                <w:b/>
              </w:rPr>
              <w:t>Р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– понимают выделенные учителем ориентиры действия в учебном материале; анализируют собственную работу: соотносят план и совершенные операции, выделяют этапы и </w:t>
            </w:r>
            <w:r w:rsidRPr="00CA0FBA">
              <w:lastRenderedPageBreak/>
              <w:t xml:space="preserve">оценивают меру освоения каждого, находят ошибки, устанавливают их причины.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владеют монологической и диалогической формами речи в соответствии с нормами родного языка; полно и точно выражают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Имеют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ценностям; имеют целостный, социально ориентированный взгляд на мир в его органичном единстве и разнообразии природы, народов, культур и религий; проявляют уважительное отношение к иному мнению; оценивают собственную учебную деятельность: свои достижения, самостоятельность, </w:t>
            </w:r>
            <w:r w:rsidRPr="00CA0FBA">
              <w:lastRenderedPageBreak/>
              <w:t>инициативу, ответственность, причины неудач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97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>Проверочная работа</w:t>
            </w:r>
            <w:r w:rsidRPr="00CA0FBA">
              <w:rPr>
                <w:sz w:val="24"/>
                <w:szCs w:val="24"/>
              </w:rPr>
              <w:t xml:space="preserve"> по теме «Мягкий знак на конце имен существительных после шипящих».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Контроль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 xml:space="preserve">Применяют правила правописания мягкого знака после шипящих на конце имен существительных. Определяют признаки имен </w:t>
            </w: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существительных (одушевленное или неодушевленное, собственное или нарицательное, число, род).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Владеют первоначальными представлениями о нормах русского языка (орфоэпических, лексических, грамматических, орфографических, пунктуационных); 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ориентируются на возможное разнообразие способов решения учебной задачи;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строят рассуждения в форме связи простых суждений об объекте; обобщают; осуществляют сравнение, анализ, синтез, классификацию по родовидовым признакам, отнесение к известным понятиям; устанавливают аналогии и причинно-следственные связи.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овладевают способностью принимать и сохранять цели и задачи учебной деятельности, ищут средства ее осуществления. </w:t>
            </w: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spacing w:val="15"/>
              </w:rPr>
              <w:t xml:space="preserve"> </w:t>
            </w:r>
            <w:r w:rsidRPr="00CA0FBA">
              <w:t>проявляют 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Принимают и осваивают социальную роль обучающегося, проявляют мотивы учебной деятельности и личностный смысл учения; устанавливают связь между целью учебной деятельности и ее мотивом (между результатом учения, и тем, что побуж-дает деятельность, ради чего она осуществляется); задаются вопросом о том, «какое значение, смысл имеет для меня учение», и умеют находить ответ на него.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98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2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Работа над ошибками. </w:t>
            </w:r>
            <w:r w:rsidRPr="00CA0FBA">
              <w:rPr>
                <w:sz w:val="24"/>
                <w:szCs w:val="24"/>
              </w:rPr>
              <w:t>Изменение имен существительных по падежам</w:t>
            </w:r>
            <w:r w:rsidRPr="00CA0FBA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iCs/>
              </w:rPr>
            </w:pPr>
            <w:r w:rsidRPr="00CA0FBA">
              <w:rPr>
                <w:i/>
              </w:rPr>
              <w:t>Коррекция знания; открытие новых знаний и способов действий/ решение частной и учебной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Различают имена существи-тельные по падежам, по склонению. Склоняют имена существительные. Выделяют окончания имен существительных. Извлекают информацию из таблицы. Определяют в словосочетании главное и зависимое слова.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Осваивают первоначальные научные представления о системе и структуре русского языка: лексике, морфологии и синтаксисе, об основных единицах языка, их признаках и особенностях употребления в речи;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извлекают информацию из учебного текста; используют знаково-символические средства для решения учебной задачи</w:t>
            </w:r>
            <w:r w:rsidRPr="00CA0FBA">
              <w:rPr>
                <w:i/>
              </w:rPr>
              <w:t>; логические:</w:t>
            </w:r>
            <w:r w:rsidRPr="00CA0FBA">
              <w:t xml:space="preserve"> анализируют, классифицируют слова, осуществляют сравнение.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3"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осуществляют контроль в форме сличения способа действия и его результата с заданным эталоном с целью обнаружения отклонений и отличий от эталона. </w:t>
            </w:r>
            <w:r w:rsidRPr="00CA0FBA">
              <w:rPr>
                <w:b/>
              </w:rPr>
              <w:t xml:space="preserve">К </w:t>
            </w:r>
            <w:r w:rsidRPr="00CA0FBA">
              <w:t>– проявляют</w:t>
            </w:r>
            <w:r w:rsidRPr="00CA0FBA">
              <w:rPr>
                <w:i/>
              </w:rPr>
              <w:t xml:space="preserve"> </w:t>
            </w:r>
            <w:r w:rsidRPr="00CA0FBA">
              <w:t>инициативное сотрудничество в по-иске и сборе информации; слушают и понимают речь других; договариваются с одноклассниками совместно с учителем о правилах поведения и общения и следуют им.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Обладают целостным, социально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t>ориентированным взглядом на мир в его органичном единстве и разнообразии природы, народов, культур; принимают и осваивают социальную роль обучающегося, проявляют мотивы учебной деятельности и личностный смысл учения;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409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склонении и в определении падежей имен существительных.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Склоняют имена существительные. Выделяют окончания имен существительных. Определяют в словосочетании главное и зависимое слова. Используют условные обозначения.</w:t>
            </w:r>
            <w:r w:rsidRPr="00CA0FBA">
              <w:rPr>
                <w:b/>
              </w:rPr>
              <w:t xml:space="preserve"> </w:t>
            </w:r>
            <w:r w:rsidRPr="00CA0FBA">
              <w:t>Находят</w:t>
            </w:r>
            <w:r w:rsidRPr="00CA0FBA">
              <w:rPr>
                <w:b/>
              </w:rPr>
              <w:t xml:space="preserve"> </w:t>
            </w:r>
            <w:r w:rsidRPr="00CA0FBA">
              <w:t>главные члены предложения.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проявляют позитивное отношение к </w:t>
            </w:r>
            <w:r w:rsidRPr="00CA0FBA">
              <w:lastRenderedPageBreak/>
              <w:t>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извлекают информацию из учебного текста; ориентируются в учебнике (на развороте, в оглавлении, в условных обозначениях); понимают знаки, символы, модели, схемы, приведенные в учебнике и учебных пособиях;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 объектов, делают </w:t>
            </w:r>
            <w:r w:rsidRPr="00CA0FBA">
              <w:lastRenderedPageBreak/>
              <w:t xml:space="preserve">выводы; устанавливают причинно-следственные связи. </w:t>
            </w:r>
            <w:r w:rsidRPr="00CA0FBA">
              <w:rPr>
                <w:b/>
              </w:rPr>
              <w:t xml:space="preserve">Р </w:t>
            </w:r>
            <w:r w:rsidRPr="00CA0FBA">
              <w:t>– 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 полно и точно выражают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Овладевают начальными навыками адаптации в динамично изменяющемся и развивающемся мире; устанавливают связь между целью учебной деятельности и ее мотивом (между результатом учения, </w:t>
            </w:r>
            <w:r w:rsidRPr="00CA0FBA">
              <w:lastRenderedPageBreak/>
              <w:t>и тем, что побуждает деятельность, ради чего она осуществляется).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409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1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Несклоняемые имена </w:t>
            </w:r>
            <w:r w:rsidRPr="00CA0FBA">
              <w:rPr>
                <w:sz w:val="24"/>
                <w:szCs w:val="24"/>
              </w:rPr>
              <w:br/>
              <w:t>существительные.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Склоняют имена существительные. Определяют падеж имен существительных. Составляют предложения. Определяют связь слов в предложении.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умеют формулировать учебную задачу на основе соотнесения того, что уже известно и усвоено, и того, что еще неизвестно.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409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1"/>
                <w:sz w:val="24"/>
                <w:szCs w:val="24"/>
              </w:rPr>
            </w:pPr>
            <w:r w:rsidRPr="00CA0FBA">
              <w:rPr>
                <w:i/>
                <w:iCs/>
                <w:spacing w:val="-1"/>
                <w:sz w:val="24"/>
                <w:szCs w:val="24"/>
              </w:rPr>
              <w:t>Развитие речи</w:t>
            </w:r>
            <w:r w:rsidRPr="00CA0FBA">
              <w:rPr>
                <w:iCs/>
                <w:spacing w:val="-1"/>
                <w:sz w:val="24"/>
                <w:szCs w:val="24"/>
              </w:rPr>
              <w:t>. Коллективное с</w:t>
            </w:r>
            <w:r w:rsidRPr="00CA0FBA">
              <w:rPr>
                <w:sz w:val="24"/>
                <w:szCs w:val="24"/>
              </w:rPr>
              <w:t xml:space="preserve">очинение по </w:t>
            </w:r>
            <w:r w:rsidRPr="00CA0FBA">
              <w:rPr>
                <w:spacing w:val="-3"/>
                <w:sz w:val="24"/>
                <w:szCs w:val="24"/>
              </w:rPr>
              <w:t>репродукции кар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>тины И.Я. Били</w:t>
            </w:r>
            <w:r w:rsidRPr="00CA0FBA">
              <w:rPr>
                <w:spacing w:val="-1"/>
                <w:sz w:val="24"/>
                <w:szCs w:val="24"/>
              </w:rPr>
              <w:t>бина «Иван-</w:t>
            </w:r>
            <w:r w:rsidRPr="00CA0FBA">
              <w:rPr>
                <w:spacing w:val="-3"/>
                <w:sz w:val="24"/>
                <w:szCs w:val="24"/>
              </w:rPr>
              <w:t>царевич и лягуш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>ка-квакушка».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Овладевают диалогической и монологической формами речи. Создают тексты с учетом точности, правильности, богатства и выразительности письмен-ной речи; используют синонимы и антонимы. Знакомятся с основными видами </w:t>
            </w:r>
            <w:r w:rsidRPr="00CA0FBA">
              <w:lastRenderedPageBreak/>
              <w:t>сочинений: сочинение-описание, сочинение-отзыв.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ориентируются в целях, задачах, средствах и условиях общения, выбирают адекватные </w:t>
            </w:r>
            <w:r w:rsidRPr="00CA0FBA">
              <w:lastRenderedPageBreak/>
              <w:t>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используют иллюстрации для решения учебной задачи;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 объекта с выделением существенных и несущественных признаков; </w:t>
            </w:r>
            <w:r w:rsidRPr="00CA0FBA">
              <w:rPr>
                <w:i/>
              </w:rPr>
              <w:t xml:space="preserve">постановка и решение проблемы: </w:t>
            </w:r>
            <w:r w:rsidRPr="00CA0FBA">
              <w:t xml:space="preserve">самостоятельно создают способы решения проблем творческого и поискового характера. </w:t>
            </w:r>
            <w:r w:rsidRPr="00CA0FBA">
              <w:rPr>
                <w:b/>
              </w:rPr>
              <w:t>Р</w:t>
            </w:r>
            <w:r w:rsidRPr="00CA0FBA">
              <w:t xml:space="preserve"> –</w:t>
            </w:r>
            <w:r w:rsidRPr="00CA0FBA">
              <w:rPr>
                <w:b/>
              </w:rPr>
              <w:t xml:space="preserve"> </w:t>
            </w:r>
            <w:r w:rsidRPr="00CA0FBA">
              <w:lastRenderedPageBreak/>
              <w:t xml:space="preserve">проговаривают вслух последовательность производимых действий, составляющих основу осваиваемой деятельности.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i/>
              </w:rPr>
              <w:t xml:space="preserve"> </w:t>
            </w:r>
            <w:r w:rsidRPr="00CA0FBA">
              <w:t>адекватно используют речевые высказывания для решения различных коммуникативных задач; строят монологические высказывания, владеют диалогической формой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Имеют эстетические потребности, ценности и чувства. Проявляют этические чувства, доброжелательность и эмоционально-нравственную отзывчивость, понимание и сопереживание чувствам других людей; проявляют интерес к культуре </w:t>
            </w:r>
            <w:r w:rsidRPr="00CA0FBA">
              <w:lastRenderedPageBreak/>
              <w:t>и истории своего народа, родной страны; оценивают собственную учебную деятельность: свои достижения, самостоятельность, инициативу.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102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Именительный </w:t>
            </w:r>
            <w:r w:rsidRPr="00CA0FBA">
              <w:rPr>
                <w:spacing w:val="-3"/>
                <w:sz w:val="24"/>
                <w:szCs w:val="24"/>
              </w:rPr>
              <w:t>падеж.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падеж имен существительных. Находят имена существительные в именительном падеже. Составляют предложения, подчеркивают главные члены предложения. Распознают синонимы.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Владеют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умеют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анализ объекта с выделением существенных и несущественных признаков. </w:t>
            </w:r>
            <w:r w:rsidRPr="00CA0FBA">
              <w:rPr>
                <w:b/>
              </w:rPr>
              <w:t xml:space="preserve">Р </w:t>
            </w:r>
            <w:r w:rsidRPr="00CA0FBA">
              <w:t xml:space="preserve">– проговаривают вслух последовательность производимых действий, составляющих основу осваиваемой деятельности.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адекватно используют речевые высказывания для решения различных коммуникативных задач; строят монологические высказывания, владеют диалогической формой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Принимают и осваивают социальную роль обучающегося, проявляют мотивы учебной деятельности и личностный смысл учения;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4"/>
                <w:sz w:val="24"/>
                <w:szCs w:val="24"/>
              </w:rPr>
              <w:t xml:space="preserve">Родительный </w:t>
            </w:r>
            <w:r w:rsidRPr="00CA0FBA">
              <w:rPr>
                <w:spacing w:val="-3"/>
                <w:sz w:val="24"/>
                <w:szCs w:val="24"/>
              </w:rPr>
              <w:t>падеж.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Развитие знаний и способов </w:t>
            </w:r>
            <w:r w:rsidRPr="00CA0FBA">
              <w:rPr>
                <w:i/>
              </w:rPr>
              <w:lastRenderedPageBreak/>
              <w:t>действий/ 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2"/>
              <w:contextualSpacing/>
              <w:jc w:val="both"/>
            </w:pPr>
            <w:r w:rsidRPr="00CA0FBA">
              <w:lastRenderedPageBreak/>
              <w:t xml:space="preserve">Определяют падеж имен существительных </w:t>
            </w:r>
            <w:r w:rsidRPr="00CA0FBA">
              <w:br/>
            </w:r>
            <w:r w:rsidRPr="00CA0FBA">
              <w:lastRenderedPageBreak/>
              <w:t>по падежному вопросу и предлогу. Распознают имена существительные в родительном падеже. Определяют главную мысль стихотворения и текста. Работают со словарем  фразеологизмов.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2"/>
              <w:contextualSpacing/>
              <w:jc w:val="both"/>
            </w:pPr>
            <w:r w:rsidRPr="00CA0FBA">
              <w:lastRenderedPageBreak/>
              <w:t xml:space="preserve">Овладевают первоначальными представлениями о </w:t>
            </w:r>
            <w:r w:rsidRPr="00CA0FBA">
              <w:lastRenderedPageBreak/>
              <w:t>нормах русского языка (орфоэпических, лексических, грамматических, орфографических, пунктуационных) и правилах речевого этикета; выбирают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</w:t>
            </w:r>
            <w:r w:rsidRPr="00CA0FBA">
              <w:lastRenderedPageBreak/>
              <w:t xml:space="preserve">высказывания 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анализ, синтез, обобщение, классификацию по родовидовым 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 используют в общении правила вежливости.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Проявляют познавательный интерес к изучению </w:t>
            </w:r>
            <w:r w:rsidRPr="00CA0FBA">
              <w:lastRenderedPageBreak/>
              <w:t>нового;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ситуаций; анализируют и характеризуют эмоциональные состояния и чувства окружающих, строят свои взаимоотношения с их учетом.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Дательный </w:t>
            </w:r>
            <w:r w:rsidRPr="00CA0FBA">
              <w:rPr>
                <w:spacing w:val="-4"/>
                <w:sz w:val="24"/>
                <w:szCs w:val="24"/>
              </w:rPr>
              <w:t>падеж.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2"/>
              <w:contextualSpacing/>
              <w:jc w:val="both"/>
            </w:pPr>
            <w:r w:rsidRPr="00CA0FBA">
              <w:t>Определяют падеж имен существительных по падежному вопросу и предлогу. Находят имена существительные в дательном падеже, ставят к ним вопрос. Составляют словосочетания и предложения. Редактируют текст, составляют продолжение текста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2"/>
              <w:contextualSpacing/>
              <w:jc w:val="both"/>
            </w:pPr>
            <w:r w:rsidRPr="00CA0FBA"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осознают безошибочное письмо как одно из проявлений собственного уровня культуры, применяют орфографические правила и правила </w:t>
            </w:r>
            <w:r w:rsidRPr="00CA0FBA">
              <w:lastRenderedPageBreak/>
              <w:t>постановки знаков препинания при записи собственных и предложенных текстов. Владеют умением проверять написанное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используют рисунки для решения учебной задачи; извлекают информацию из учебного текста;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анализ, синтез, обобщение, классификацию по родовидовым 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умеют формулировать учебную задачу на основе </w:t>
            </w:r>
            <w:r w:rsidRPr="00CA0FBA">
              <w:lastRenderedPageBreak/>
              <w:t xml:space="preserve">соотнесения того, что уже известно и усвоено учащимся, и того, что еще неизвестно.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Владеют навыками сотрудничества </w:t>
            </w:r>
            <w:r w:rsidRPr="00CA0FBA">
              <w:br/>
              <w:t xml:space="preserve">со взрослыми и сверстниками в различных социальных ситуациях, умением не создавать конфликтов и находить выходы из спорных ситуаций; эмоционально «переживают» текст, выражают свои эмоции; высказывают свое отношение к героям прочитанных </w:t>
            </w:r>
            <w:r w:rsidRPr="00CA0FBA">
              <w:lastRenderedPageBreak/>
              <w:t>произведений, к их поступкам.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4"/>
                <w:sz w:val="24"/>
                <w:szCs w:val="24"/>
              </w:rPr>
              <w:t>Винительный падеж.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Развитие знаний и способов действий/ 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падеж имен существительных по падежному вопросу и предлогу. Работают со словарем, объясняют значение омонимов. Разбирают предложения по членам. Определяют в словосочетании главное и зависимое слова.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Умеют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 учебного текста, выделяют существенную информацию из текста.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принимают и сохраняют учебную задачу, соответствующую этапу обучения.  </w:t>
            </w: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проявляют готовность слушать собеседника и вести диалог, признают возможность существования различных точек зрения и право каждого иметь свою, излагать свое мнение и аргументировать свою точку зрения и оценку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Ориентируются в социальных ролях и межличностных отношениях; 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осуществляется); владеют навыками сотрудничества со взрослыми</w:t>
            </w:r>
            <w:r w:rsidRPr="00CA0FBA">
              <w:br/>
              <w:t>и сверстниками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в различных социальных ситуациях,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умением не создавать конфликтов.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4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распоз</w:t>
            </w:r>
            <w:r w:rsidRPr="00CA0FBA">
              <w:rPr>
                <w:spacing w:val="-15"/>
                <w:sz w:val="24"/>
                <w:szCs w:val="24"/>
              </w:rPr>
              <w:t>навании</w:t>
            </w:r>
            <w:r w:rsidRPr="00CA0FBA">
              <w:rPr>
                <w:sz w:val="24"/>
                <w:szCs w:val="24"/>
              </w:rPr>
              <w:t xml:space="preserve"> изученных падежей.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Совершенствование знаний и способов действий/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Определяют падеж имен существительных </w:t>
            </w:r>
            <w:r w:rsidRPr="00CA0FBA">
              <w:br/>
              <w:t xml:space="preserve">по падежному вопросу и предлогу. Различают одушевленные и неодушевленные имена </w:t>
            </w:r>
            <w:r w:rsidRPr="00CA0FBA">
              <w:lastRenderedPageBreak/>
              <w:t>существительные. Составляют словосочетания и предложения.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Ориентируются в целях, задачах, средствах и условиях общения, выбирают адекватные языковые средства для успешного решения </w:t>
            </w:r>
            <w:r w:rsidRPr="00CA0FBA">
              <w:lastRenderedPageBreak/>
              <w:t xml:space="preserve">коммуникативных задач при </w:t>
            </w:r>
            <w:r w:rsidRPr="00CA0FBA">
              <w:rPr>
                <w:spacing w:val="-15"/>
              </w:rPr>
              <w:t>составлении неслож</w:t>
            </w:r>
            <w:r w:rsidRPr="00CA0FBA">
              <w:t xml:space="preserve">ных монологических высказываний и письменных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используют текст и рисунки для решения учебных задач;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 художественных текстов, выделяют </w:t>
            </w:r>
            <w:r w:rsidRPr="00CA0FBA">
              <w:lastRenderedPageBreak/>
              <w:t>существенную информацию из текста; анализируют рисунки.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определяют последовательность промежуточных целей с учетом конечного результата.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умеют в коммуникации строить понятные для окружающих высказывания; осуществляют взаимный контроль в совместной деятельности, адекватно оценивают собственное поведение и поведение окружающих.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Имеют мотивацию к творческому труду, к работе на результат, бережному отношению к материальным и духовным ценностям; </w:t>
            </w:r>
            <w:r w:rsidRPr="00CA0FBA">
              <w:lastRenderedPageBreak/>
              <w:t>формируют внутреннюю позицию школьника на уровне положительного отношения к школе; задаются вопросом о том, «какое значение, смысл имеет для меня учение», и умеют находить ответ на него.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107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Творительный </w:t>
            </w:r>
            <w:r w:rsidRPr="00CA0FBA">
              <w:rPr>
                <w:spacing w:val="-4"/>
                <w:sz w:val="24"/>
                <w:szCs w:val="24"/>
              </w:rPr>
              <w:t>падеж.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>Развитие знаний и способов действий/ 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Определяют падеж имен существительных </w:t>
            </w:r>
            <w:r w:rsidRPr="00CA0FBA">
              <w:br/>
              <w:t>по падежному вопросу и предлогу. Выделяют окончания имен существительных в творительном падеже. Составляют предложения.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Осваивают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ориентируются на разнообразие способов решения задач;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сравнение, осуществляют доказательство при определении признаков имен существительных.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осуществляют контроль в форме сличения способа действия и его результата с заданным эталоном с целью обнаружения отклонений и отличий от эталона. </w:t>
            </w:r>
            <w:r w:rsidRPr="00CA0FBA">
              <w:rPr>
                <w:b/>
              </w:rPr>
              <w:t xml:space="preserve">К </w:t>
            </w:r>
            <w:r w:rsidRPr="00CA0FBA">
              <w:t>– умеют контролировать действия партнера.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4"/>
                <w:sz w:val="24"/>
                <w:szCs w:val="24"/>
              </w:rPr>
              <w:t xml:space="preserve">Предложный </w:t>
            </w:r>
            <w:r w:rsidRPr="00CA0FBA">
              <w:rPr>
                <w:spacing w:val="-3"/>
                <w:sz w:val="24"/>
                <w:szCs w:val="24"/>
              </w:rPr>
              <w:t>падеж.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i/>
              </w:rPr>
              <w:t xml:space="preserve">Развитие знаний и способов действий/ </w:t>
            </w:r>
            <w:r w:rsidRPr="00CA0FBA">
              <w:rPr>
                <w:i/>
              </w:rPr>
              <w:lastRenderedPageBreak/>
              <w:t>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Определяют падеж имен существительных </w:t>
            </w:r>
            <w:r w:rsidRPr="00CA0FBA">
              <w:br/>
              <w:t xml:space="preserve">по падежному вопросу </w:t>
            </w:r>
            <w:r w:rsidRPr="00CA0FBA">
              <w:lastRenderedPageBreak/>
              <w:t>и предлогу. Распознают имена существительные в предложном падеже. Составляют предложения.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lastRenderedPageBreak/>
              <w:t xml:space="preserve">Владеют учебными действиями с языковыми единицами и </w:t>
            </w:r>
            <w:r w:rsidRPr="00CA0FBA">
              <w:lastRenderedPageBreak/>
              <w:t>умением использовать знания для решения познавательных, практических и коммуникативных задач; понимают, что язык представляет собой явление национальной культуры и основное средство человеческого 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</w:r>
            <w:r w:rsidRPr="00CA0FBA">
              <w:lastRenderedPageBreak/>
              <w:t xml:space="preserve">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сравнение, классификацию, дифференциацию, доказательства при определении признаков имени существительного.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оценивают совместно с учителем или одноклассниками результат своих действий, вносят соответствующие коррективы.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полно и точно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Проявляют самостоятельность и личную ответственность за </w:t>
            </w:r>
            <w:r w:rsidRPr="00CA0FBA">
              <w:lastRenderedPageBreak/>
              <w:t>свои поступки, в том числе в информационной деятельности, на основе представлений о нравственных нормах, социальной справедливости и свободе; знают моральные нормы и умеют выделять нравственный аспект поведения.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109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iCs/>
                <w:spacing w:val="-4"/>
                <w:sz w:val="24"/>
                <w:szCs w:val="24"/>
              </w:rPr>
              <w:t>Развитие речи.</w:t>
            </w:r>
            <w:r w:rsidRPr="00CA0FBA">
              <w:rPr>
                <w:iCs/>
                <w:spacing w:val="-4"/>
                <w:sz w:val="24"/>
                <w:szCs w:val="24"/>
              </w:rPr>
              <w:t xml:space="preserve"> Подробное и</w:t>
            </w:r>
            <w:r w:rsidRPr="00CA0FBA">
              <w:rPr>
                <w:spacing w:val="-1"/>
                <w:sz w:val="24"/>
                <w:szCs w:val="24"/>
              </w:rPr>
              <w:t>зложение повествова</w:t>
            </w:r>
            <w:r w:rsidRPr="00CA0FBA">
              <w:rPr>
                <w:spacing w:val="-1"/>
                <w:sz w:val="24"/>
                <w:szCs w:val="24"/>
              </w:rPr>
              <w:softHyphen/>
              <w:t>тельного тек</w:t>
            </w:r>
            <w:r w:rsidRPr="00CA0FBA">
              <w:rPr>
                <w:spacing w:val="-1"/>
                <w:sz w:val="24"/>
                <w:szCs w:val="24"/>
              </w:rPr>
              <w:softHyphen/>
              <w:t>ста.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Совершенствование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тему и главную мысль текста. Придумывают заголовок. Выделяют части, составляют план. Пишут изложение по составленному плану.</w:t>
            </w:r>
            <w:r w:rsidRPr="00CA0FBA">
              <w:rPr>
                <w:b/>
              </w:rPr>
              <w:t xml:space="preserve"> </w:t>
            </w:r>
            <w:r w:rsidRPr="00CA0FBA">
              <w:t>Знакомятся с основным видом изложения: изложение – подробное повествование. Упр.101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contextualSpacing/>
              <w:jc w:val="both"/>
            </w:pPr>
            <w:r w:rsidRPr="00CA0FBA">
              <w:t>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в устной и письменной форме; извлекают информацию из рисунков;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устанавливают причинно-следственные связи; строят логическую цепь рассуждений;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t xml:space="preserve"> 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составляют план и последовательность действий. </w:t>
            </w: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оформляют свои мысли в устной и письменной форме (на уровне предложения или небольшого текста); </w:t>
            </w:r>
            <w:r w:rsidRPr="00CA0FBA">
              <w:lastRenderedPageBreak/>
              <w:t>умеют строить в коммуникации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Эмоционально «переживают» текст, выражают свои эмоции; имеют целостный, социально ориентированный взгляд на мир в его органичном единстве и разнообразии природы, народов, культур и религий; 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110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Обобщение знаний о падежах имен существительных</w:t>
            </w:r>
            <w:r w:rsidRPr="00CA0FBA">
              <w:rPr>
                <w:spacing w:val="-1"/>
                <w:sz w:val="24"/>
                <w:szCs w:val="24"/>
              </w:rPr>
              <w:t>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1"/>
                <w:sz w:val="24"/>
                <w:szCs w:val="24"/>
              </w:rPr>
              <w:t>Тест №18  «Падеж имен существительных».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Систематизация и обобщение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left" w:pos="1260"/>
              </w:tabs>
              <w:ind w:right="-60"/>
              <w:contextualSpacing/>
              <w:jc w:val="both"/>
            </w:pPr>
            <w:r w:rsidRPr="00CA0FBA">
              <w:t>Создают тексты и корректируют заданные тексты с учетом точности, правильности,</w:t>
            </w:r>
          </w:p>
          <w:p w:rsidR="00CA0FBA" w:rsidRPr="00CA0FBA" w:rsidRDefault="00CA0FBA" w:rsidP="00CA0FBA">
            <w:pPr>
              <w:tabs>
                <w:tab w:val="left" w:pos="1260"/>
              </w:tabs>
              <w:ind w:right="-60"/>
              <w:contextualSpacing/>
              <w:jc w:val="both"/>
            </w:pPr>
            <w:r w:rsidRPr="00CA0FBA">
              <w:t>богатства и выразительности письменной речи. Определяют падеж имен существительных. Осуществляют разбор имени существительного устно и письменно по памятке. Различают предлоги и приставки.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ориентируются 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используют знаково-символические средства для решения учебной задачи; осуществляют поиск нужной информации в учебнике и учебных пособиях; понимают знаки, символы, модели, схемы, приведенные в учебнике и учебных пособиях;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анализ, синтез, обобщение, классификацию по родовидовым 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умеют формулировать учебную задачу на основе соотнесения того, что уже известно и усвоено учащимся, и того, что еще неизвестно. </w:t>
            </w:r>
            <w:r w:rsidRPr="00CA0FBA">
              <w:rPr>
                <w:b/>
              </w:rPr>
              <w:t>К</w:t>
            </w:r>
            <w:r w:rsidRPr="00CA0FBA">
              <w:t xml:space="preserve"> – формулируют собственное мнение и позицию; строят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Владеют навыками сотрудничества со взрослыми и сверстниками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в различных социальных ситуациях, умением не создавать конфликтов и находить выходы из спорных ситуаций;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Контрольный </w:t>
            </w:r>
            <w:r w:rsidRPr="00CA0FBA">
              <w:rPr>
                <w:b/>
                <w:bCs/>
                <w:i/>
                <w:iCs/>
                <w:sz w:val="24"/>
                <w:szCs w:val="24"/>
              </w:rPr>
              <w:t xml:space="preserve">диктант </w:t>
            </w:r>
            <w:r w:rsidRPr="00CA0FBA">
              <w:rPr>
                <w:bCs/>
                <w:i/>
                <w:iCs/>
                <w:sz w:val="24"/>
                <w:szCs w:val="24"/>
              </w:rPr>
              <w:t xml:space="preserve">по теме «Имя </w:t>
            </w:r>
            <w:r w:rsidRPr="00CA0FBA">
              <w:rPr>
                <w:bCs/>
                <w:i/>
                <w:iCs/>
                <w:sz w:val="24"/>
                <w:szCs w:val="24"/>
              </w:rPr>
              <w:lastRenderedPageBreak/>
              <w:t>существительное».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Контроль знаний и способов действий/ </w:t>
            </w:r>
            <w:r w:rsidRPr="00CA0FBA">
              <w:rPr>
                <w:i/>
              </w:rPr>
              <w:lastRenderedPageBreak/>
              <w:t>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left" w:pos="1260"/>
              </w:tabs>
              <w:ind w:right="-60"/>
              <w:contextualSpacing/>
              <w:jc w:val="both"/>
            </w:pPr>
            <w:r w:rsidRPr="00CA0FBA">
              <w:lastRenderedPageBreak/>
              <w:t xml:space="preserve">Используют разные способы проверки орфограмм в зависимости от места </w:t>
            </w:r>
            <w:r w:rsidRPr="00CA0FBA">
              <w:lastRenderedPageBreak/>
              <w:t>орфограммы в слове. Применяют</w:t>
            </w:r>
            <w:r w:rsidRPr="00CA0FBA">
              <w:rPr>
                <w:b/>
              </w:rPr>
              <w:t xml:space="preserve"> </w:t>
            </w:r>
            <w:r w:rsidRPr="00CA0FBA">
              <w:t>правила правописания и пунктуации. Разбирают имя существительное как часть речи; указывают признаки имени существительного.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lastRenderedPageBreak/>
              <w:t xml:space="preserve">Овладевают первоначальными представлениями о нормах русского </w:t>
            </w:r>
            <w:r w:rsidRPr="00CA0FBA">
              <w:lastRenderedPageBreak/>
              <w:t>языка (орфоэпических, лексических, грамматических, орфографических, пунктуационных); 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предложенных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8"/>
              </w:rPr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воспроизводят по памяти информацию, необходимую для </w:t>
            </w:r>
            <w:r w:rsidRPr="00CA0FBA">
              <w:lastRenderedPageBreak/>
              <w:t xml:space="preserve">решения учебной задачи; осуществляют выбор наиболее эффективных способов решения задач в зависимости от конкретных условий;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</w:t>
            </w:r>
            <w:r w:rsidRPr="00CA0FBA">
              <w:rPr>
                <w:color w:val="000000"/>
              </w:rPr>
              <w:t>осуществляют анализ объектов с целью выделения признаков (существенных, несущественных)</w:t>
            </w:r>
            <w:r w:rsidRPr="00CA0FBA">
              <w:t xml:space="preserve">. </w:t>
            </w:r>
            <w:r w:rsidRPr="00CA0FBA">
              <w:rPr>
                <w:b/>
              </w:rPr>
              <w:t>Р</w:t>
            </w:r>
            <w:r w:rsidRPr="00CA0FBA">
              <w:t xml:space="preserve"> – принимают и сохраняют учебную задачу, соответствующую этапу обучения.</w:t>
            </w:r>
            <w:r w:rsidRPr="00CA0FBA">
              <w:rPr>
                <w:b/>
              </w:rPr>
              <w:t xml:space="preserve"> К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воспринимают текст с учетом поставленной учебной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lastRenderedPageBreak/>
              <w:t xml:space="preserve">Воспринимают речь учителя, непосредственно не обращенную к </w:t>
            </w:r>
            <w:r w:rsidRPr="00CA0FBA">
              <w:lastRenderedPageBreak/>
              <w:t>учащемуся;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112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Работа над ошибками. Проект «Зимняя </w:t>
            </w:r>
            <w:r w:rsidRPr="00CA0FBA">
              <w:rPr>
                <w:spacing w:val="-1"/>
                <w:sz w:val="24"/>
                <w:szCs w:val="24"/>
              </w:rPr>
              <w:t>страничка».</w:t>
            </w:r>
            <w:r w:rsidRPr="00CA0FBA">
              <w:rPr>
                <w:i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Коррекция, контроль и 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Распознают имена существительные. Называют признаки, назначение имен существительных. Разбирают имя существительное как часть речи. Создают тексты с учетом точности, правильности, богатства и выразительности письменной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текстов; владеют умением проверять написанное; понимают, что язык представляет собой явление национальной культуры и основное средство человеческого </w:t>
            </w:r>
            <w:r w:rsidRPr="00CA0FBA">
              <w:lastRenderedPageBreak/>
              <w:t>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воспроизводят по памяти информацию, необходимую для решения учебной задачи;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сравнение, синтез, классификацию; устанавливают причинно-следственные связи;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t xml:space="preserve"> 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определяют и формулируют цель деятельности на уроке с помощью учителя.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умеют задавать вопросы; активно </w:t>
            </w:r>
            <w:r w:rsidRPr="00CA0FBA">
              <w:lastRenderedPageBreak/>
              <w:t>используют речевые средства и средства для решения коммуникативных и познавательных задач.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Проявляют уважительное отношение к иному мнению, истории и культуре других народов; имеют целостный, социально ориентированный взгляд на мир в его органичном единстве и разнообразии природы, народов, культур и религий; проявляют эстетические потребности, ценности и чувства; соотносят поступки и события с принятыми этическими </w:t>
            </w:r>
            <w:r w:rsidRPr="00CA0FBA">
              <w:lastRenderedPageBreak/>
              <w:t>принципами.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113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i/>
                <w:iCs/>
                <w:spacing w:val="-1"/>
                <w:sz w:val="24"/>
                <w:szCs w:val="24"/>
              </w:rPr>
              <w:t>Развитие речи.</w:t>
            </w:r>
            <w:r w:rsidRPr="00CA0FBA">
              <w:rPr>
                <w:iCs/>
                <w:spacing w:val="-1"/>
                <w:sz w:val="24"/>
                <w:szCs w:val="24"/>
              </w:rPr>
              <w:t xml:space="preserve"> Коллективное с</w:t>
            </w:r>
            <w:r w:rsidRPr="00CA0FBA">
              <w:rPr>
                <w:sz w:val="24"/>
                <w:szCs w:val="24"/>
              </w:rPr>
              <w:t xml:space="preserve">очинение по </w:t>
            </w:r>
            <w:r w:rsidRPr="00CA0FBA">
              <w:rPr>
                <w:spacing w:val="-3"/>
                <w:sz w:val="24"/>
                <w:szCs w:val="24"/>
              </w:rPr>
              <w:t>репродукции кар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pacing w:val="-1"/>
                <w:sz w:val="24"/>
                <w:szCs w:val="24"/>
              </w:rPr>
              <w:t xml:space="preserve">тины К.Ф. Юона. </w:t>
            </w:r>
            <w:r w:rsidRPr="00CA0FBA">
              <w:rPr>
                <w:spacing w:val="-2"/>
                <w:sz w:val="24"/>
                <w:szCs w:val="24"/>
              </w:rPr>
              <w:t xml:space="preserve">«Конец зимы. </w:t>
            </w:r>
            <w:r w:rsidRPr="00CA0FBA">
              <w:rPr>
                <w:spacing w:val="-1"/>
                <w:sz w:val="24"/>
                <w:szCs w:val="24"/>
              </w:rPr>
              <w:t>Полдень».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iCs/>
                <w:spacing w:val="-3"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Создают по картине текст с учетом точности, правильности, богатства и выразительности письменной речи. Знакомятся</w:t>
            </w: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с основным видом сочинения</w:t>
            </w: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(сочинение-описание).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Проявляют позитивное отношение к правильной устной и письменной речи как показателям общей культуры и гражданской позиции человека; владеют учебными действиями с языковыми единицами; умеют использовать знания для решения познавательных, практических и коммуникативных задач.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выказывания 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 картины; </w:t>
            </w:r>
            <w:r w:rsidRPr="00CA0FBA">
              <w:rPr>
                <w:i/>
              </w:rPr>
              <w:t xml:space="preserve">постановка и решение проблемы: </w:t>
            </w:r>
            <w:r w:rsidRPr="00CA0FBA">
              <w:t xml:space="preserve">самостоятельно создают способы решения проблем творческого характера. </w:t>
            </w:r>
            <w:r w:rsidRPr="00CA0FBA">
              <w:rPr>
                <w:b/>
              </w:rPr>
              <w:t>Р</w:t>
            </w:r>
            <w:r w:rsidRPr="00CA0FBA">
              <w:t xml:space="preserve"> –</w:t>
            </w:r>
            <w:r w:rsidRPr="00CA0FBA">
              <w:rPr>
                <w:b/>
              </w:rPr>
              <w:t xml:space="preserve"> </w:t>
            </w:r>
            <w:r w:rsidRPr="00CA0FBA">
              <w:t>владеют первоначальным умением выполнять учебные действия в устной, письменной речи, в уме.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i/>
              </w:rPr>
              <w:t xml:space="preserve"> </w:t>
            </w:r>
            <w:r w:rsidRPr="00CA0FBA">
              <w:t>владеют монологической и диалогической формами речи в соответствии с нормами родного языка и современных средств коммуникации.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CA0FBA">
              <w:t>Владеют эстетическими потребностями, ценностями и чувствами; имеют установку на безопасный, здоровый образ жизни, мотивацию к творческому труду, к работе на результат, бережному отношению к духовным ценностям; задаются вопросом о том, «какое значение, смысл имеет для меня учение», и находят ответ на него.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Работа над ошибками.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Имя прилага</w:t>
            </w:r>
            <w:r w:rsidRPr="00CA0FBA">
              <w:rPr>
                <w:spacing w:val="4"/>
                <w:sz w:val="24"/>
                <w:szCs w:val="24"/>
              </w:rPr>
              <w:t xml:space="preserve">тельное как </w:t>
            </w:r>
            <w:r w:rsidRPr="00CA0FBA">
              <w:rPr>
                <w:spacing w:val="-1"/>
                <w:sz w:val="24"/>
                <w:szCs w:val="24"/>
              </w:rPr>
              <w:t>часть речи.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Открытие новых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spacing w:line="252" w:lineRule="auto"/>
              <w:ind w:right="-60"/>
              <w:jc w:val="both"/>
            </w:pPr>
            <w:r w:rsidRPr="00CA0FBA">
              <w:t>Распознают имя прилагательное; определяют его роль в тексте. Распознают однокоренные слова. Подбирают синонимы к прилагательным. Определяют лексическое значение имен прилагательных.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spacing w:line="252" w:lineRule="auto"/>
              <w:ind w:right="-60"/>
              <w:jc w:val="both"/>
            </w:pPr>
            <w:r w:rsidRPr="00CA0FBA">
              <w:t xml:space="preserve">Осваивают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</w:t>
            </w:r>
            <w:r w:rsidRPr="00CA0FBA">
              <w:lastRenderedPageBreak/>
              <w:t>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имеют сведения о сущности и особенностях объектов, процессов и явлений действительности в соответствии с содержанием учебного предмета «Русский язык»;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устанавливают причинно-следственные связи.</w:t>
            </w:r>
          </w:p>
          <w:p w:rsidR="00CA0FBA" w:rsidRPr="00CA0FBA" w:rsidRDefault="00CA0FBA" w:rsidP="00CA0FBA">
            <w:pPr>
              <w:spacing w:line="252" w:lineRule="auto"/>
              <w:ind w:right="-60"/>
              <w:jc w:val="both"/>
            </w:pPr>
            <w:r w:rsidRPr="00CA0FBA">
              <w:rPr>
                <w:b/>
              </w:rPr>
              <w:lastRenderedPageBreak/>
              <w:t>Р</w:t>
            </w:r>
            <w:r w:rsidRPr="00CA0FBA">
              <w:t xml:space="preserve"> 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овладевают способностью принимать и сохранять цели и задачи учебной деятельности, поиска средств ее осуществления. </w:t>
            </w: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проявляют</w:t>
            </w:r>
            <w:r w:rsidRPr="00CA0FBA">
              <w:rPr>
                <w:i/>
              </w:rPr>
              <w:t xml:space="preserve"> </w:t>
            </w:r>
            <w:r w:rsidRPr="00CA0FBA">
              <w:t>инициативное сотрудничество в поиске и сборе информации.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знают </w:t>
            </w:r>
            <w:r w:rsidRPr="00CA0FBA">
              <w:lastRenderedPageBreak/>
              <w:t>моральные нормы и умеют выделять нравственный аспект поведения.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563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Связь имен при</w:t>
            </w:r>
            <w:r w:rsidRPr="00CA0FBA">
              <w:rPr>
                <w:sz w:val="24"/>
                <w:szCs w:val="24"/>
              </w:rPr>
              <w:t xml:space="preserve">лагательных с </w:t>
            </w:r>
            <w:r w:rsidRPr="00CA0FBA">
              <w:rPr>
                <w:spacing w:val="-1"/>
                <w:sz w:val="24"/>
                <w:szCs w:val="24"/>
              </w:rPr>
              <w:t>именами сущест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>вительными. Сложные прилагательные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способов действий/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Распознают имена прилагательные. Подбирают синонимы к прилагательным. Определя</w:t>
            </w:r>
            <w:r w:rsidRPr="00CA0FBA">
              <w:rPr>
                <w:spacing w:val="-15"/>
              </w:rPr>
              <w:t>ют, каким члено</w:t>
            </w:r>
            <w:r w:rsidRPr="00CA0FBA">
              <w:t>м предложения является имя прилагательное. Узнают текст-описание. Объясняют образование сложных прилагательных.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contextualSpacing/>
              <w:jc w:val="both"/>
            </w:pPr>
            <w:r w:rsidRPr="00CA0FBA">
              <w:t>Проявляют позитивное отношение к правильной устной и письменной речи как показателям общей культуры и гражданской позиции человека; имеют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владеют навыками смыслового чтения текстов различных стилей 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используют знаки, символы;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устанавливают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 адекватно воспринимают оценку своей работы учителем, товарищами.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spacing w:val="15"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Принимают и осваивают социальную роль обучающегося, мотивы учебной деятельности и личностный смысл учения; имеют представление о причинах успеха в учебе;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Роль имен прилагательных в тексте.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1"/>
                <w:sz w:val="24"/>
                <w:szCs w:val="24"/>
              </w:rPr>
              <w:lastRenderedPageBreak/>
              <w:t>Тест №19 «Имя прилагательное (повторение)».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Развитие знаний и способов действий/ </w:t>
            </w:r>
            <w:r w:rsidRPr="00CA0FBA">
              <w:rPr>
                <w:i/>
              </w:rPr>
              <w:lastRenderedPageBreak/>
              <w:t>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Определяют роль имен прилагательных в тексте. Различают художественный и </w:t>
            </w:r>
            <w:r w:rsidRPr="00CA0FBA">
              <w:lastRenderedPageBreak/>
              <w:t>научный тексты. Распознают сложное имя прилагательное. Выбирают из предложений словосочетания.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Имеют первоначальные представления о единстве и </w:t>
            </w:r>
            <w:r w:rsidRPr="00CA0FBA">
              <w:lastRenderedPageBreak/>
              <w:t>многообразии языкового и культурного пространства России, о языке как основе национального самосознания;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владеют навыками смыслового чтения текстов различных стилей </w:t>
            </w:r>
            <w:r w:rsidRPr="00CA0FBA">
              <w:lastRenderedPageBreak/>
              <w:t xml:space="preserve">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 текстов.</w:t>
            </w:r>
            <w:r w:rsidRPr="00CA0FBA">
              <w:rPr>
                <w:b/>
              </w:rPr>
              <w:t xml:space="preserve"> Р </w:t>
            </w:r>
            <w:r w:rsidRPr="00CA0FBA">
              <w:t xml:space="preserve">– умеют прогнозировать, предвосхищать результат и уровень усвоения, его временные характеристики.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spacing w:val="15"/>
              </w:rPr>
              <w:t xml:space="preserve"> </w:t>
            </w:r>
            <w:r w:rsidRPr="00CA0FBA">
              <w:t>оформляют свои мысли в устной форме.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Проявляют этические чувства, доброжелательность и эмоционально-</w:t>
            </w:r>
            <w:r w:rsidRPr="00CA0FBA">
              <w:lastRenderedPageBreak/>
              <w:t>нравственную отзывчивость, понимание и сопереживание чувствам других людей; осознают роль языка и речи в жизни людей; эмоционально «переживают» текст, выражают свои эмоции.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iCs/>
                <w:spacing w:val="-2"/>
                <w:sz w:val="24"/>
                <w:szCs w:val="24"/>
              </w:rPr>
              <w:t>Развитие речи</w:t>
            </w:r>
            <w:r w:rsidRPr="00CA0FBA">
              <w:rPr>
                <w:iCs/>
                <w:spacing w:val="-2"/>
                <w:sz w:val="24"/>
                <w:szCs w:val="24"/>
              </w:rPr>
              <w:t xml:space="preserve">. </w:t>
            </w:r>
            <w:r w:rsidRPr="00CA0FBA">
              <w:rPr>
                <w:spacing w:val="-2"/>
                <w:sz w:val="24"/>
                <w:szCs w:val="24"/>
              </w:rPr>
              <w:t>Составление тек</w:t>
            </w:r>
            <w:r w:rsidRPr="00CA0FBA">
              <w:rPr>
                <w:spacing w:val="-2"/>
                <w:sz w:val="24"/>
                <w:szCs w:val="24"/>
              </w:rPr>
              <w:softHyphen/>
            </w:r>
            <w:r w:rsidRPr="00CA0FBA">
              <w:rPr>
                <w:spacing w:val="-1"/>
                <w:sz w:val="24"/>
                <w:szCs w:val="24"/>
              </w:rPr>
              <w:t>ста-описания в научном стиле.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Совершентвование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Различают научное и художественное описания. Составляют текст-описание  в научном стиле. Находят сравнения в описании. Определяют роль имен прилагательных в тексте. Применяют</w:t>
            </w:r>
            <w:r w:rsidRPr="00CA0FBA">
              <w:rPr>
                <w:b/>
              </w:rPr>
              <w:t xml:space="preserve"> </w:t>
            </w:r>
            <w:r w:rsidRPr="00CA0FBA">
              <w:t>правила правописания и пунктуации.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ориентируются 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 и письменных </w:t>
            </w:r>
            <w:r w:rsidRPr="00CA0FBA">
              <w:lastRenderedPageBreak/>
              <w:t>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color w:val="000000"/>
              </w:rPr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 умеют осознанно и произвольно строить речевое высказывание 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устанавливают причинно-следственные связи; осуществляют сравнение; </w:t>
            </w:r>
            <w:r w:rsidRPr="00CA0FBA">
              <w:rPr>
                <w:color w:val="000000"/>
              </w:rPr>
              <w:t>осуществляют анализ объектов с целью выделения признаков (существенных, несущественных).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высказывают свое мнение;</w:t>
            </w:r>
            <w:r w:rsidRPr="00CA0FBA">
              <w:rPr>
                <w:spacing w:val="15"/>
              </w:rPr>
              <w:t xml:space="preserve"> </w:t>
            </w:r>
            <w:r w:rsidRPr="00CA0FBA">
              <w:t>допускают существование различных точек зрения.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этические чувства, доброжелательность и эмоционально-нравственную отзывчивость, понимание и сопереживание чувствам других людей; применяют правила делового сотрудничества: сравнивают разные точки зрения; считаются с мнением другого человека; проявляют терпение и доброжелательность.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118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iCs/>
                <w:spacing w:val="-1"/>
                <w:sz w:val="24"/>
                <w:szCs w:val="24"/>
              </w:rPr>
              <w:t>Развитие речи</w:t>
            </w:r>
            <w:r w:rsidRPr="00CA0FBA">
              <w:rPr>
                <w:iCs/>
                <w:spacing w:val="-1"/>
                <w:sz w:val="24"/>
                <w:szCs w:val="24"/>
              </w:rPr>
              <w:t xml:space="preserve">. </w:t>
            </w:r>
            <w:r w:rsidRPr="00CA0FBA">
              <w:rPr>
                <w:spacing w:val="-1"/>
                <w:sz w:val="24"/>
                <w:szCs w:val="24"/>
              </w:rPr>
              <w:t>Сочинение-высказывание по репро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 xml:space="preserve">дукции картины </w:t>
            </w:r>
            <w:r w:rsidRPr="00CA0FBA">
              <w:rPr>
                <w:spacing w:val="-1"/>
                <w:sz w:val="24"/>
                <w:szCs w:val="24"/>
              </w:rPr>
              <w:t>М.А. Врубеля «Царевна-Лебедь».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Распознают имена прилагательные-синонимы, подбирают синонимы к указанным именам прилагательным. Работают с текстом. Создают тексты с учетом точности, правильности,</w:t>
            </w:r>
          </w:p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t>богатства и выразительности письменной речи, используют синонимы.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позитивное отношение к правильной устной и письменной речи как показателям общей культуры и гражданской позиции человека; 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умеют осознанно и произвольно строить речевое высказывание в устной и письменной форме; овладевают навыками смыслового чтения текста; </w:t>
            </w:r>
            <w:r w:rsidRPr="00CA0FBA">
              <w:rPr>
                <w:i/>
              </w:rPr>
              <w:t xml:space="preserve">логические: </w:t>
            </w:r>
            <w:r w:rsidRPr="00CA0FBA">
              <w:t xml:space="preserve">осуществляют анализ, сравнение;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t xml:space="preserve"> 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составляют план и последовательность действий.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высказывания; воспринимают текст с учетом поставленной учебной задачи, находят в тексте информацию, необходимую для ее решения.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эстетические потребности, ценности и чувства, этические чувства, доброжелательность и эмоционально-нравственную отзывчивость, понимание и сопереживание чувствам других людей; имеют установку на безопасный, здоровый образ жизни, мотивацию к творческому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Изменение имён </w:t>
            </w:r>
            <w:r w:rsidRPr="00CA0FBA">
              <w:rPr>
                <w:sz w:val="24"/>
                <w:szCs w:val="24"/>
              </w:rPr>
              <w:t xml:space="preserve">прилагательных </w:t>
            </w:r>
            <w:r w:rsidRPr="00CA0FBA">
              <w:rPr>
                <w:spacing w:val="-2"/>
                <w:sz w:val="24"/>
                <w:szCs w:val="24"/>
              </w:rPr>
              <w:t>по родам.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Открытие новых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род имени прилагательного по роду имени существительного, ударные и безударные окончания имен прилагательных. Устанавливают</w:t>
            </w:r>
            <w:r w:rsidRPr="00CA0FBA">
              <w:rPr>
                <w:b/>
              </w:rPr>
              <w:t xml:space="preserve"> </w:t>
            </w:r>
            <w:r w:rsidRPr="00CA0FBA">
              <w:t>связь между словами в словосочетании.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владеют первоначальными </w:t>
            </w:r>
            <w:r w:rsidRPr="00CA0FBA">
              <w:lastRenderedPageBreak/>
              <w:t>представлениями о нормах русского языка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t>(орфоэпических, лексических, грамматических, орфографических, пунктуационных) и правилах речевого этикета.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необходимой информации в учебном тексте;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делают выводы.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принимают и сохраняют учебную задачу, </w:t>
            </w:r>
            <w:r w:rsidRPr="00CA0FBA">
              <w:lastRenderedPageBreak/>
              <w:t>соответствующую этапу обучения.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i/>
              </w:rPr>
              <w:t xml:space="preserve"> </w:t>
            </w:r>
            <w:r w:rsidRPr="00CA0FBA">
              <w:t>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Имеют целостный, социально ориентированный взгляд на мир в его органичном единстве и разнообразии природы, народов, культур и религий; проявляют положительное </w:t>
            </w:r>
            <w:r w:rsidRPr="00CA0FBA">
              <w:lastRenderedPageBreak/>
              <w:t>отношение к школе и учебной деятельности; имеют представление о причинах успеха в учебе; осознают роль языка и речи в жизни людей.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120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Правописание родовых окончаний имен прилагательных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Словарный дик</w:t>
            </w: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softHyphen/>
            </w:r>
            <w:r w:rsidRPr="00CA0FBA">
              <w:rPr>
                <w:b/>
                <w:bCs/>
                <w:i/>
                <w:iCs/>
                <w:spacing w:val="-1"/>
                <w:sz w:val="24"/>
                <w:szCs w:val="24"/>
              </w:rPr>
              <w:t>тант №4.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>Согласуют имена существительные с именами прилагательными в роде. Сравнивают однокоренные имена прилагательные. Определяют главную мысль текста. Разбирают предложение по частям речи. Разбирают слово как часть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Овладевают умением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</w:t>
            </w:r>
            <w:r w:rsidRPr="00CA0FBA">
              <w:br/>
              <w:t>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используют знаково-символические средства для решения учебной задачи; осуществляют поиск необходимой информации в художественном тексте;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приводят доказательства; устанавливают причинно-следственные связи; владеют основами смыслового чтения художественных текстов.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полно и точно выражают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Имеют целостный, социально ориентированный взгляд на мир в его органичном единстве и разнообразии природы, народов, культур и религий;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b/>
                <w:i/>
                <w:sz w:val="24"/>
                <w:szCs w:val="24"/>
              </w:rPr>
              <w:t xml:space="preserve">Проверочная работа </w:t>
            </w:r>
            <w:r w:rsidRPr="00CA0FBA">
              <w:rPr>
                <w:sz w:val="24"/>
                <w:szCs w:val="24"/>
              </w:rPr>
              <w:t xml:space="preserve">по </w:t>
            </w:r>
            <w:r w:rsidRPr="00CA0FBA">
              <w:rPr>
                <w:sz w:val="24"/>
                <w:szCs w:val="24"/>
              </w:rPr>
              <w:lastRenderedPageBreak/>
              <w:t xml:space="preserve">теме «Правописание родовых окончаний имен прилагательных».  </w:t>
            </w:r>
            <w:r w:rsidRPr="00CA0FBA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Совершенствование и </w:t>
            </w:r>
            <w:r w:rsidRPr="00CA0FBA">
              <w:rPr>
                <w:i/>
              </w:rPr>
              <w:lastRenderedPageBreak/>
              <w:t>контроль знаний и способов действий, контроль/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lastRenderedPageBreak/>
              <w:t xml:space="preserve">Составляют словосочетания имен прилагательных с </w:t>
            </w:r>
            <w:r w:rsidRPr="00CA0FBA">
              <w:lastRenderedPageBreak/>
              <w:t>именами существительными. Объясняют правописание окончаний имен прилагательных. Определяют род имен прилагательных. Объясняют значение словосочетаний. Распознают синонимы и антонимы.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tabs>
                <w:tab w:val="center" w:pos="4680"/>
                <w:tab w:val="right" w:pos="9360"/>
              </w:tabs>
              <w:ind w:right="-60"/>
              <w:contextualSpacing/>
              <w:jc w:val="both"/>
            </w:pPr>
            <w:r w:rsidRPr="00CA0FBA">
              <w:lastRenderedPageBreak/>
              <w:t xml:space="preserve">Проявляют позитивное отношение к </w:t>
            </w:r>
            <w:r w:rsidRPr="00CA0FBA">
              <w:lastRenderedPageBreak/>
              <w:t>правильной устной и письменной речи как показателям общей культуры и гражданской позиции человека; ориентируются 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</w:t>
            </w:r>
            <w:r w:rsidRPr="00CA0FBA">
              <w:lastRenderedPageBreak/>
              <w:t xml:space="preserve">высказывания </w:t>
            </w:r>
            <w:r w:rsidRPr="00CA0FBA">
              <w:br/>
              <w:t xml:space="preserve">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анализируют, делают вывод, умозаключения.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</w:t>
            </w:r>
            <w:r w:rsidRPr="00CA0FBA">
              <w:rPr>
                <w:b/>
              </w:rPr>
              <w:t xml:space="preserve"> </w:t>
            </w:r>
            <w:r w:rsidRPr="00CA0FBA">
              <w:t>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i/>
              </w:rPr>
              <w:t xml:space="preserve"> </w:t>
            </w:r>
            <w:r w:rsidRPr="00CA0FBA">
              <w:t>используют в общении правила вежливости; 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Проявляют этические чувства, доброжелательность </w:t>
            </w:r>
            <w:r w:rsidRPr="00CA0FBA">
              <w:lastRenderedPageBreak/>
              <w:t>и эмоционально-нравственную отзывчивость, понимание и сопереживание чувствам других людей; знают моральные нормы и умеют выделять нравственный аспект поведения; принимают и осваивают социальную роль обучающегося, проявляют мотивы учебной деятельности и личностный смысл учения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122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Изменение имён </w:t>
            </w:r>
            <w:r w:rsidRPr="00CA0FBA">
              <w:rPr>
                <w:sz w:val="24"/>
                <w:szCs w:val="24"/>
              </w:rPr>
              <w:t xml:space="preserve">прилагательных </w:t>
            </w:r>
            <w:r w:rsidRPr="00CA0FBA">
              <w:rPr>
                <w:spacing w:val="-2"/>
                <w:sz w:val="24"/>
                <w:szCs w:val="24"/>
              </w:rPr>
              <w:t xml:space="preserve">по числам.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Cs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iCs/>
              </w:rPr>
            </w:pPr>
            <w:r w:rsidRPr="00CA0FBA">
              <w:rPr>
                <w:i/>
              </w:rPr>
              <w:t>Открытие новых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Работают с толковым словарем. Определяют число имен прилагательных. Объясняют правописание окончаний имен прилагательных в единственном и множественном числе.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Осваивают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сравнение, обобщение.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учитывают правило в планировании и контроле способа решения.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К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проявляют готовность слушать собеседника и вести диалог; признают возможность </w:t>
            </w:r>
            <w:r w:rsidRPr="00CA0FBA">
              <w:lastRenderedPageBreak/>
              <w:t>существования различных точек зрения и право каждого иметь свою, излагают свое мнение и аргументируют свою точку зрения и оценку событий.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lastRenderedPageBreak/>
              <w:t xml:space="preserve">Проявляют навыки сотрудничества </w:t>
            </w:r>
            <w:r w:rsidRPr="00CA0FBA">
              <w:br/>
              <w:t>со взрослыми и сверстниками в различных социальных ситуациях, умеют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Изменение имён </w:t>
            </w:r>
            <w:r w:rsidRPr="00CA0FBA">
              <w:rPr>
                <w:spacing w:val="-1"/>
                <w:sz w:val="24"/>
                <w:szCs w:val="24"/>
              </w:rPr>
              <w:t xml:space="preserve">прилагательных </w:t>
            </w:r>
            <w:r w:rsidRPr="00CA0FBA">
              <w:rPr>
                <w:spacing w:val="-2"/>
                <w:sz w:val="24"/>
                <w:szCs w:val="24"/>
              </w:rPr>
              <w:t>по числам. Составление объявления описательного характера.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Находят словосочетания с именами прилагательными в единственном и множественном числе. Составляют предложения. Определяют число имен прилагательных. Пишут сочинение (текст описательного характера).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>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умеют осознанно и произвольно строить речевое высказывание 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анализируют, сравнивают, доказывают; </w:t>
            </w:r>
            <w:r w:rsidRPr="00CA0FBA">
              <w:rPr>
                <w:i/>
              </w:rPr>
              <w:t xml:space="preserve">постановка и решение проблемы: </w:t>
            </w:r>
            <w:r w:rsidRPr="00CA0FBA">
              <w:t>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полно и точно выражают свои мысли; принимают участие в работе парами; активно используют речевые средства и средства для решения коммуникативных и познавательных задач.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Имеют целостный, социально ориентированный взгляд на мир в его органичном единстве и разнообразии природы, представления о ценности и уникальности природного мира, природоохране, здоровьесберегающем поведении; овладевают гуманистическими и демократическими ценностными ориентациями; эмоционально «переживают» текст, выражают свои эмоции.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Изменение имен прилагательных по падежам</w:t>
            </w:r>
            <w:r w:rsidRPr="00CA0FBA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способов действий/ </w:t>
            </w:r>
            <w:r w:rsidRPr="00CA0FBA">
              <w:rPr>
                <w:i/>
              </w:rPr>
              <w:br/>
              <w:t>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Определяют падеж имени прилагательного по падежу имени существительного. Разбирают предложения по членам. Определяют вид предложений по </w:t>
            </w:r>
            <w:r w:rsidRPr="00CA0FBA">
              <w:lastRenderedPageBreak/>
              <w:t>цели высказывания и интонации.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Овладевают первоначальными представлениями о нормах русского языка (орфоэпических, лексических, грамматических, орфографических, </w:t>
            </w:r>
            <w:r w:rsidRPr="00CA0FBA">
              <w:lastRenderedPageBreak/>
              <w:t>пунктуационных) и правилах речевого этикета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используют знаково-символические средства для решения учебной задачи; понимают знаки, символы, модели, схемы, приведенные в учебнике и учебных пособиях;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строят </w:t>
            </w:r>
            <w:r w:rsidRPr="00CA0FBA">
              <w:lastRenderedPageBreak/>
              <w:t>логическую цепь рассуждений; владеют основами смыслового чтения учебного текста.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принимают и сохраняют учебную задачу, соответствующую этапу обучения.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проявляют</w:t>
            </w:r>
            <w:r w:rsidRPr="00CA0FBA">
              <w:rPr>
                <w:i/>
              </w:rPr>
              <w:t xml:space="preserve"> </w:t>
            </w:r>
            <w:r w:rsidRPr="00CA0FBA">
              <w:t>инициативное сотрудничество в поиске и сборе информации.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Овладевают первоначальными представлениями о нормах русского языка (орфоэпических, лексических, грамматических, орфографических, </w:t>
            </w:r>
            <w:r w:rsidRPr="00CA0FBA">
              <w:lastRenderedPageBreak/>
              <w:t>пунктуационных) и правилах речевого этикета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Начальная форма имен прилагательных.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Исправляют деформированный текст. Определяют число, род и падеж имен с</w:t>
            </w:r>
            <w:r w:rsidRPr="00CA0FBA">
              <w:rPr>
                <w:spacing w:val="-15"/>
              </w:rPr>
              <w:t>уществительны</w:t>
            </w:r>
            <w:r w:rsidRPr="00CA0FBA">
              <w:t>х и имен прилагательных. Объясняют смысл фразеологизмов.</w:t>
            </w:r>
            <w:r w:rsidRPr="00CA0FBA">
              <w:rPr>
                <w:i/>
              </w:rPr>
              <w:t xml:space="preserve"> </w:t>
            </w:r>
            <w:r w:rsidRPr="00CA0FBA">
              <w:t>Разбирают имя прилагательное как часть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Осваивают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 в речи. 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форме; проверяют информацию, находят дополнительную информацию, используя справочную литературу;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 текста.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определяют и формулируют цель деятельности на уроке с помощью учителя.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владеют монологической и диалогической формами речи в соответствии с нормами родного языка и современных средств коммуникации.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этические чувства, доброжелательность и эмоционально-нравственную отзывчивость, понимание и сопереживание чувствам других людей; принимают и осваивают социальную роль обучающегося, проявляют мотивы учебной деятельности и личностный смысл учения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выделении признаков имени прилагательного как части речи.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lastRenderedPageBreak/>
              <w:t>Морфологиче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z w:val="24"/>
                <w:szCs w:val="24"/>
              </w:rPr>
              <w:t xml:space="preserve">ский разбор </w:t>
            </w:r>
            <w:r w:rsidRPr="00CA0FBA">
              <w:rPr>
                <w:spacing w:val="-3"/>
                <w:sz w:val="24"/>
                <w:szCs w:val="24"/>
              </w:rPr>
              <w:t>имени прилага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pacing w:val="-1"/>
                <w:sz w:val="24"/>
                <w:szCs w:val="24"/>
              </w:rPr>
              <w:t>тельного.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Определяют число и род имен прилагательных в единственном числе. Определяют тему текста, придумывают заголовок. Выполняют разбор слова по составу. Находят </w:t>
            </w:r>
            <w:r w:rsidRPr="00CA0FBA">
              <w:lastRenderedPageBreak/>
              <w:t>слово по схеме. Разбирают имя прилагательное как часть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lastRenderedPageBreak/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</w:t>
            </w:r>
            <w:r w:rsidRPr="00CA0FBA">
              <w:lastRenderedPageBreak/>
              <w:t>имеют первоначальные научные представления о системе и структуре русского языка: фонетике и графике, лексике, словообразовании,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используют знаково-символичес-кие средства для решения учебной задачи; осуществляют моделирование – преобразование объекта из чувственной формы в модель, где выделены </w:t>
            </w:r>
            <w:r w:rsidRPr="00CA0FBA">
              <w:lastRenderedPageBreak/>
              <w:t xml:space="preserve">существенные характеристики объекта (пространственно-графическая или знаково-символическая);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сравнение, анализ.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проговаривают вслух последовательность производимых действий, составляющих основу осваиваемой деятельности. </w:t>
            </w:r>
            <w:r w:rsidRPr="00CA0FBA">
              <w:rPr>
                <w:b/>
              </w:rPr>
              <w:t>К</w:t>
            </w:r>
            <w:r w:rsidRPr="00CA0FBA">
              <w:t xml:space="preserve"> –</w:t>
            </w:r>
            <w:r w:rsidRPr="00CA0FBA">
              <w:rPr>
                <w:b/>
              </w:rPr>
              <w:t xml:space="preserve"> </w:t>
            </w:r>
            <w:r w:rsidRPr="00CA0FBA">
              <w:t>полно и точно выражают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Принимают и осваивают социальную роль обучающегося, проявляют мотивы учебной деятельности и личностный смысл учения; </w:t>
            </w:r>
            <w:r w:rsidRPr="00CA0FBA">
              <w:lastRenderedPageBreak/>
              <w:t>уважительно относятся к иному мнению, истории и культуре;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127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Контрольный </w:t>
            </w:r>
            <w:r w:rsidRPr="00CA0FBA">
              <w:rPr>
                <w:b/>
                <w:bCs/>
                <w:i/>
                <w:iCs/>
                <w:sz w:val="24"/>
                <w:szCs w:val="24"/>
              </w:rPr>
              <w:t>диктант за III четверть</w:t>
            </w:r>
            <w:r w:rsidRPr="00CA0FBA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Контроль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число, род и падеж имен прилагательных в единственном числе. Разбирают имя прилагательное как часть речи. Выполняют разбор слова по составу. Применяют</w:t>
            </w:r>
            <w:r w:rsidRPr="00CA0FBA">
              <w:rPr>
                <w:b/>
              </w:rPr>
              <w:t xml:space="preserve"> </w:t>
            </w:r>
            <w:r w:rsidRPr="00CA0FBA">
              <w:t>правила правопи</w:t>
            </w:r>
            <w:r w:rsidRPr="00CA0FBA">
              <w:rPr>
                <w:spacing w:val="-15"/>
              </w:rPr>
              <w:t>сания и пункту</w:t>
            </w:r>
            <w:r w:rsidRPr="00CA0FBA">
              <w:t>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Имеют первоначальные представления о нормах русского языка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(орфоэпических, лексических, грамматических, орфографических, пунктуационных) и правилах речевого этикета;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воспроизводят по памяти информацию, необходимую для решения учебной задачи; </w:t>
            </w:r>
            <w:r w:rsidRPr="00CA0FBA">
              <w:rPr>
                <w:i/>
              </w:rPr>
              <w:t>логические –</w:t>
            </w:r>
            <w:r w:rsidRPr="00CA0FBA">
              <w:t xml:space="preserve"> осуществляют анализ объектов с выделением существенных и несущественных признаков; строят логическую цепь рассуждений. </w:t>
            </w:r>
            <w:r w:rsidRPr="00CA0FBA">
              <w:rPr>
                <w:b/>
              </w:rPr>
              <w:t>Р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осуществляют рефлексию способов и условий действия, контроль и оценку процесса и результатов деятельности.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</w:rPr>
            </w:pPr>
            <w:r w:rsidRPr="00CA0FBA">
              <w:rPr>
                <w:b/>
              </w:rPr>
              <w:t>К –</w:t>
            </w:r>
            <w:r w:rsidRPr="00CA0FBA">
              <w:t xml:space="preserve"> воспринимают текст с учетом поставленной учебной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Овладевают начальными навыками адаптации в </w:t>
            </w:r>
            <w:r w:rsidRPr="00CA0FBA">
              <w:rPr>
                <w:spacing w:val="-15"/>
              </w:rPr>
              <w:t>динамично изменяюще</w:t>
            </w:r>
            <w:r w:rsidRPr="00CA0FBA">
              <w:t>мся и развивающемся мире; принимают и осваивают социальную роль обучающегося, проявляют мотивы учебной деятельности и личностный смысл учения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Работа над ошибками.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 xml:space="preserve">Обобщение знаний об имени прилагательном. </w:t>
            </w:r>
            <w:r w:rsidRPr="00CA0FBA">
              <w:rPr>
                <w:b/>
                <w:i/>
                <w:spacing w:val="-1"/>
                <w:sz w:val="24"/>
                <w:szCs w:val="24"/>
              </w:rPr>
              <w:t>Тест №20 «Формы имен прилагательных».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Коррекция и обобщени</w:t>
            </w:r>
            <w:r w:rsidRPr="00CA0FBA">
              <w:rPr>
                <w:i/>
              </w:rPr>
              <w:lastRenderedPageBreak/>
              <w:t>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Находят и объясняют изученные орфограммы. </w:t>
            </w:r>
            <w:r w:rsidRPr="00CA0FBA">
              <w:lastRenderedPageBreak/>
              <w:t>Указывают род имен существительных и имен прилагательных. Подбирают однокоренные имена прилагательные с помощью суффиксов. Определяют переносное значение слова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Овладевают первоначальными представлениями о </w:t>
            </w:r>
            <w:r w:rsidRPr="00CA0FBA">
              <w:lastRenderedPageBreak/>
              <w:t>нормах русского языка (орфоэпических, лексических, грамматических, орфографических, пунктуационных) и правилах речевого этикета; осваивают первоначальные научные представления о системе и структуре русского языка: фонетике и графике, лексике, словообразовании, морфологии и синтаксисе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>П</w:t>
            </w:r>
            <w:r w:rsidRPr="00CA0FBA">
              <w:t xml:space="preserve"> 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умеют осознанно и произвольно строить речевое </w:t>
            </w:r>
            <w:r w:rsidRPr="00CA0FBA">
              <w:lastRenderedPageBreak/>
              <w:t xml:space="preserve">высказывание 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отнесения к известным понятиям.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 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 формулируют собственное мнение и позицию; строят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Принимают и осваивают социальную роль </w:t>
            </w:r>
            <w:r w:rsidRPr="00CA0FBA">
              <w:lastRenderedPageBreak/>
              <w:t>обучающегося, проявляют мотивы учебной деятельности и личностный смысл учения;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iCs/>
                <w:spacing w:val="-2"/>
                <w:sz w:val="24"/>
                <w:szCs w:val="24"/>
              </w:rPr>
              <w:t>Развитие речи</w:t>
            </w:r>
            <w:r w:rsidRPr="00CA0FBA">
              <w:rPr>
                <w:iCs/>
                <w:spacing w:val="-2"/>
                <w:sz w:val="24"/>
                <w:szCs w:val="24"/>
              </w:rPr>
              <w:t xml:space="preserve">. </w:t>
            </w:r>
            <w:r w:rsidRPr="00CA0FBA">
              <w:rPr>
                <w:spacing w:val="-3"/>
                <w:sz w:val="24"/>
                <w:szCs w:val="24"/>
              </w:rPr>
              <w:t xml:space="preserve">Сочинение-отзыв </w:t>
            </w:r>
            <w:r w:rsidRPr="00CA0FBA">
              <w:rPr>
                <w:spacing w:val="-1"/>
                <w:sz w:val="24"/>
                <w:szCs w:val="24"/>
              </w:rPr>
              <w:t xml:space="preserve">по репродукции </w:t>
            </w:r>
            <w:r w:rsidRPr="00CA0FBA">
              <w:rPr>
                <w:sz w:val="24"/>
                <w:szCs w:val="24"/>
              </w:rPr>
              <w:t>картины А.А. Се</w:t>
            </w:r>
            <w:r w:rsidRPr="00CA0FBA">
              <w:rPr>
                <w:sz w:val="24"/>
                <w:szCs w:val="24"/>
              </w:rPr>
              <w:softHyphen/>
            </w:r>
            <w:r w:rsidRPr="00CA0FBA">
              <w:rPr>
                <w:spacing w:val="-1"/>
                <w:sz w:val="24"/>
                <w:szCs w:val="24"/>
              </w:rPr>
              <w:t>рова «Девочка с персиками».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Овладевают диалогической и монологической формами речи. Работают с текстом. Составляют текст. Составляют сочинение-отзыв, используя опорные слова. Создают тексты с учетом точности, правильности, богатства и выразительности письменной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общения; проявляют позитивное отношение к правильной устной и письменной речи как показателям общей </w:t>
            </w:r>
            <w:r w:rsidRPr="00CA0FBA">
              <w:lastRenderedPageBreak/>
              <w:t>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>П 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выказывания 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 </w:t>
            </w:r>
            <w:r w:rsidRPr="00CA0FBA">
              <w:rPr>
                <w:i/>
              </w:rPr>
              <w:t xml:space="preserve">постановка и решение проблемы: </w:t>
            </w:r>
            <w:r w:rsidRPr="00CA0FBA">
              <w:t>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Р </w:t>
            </w:r>
            <w:r w:rsidRPr="00CA0FBA">
              <w:t>– 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оформляют свои мысли в устной и письменной форме (на уровне предложения или небольшого текста).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Проявляют этические чувства, доброжелательность и эмоционально-нравственную отзывчивость, понимание и сопереживание чувствам других людей; имеют 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130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Проверь себя. </w:t>
            </w:r>
            <w:r w:rsidRPr="00CA0FBA">
              <w:rPr>
                <w:b/>
                <w:i/>
                <w:spacing w:val="-1"/>
                <w:sz w:val="24"/>
                <w:szCs w:val="24"/>
              </w:rPr>
              <w:t>Проект</w:t>
            </w:r>
            <w:r w:rsidRPr="00CA0FBA">
              <w:rPr>
                <w:spacing w:val="-1"/>
                <w:sz w:val="24"/>
                <w:szCs w:val="24"/>
              </w:rPr>
              <w:t xml:space="preserve"> «Имена </w:t>
            </w:r>
            <w:r w:rsidRPr="00CA0FBA">
              <w:rPr>
                <w:spacing w:val="-2"/>
                <w:sz w:val="24"/>
                <w:szCs w:val="24"/>
              </w:rPr>
              <w:t>прилагательные в загадках».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Систематизация, обобщение и контроль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Различают части речи. Распознают имя прилагательное, называют его начальную форму, род. Соотносят схему и часть речи. Определяют роль имен прилагательных в загадках. Придумывают загадки, рисуют к ним картинки.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Овладевают учебными действиями </w:t>
            </w:r>
            <w:r w:rsidRPr="00CA0FBA">
              <w:br/>
              <w:t>с языковыми единицами и умениями использовать знания для решения познавательных, практических и коммуникативных задач; имеют первоначальные научные представления о системе и структуре русского языка: фонетике и графике, лексике, словообразовании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t>(морфемике),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>П</w:t>
            </w:r>
            <w:r w:rsidRPr="00CA0FBA">
              <w:t xml:space="preserve"> 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ориентируются на разнообразие способов решения учебной задачи; осуществляют поиск и выделение необходимой информации; применяют методы информационного поиска, в том числе с помощью компьютерных средств;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умеют строить рассуждения в форме связи простых суждений; осуществляют анализ, классификацию; </w:t>
            </w:r>
            <w:r w:rsidRPr="00CA0FBA">
              <w:rPr>
                <w:i/>
              </w:rPr>
              <w:t xml:space="preserve">постановка и решение проблемы: </w:t>
            </w:r>
            <w:r w:rsidRPr="00CA0FBA">
              <w:t>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>Р</w:t>
            </w:r>
            <w:r w:rsidRPr="00CA0FBA">
              <w:t xml:space="preserve"> – определяют последовательность промежуточных целей с учетом конечного результата.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i/>
              </w:rPr>
              <w:t xml:space="preserve"> </w:t>
            </w:r>
            <w:r w:rsidRPr="00CA0FBA">
              <w:t>слушают и понимают речь других; высказывают свое мнение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Проявляют навыки сотрудничества со взрослыми </w:t>
            </w:r>
            <w:r w:rsidRPr="00CA0FBA">
              <w:br/>
              <w:t xml:space="preserve">и сверстниками </w:t>
            </w:r>
            <w:r w:rsidRPr="00CA0FBA">
              <w:br/>
              <w:t>в различных социальных ситуациях, умение не создавать конфликтов и находить выходы из спорных ситуаций;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Личные место</w:t>
            </w:r>
            <w:r w:rsidRPr="00CA0FBA">
              <w:rPr>
                <w:spacing w:val="-2"/>
                <w:sz w:val="24"/>
                <w:szCs w:val="24"/>
              </w:rPr>
              <w:softHyphen/>
            </w:r>
            <w:r w:rsidRPr="00CA0FBA">
              <w:rPr>
                <w:spacing w:val="-3"/>
                <w:sz w:val="24"/>
                <w:szCs w:val="24"/>
              </w:rPr>
              <w:t>имения.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</w:t>
            </w:r>
            <w:r w:rsidRPr="00CA0FBA">
              <w:rPr>
                <w:i/>
              </w:rPr>
              <w:lastRenderedPageBreak/>
              <w:t xml:space="preserve">способов действий/ </w:t>
            </w:r>
            <w:r w:rsidRPr="00CA0FBA">
              <w:rPr>
                <w:i/>
              </w:rPr>
              <w:br/>
              <w:t>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Распознают местоимения, определяют число. </w:t>
            </w:r>
            <w:r w:rsidRPr="00CA0FBA">
              <w:lastRenderedPageBreak/>
              <w:t>Различают местоимения по лицам в единственном и множественном числе. Определяют предложения по цели высказывания и интонации, находят обращение в предложении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Имеют первоначальные научные </w:t>
            </w:r>
            <w:r w:rsidRPr="00CA0FBA">
              <w:lastRenderedPageBreak/>
              <w:t xml:space="preserve">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в речи.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используют знаково-символические средства </w:t>
            </w:r>
            <w:r w:rsidRPr="00CA0FBA">
              <w:lastRenderedPageBreak/>
              <w:t>для решения учебной задачи; осуществляют поиск нужной информации в учебнике и учебных пособиях;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овладевают основами смыслового чтения учебного текста; осуществляют анализ, синтез, сравнение, классификацию.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проявляют готовность конструктивно разрешать конфликты посредством учета интересов сторон и сотрудничеств.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Устанавливают связь между целью учебной </w:t>
            </w:r>
            <w:r w:rsidRPr="00CA0FBA">
              <w:lastRenderedPageBreak/>
              <w:t>деятельности и ее мотивом (между результатом учения, и тем, что побуждает деятельность, ради чего она осуществляется); задаются вопросом о том, «какое значение, смысл имеет для меня учение», и умеют находить ответ на него; соотносят поступки с принятыми этическими принципами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132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Местоимения 3-</w:t>
            </w:r>
            <w:r w:rsidRPr="00CA0FBA">
              <w:rPr>
                <w:spacing w:val="-2"/>
                <w:sz w:val="24"/>
                <w:szCs w:val="24"/>
              </w:rPr>
              <w:t>го лица и их изменение по родам.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новых знаний и способов действий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Определяют, каким членом предложения является местоимение. Различают местоимения по лицам в единственном и множественном числе. Определяют  вид предложения по цели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>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умеют осознанно и произвольно строить речевое высказывание в устной форме; извлекают необходимую информацию из стихотворения;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устанавливают причинно-следственные связи.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принимают учебную задачу; составляют план и последовательность действий.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владеют монологической и диалогической формами речи в соответствии с нормами родного языка и современных средств коммуникации.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этические чувства, доброжелательность и эмоционально-нравственную отзывчивость, понимание и сопереживание чувствам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других людей; формируют внутренюю позицию школьника на уровне положительного отношения к школе.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Наблюдение над употреблением в тексте местоимений.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>Определяют лицо, число и род местоимений. Определяют связь слов в предложении. Восстанавливают деформированные предложения. Составляют продолжение текста, рассказы по рисункам, употребляя местоимения 3-го лица.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Овладевают умением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</w:t>
            </w:r>
            <w:r w:rsidRPr="00CA0FBA">
              <w:br/>
              <w:t>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используют предметы, иллюстративный материал для решения учебной задачи;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t xml:space="preserve"> 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адекватно воспринимают оценку своей работы учителем, товарищами.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оформляют свои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мысли в устной и письменной форме (на уровне предложения или небольшого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текста; анализируют и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восстанавливают деформированный текст: изменяют, восстанавливают логику изложения.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эстетические потребности, ценности и чувства,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эмоционально «переживают» текст, выражают свои эмоции.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564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Ознакомление с особенностями текста-письма. Морфологический разбор местоимения.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Открытие и развитие новых знаний и способов действий/ решение учебной и частной задач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Заменяют имена существительные местоимениями. Находят основу предложения. Находят в тексте письма обращение. Соблюдая логику изложения, составляют текст-письмо. Применяют правила правописания.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Понимают, что язык представляет собой явление национальной культуры и основное средство человеческого общения; осознают значение русского языка как языка общения; проявляют позитивное отношение к правильной устной и письменной речи как показателям общей культуры и </w:t>
            </w:r>
            <w:r w:rsidRPr="00CA0FBA">
              <w:lastRenderedPageBreak/>
              <w:t>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i/>
              </w:rPr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анализируют, делают вывод, умозаключения; </w:t>
            </w:r>
            <w:r w:rsidRPr="00CA0FBA">
              <w:rPr>
                <w:i/>
              </w:rPr>
              <w:t>постановка и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i/>
              </w:rPr>
              <w:t>решение проблемы:</w:t>
            </w:r>
            <w:r w:rsidRPr="00CA0FBA">
              <w:t xml:space="preserve"> самостоятельно создают способы решения проблем творческого и поискового характера.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определяют и формулируют цель деятельности на уроке с </w:t>
            </w:r>
            <w:r w:rsidRPr="00CA0FBA">
              <w:lastRenderedPageBreak/>
              <w:t xml:space="preserve">помощью учителя; принимают и сохраняют учебную задачу.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используют в общении правила вежливости.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Овладевают начальными навыками адаптации в динамично изменяющемся и развивающемся мире; проявляют этические чувства, доброжелательность и эмоционально-нравственную отзывчивость, понимание и сопереживание чувствам других людей.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Обобщение знаний о местоимении </w:t>
            </w:r>
            <w:r w:rsidRPr="00CA0FBA">
              <w:rPr>
                <w:b/>
                <w:i/>
                <w:sz w:val="24"/>
                <w:szCs w:val="24"/>
              </w:rPr>
              <w:t>Тест №21 «Личные местоимения»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Систематизация, обобщение и контроль знаний/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Разбирают личное местоимение по памятке. Указывают лицо, число, род местоимений. Распознают местоимения среди других частей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речи. Составляют сообщение на заданную тему.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межнационального общения.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структурируют знания; умеют осознанно и произвольно строить речевое высказывание в устной и письменной форме;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строят логическую цепь рассуждений; используют доказательство.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принимают и сохраняют учебную задачу, соответствующую этапу обучения.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слушают и понимают речь других; активно используют речевые средства и средства для решения коммуникативных и познавательных задач.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положительное отношение к школе и учебной деятельности; имеют представление о причинах успеха в учебе; проявляют этические чувства, доброжелательность и эмоционально-нравственную отзывчивость, понимание и сопереживание чувствам других людей.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Глагол как часть </w:t>
            </w:r>
            <w:r w:rsidRPr="00CA0FBA">
              <w:rPr>
                <w:spacing w:val="-4"/>
                <w:sz w:val="24"/>
                <w:szCs w:val="24"/>
              </w:rPr>
              <w:t>речи.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Различают глаголы, умеют задавать к ним вопросы. Составляют и записывают нераспространенные предложения, подчеркивают основу. Называют, каким членом предложения является глагол. Составляют предложения по рисунку.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Проявляют позитивное отношение к правильной устной и письменной речи как показателям общей культуры и гражданской позиции человека; овладевают первоначальными представлениями о нормах русского языка (орфоэпических, лексических, грамматических, орфографических, </w:t>
            </w:r>
            <w:r w:rsidRPr="00CA0FBA">
              <w:lastRenderedPageBreak/>
              <w:t>пунктуационных) и правилах речевого этикета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овладевают базовыми предметными и межпредметными понятиями, отражающими существенные связи и отношения между объектами и процессами;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анализ, классификацию, сравнение. </w:t>
            </w:r>
            <w:r w:rsidRPr="00CA0FBA">
              <w:rPr>
                <w:b/>
              </w:rPr>
              <w:t xml:space="preserve">Р </w:t>
            </w:r>
            <w:r w:rsidRPr="00CA0FBA">
              <w:t xml:space="preserve">– формулируют учебную задачу на основе соотнесения того, что уже известно и усвоено учащимся, и того, что </w:t>
            </w:r>
            <w:r w:rsidRPr="00CA0FBA">
              <w:lastRenderedPageBreak/>
              <w:t xml:space="preserve">еще неизвестно.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управляют поведением партнера, 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контроль, коррекцию и оценку его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Овладевают начальными навыками адаптации в динамично изменяющемся и развивающемся мире;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</w:t>
            </w:r>
            <w:r w:rsidRPr="00CA0FBA">
              <w:lastRenderedPageBreak/>
              <w:t>нормах, социальной справедливости и свободе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137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определении лексического значения глагола.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Распознают глаголы и задают к ним вопросы. Находят главные члены предложения. Работают со словарем. Обозначают в словах ударение. Находят глаголы-синонимы, объясняют их использование. Выделяют приставки. Объясняют переносное значение слов.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Ориентируются </w:t>
            </w:r>
            <w:r w:rsidRPr="00CA0FBA">
              <w:br/>
              <w:t xml:space="preserve">в целях, задачах, средствах и условиях общения выбирают адекватные языковые средства для успешного решения коммуникативных задач при составлении несложных монологических высказываний; 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этикета, 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и выделение необходимой информации; используют знаково-символические средства для решения учебной задачи;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 текста; овладевают умением подводить под понятия, выводить следствия; устанавливают причинно-следственные связи; строят логическую цепь рассуждений.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определяют последовательность промежуточных целей с учетом конечного результата.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высказывания; умеют задавать вопросы; осуществляют взаимный контроль в совместной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Овладевают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ситуаций; имеют установку на безопасный, здоровый образ жизни, мотивацию к творческому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распознавании глаголов среди однокоренных слов.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 </w:t>
            </w:r>
            <w:r w:rsidRPr="00CA0FBA">
              <w:rPr>
                <w:b/>
                <w:i/>
                <w:sz w:val="24"/>
                <w:szCs w:val="24"/>
              </w:rPr>
              <w:t xml:space="preserve">Тест №22 </w:t>
            </w:r>
            <w:r w:rsidRPr="00CA0FBA">
              <w:rPr>
                <w:b/>
                <w:i/>
                <w:sz w:val="24"/>
                <w:szCs w:val="24"/>
              </w:rPr>
              <w:lastRenderedPageBreak/>
              <w:t>«Глагол (повторение)».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Находят глаголы, объясняют их использование. Подбирают синонимы и антонимы. Определяют часть речи (глагол, имя существительное). </w:t>
            </w:r>
            <w:r w:rsidRPr="00CA0FBA">
              <w:lastRenderedPageBreak/>
              <w:t>Определяют переносное значение глаголов.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Имеют первоначальные научные представления о системе и структуре русского языка: фонетике и графике, лексике, </w:t>
            </w:r>
            <w:r w:rsidRPr="00CA0FBA">
              <w:lastRenderedPageBreak/>
              <w:t>словообразовании (морфемике),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и письменной форме; овладевают навыками смыслового чтения;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</w:t>
            </w:r>
            <w:r w:rsidRPr="00CA0FBA">
              <w:lastRenderedPageBreak/>
              <w:t xml:space="preserve">анализируют, сравнивают, классифицируют, делают вывод, устанавливают причинно-следственные связи. </w:t>
            </w:r>
            <w:r w:rsidRPr="00CA0FBA">
              <w:rPr>
                <w:b/>
              </w:rPr>
              <w:t xml:space="preserve">Р </w:t>
            </w:r>
            <w:r w:rsidRPr="00CA0FBA">
              <w:t>– владеют способностью принимать и сохранять цели и задачи учебной деятельности, осуществляют поиск средств ее осуществления.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 используют в общении правила вежливости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Овладевают начальными навыками адаптации в динамично изменяющемся и развивающемся мире; проявляют </w:t>
            </w:r>
            <w:r w:rsidRPr="00CA0FBA">
              <w:lastRenderedPageBreak/>
              <w:t>положительное отношение к школе и учебной деятельности; имеют представление о причинах успеха в учебе.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139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i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Развитие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речи.</w:t>
            </w:r>
            <w:r w:rsidRPr="00CA0FBA">
              <w:rPr>
                <w:sz w:val="24"/>
                <w:szCs w:val="24"/>
              </w:rPr>
              <w:t xml:space="preserve"> Составление рассказа по сюжетным рисункам.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тему рисунков.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Создают текст с учетом точности, правильности, богатства и выразительности письменной речи; используют синонимы и антонимы. Различают текст-описание и текст-повествование.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Ориентируются 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осуществляют поиск и выделение необходимой информации из рисунка; умеют осознанно и произвольно строить речевое высказывание в устной и письменной форме;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строят логическую цепь рассуждений;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t xml:space="preserve"> самостоятельно создают способы решения проблем творческого характера.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умеют формулировать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t xml:space="preserve">учебную задачу на основе соотнесения того, что уже известно и усвоено учащимся, и того, что еще неизвестно; составляют план и последовательность действий.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формулируют собственное мнение и позицию.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Имеют целостный, социально ориентированный взгляд на мир в его органичном единстве и разнообразии природы, народов, культур и религий; проявляют эстетические потребности, ценности и чувства; проявляют этические чувства, доброжелательность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и эмоционально-нравственную отзывчивость, понимание и сопереживание чувствам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других людей.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Неопределенная фор</w:t>
            </w:r>
            <w:r w:rsidRPr="00CA0FBA">
              <w:rPr>
                <w:spacing w:val="-3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>ма глагола.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способов действий/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лексическое значение глаголов. Находят глаголы в неопределенной форме, ставят глаголы в неопределенную форму. Выделяют в словах приставку и корень.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Осознают безошибочное письмо как одно из проявлений собственного уровня культуры; применяют орфографические правила и правила постановки знаков препинания при записи собственных и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предложенных текстов; владеют умением проверять написанное.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извлекают необходимую информацию из учебного текста;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чтения; осуществляют анализ, сравнение, делают вывод.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определяют последовательность промежуточных целей с учетом конечного результата.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учатся разрешать конфликт</w:t>
            </w:r>
            <w:r w:rsidRPr="00CA0FBA">
              <w:rPr>
                <w:i/>
              </w:rPr>
              <w:t>:</w:t>
            </w:r>
            <w:r w:rsidRPr="00CA0FBA">
              <w:t xml:space="preserve"> выявляют, идентифицируют проблемы, осуществляют поиск и оценку альтернативных способов разрешения конфликта; управляют поведением партнера, 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контроль, коррекцию и оценку его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Принимают и осваивают социальную роль обучающегося, мотивы учебной деятельности и проявляют личностный смысл учения; проявляют этические чувства, доброжелательность и эмоционально-нравственную отзывчивость, понимание и сопереживание чувствам других людей.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распознавании глаголов в неопределенной форме</w:t>
            </w:r>
            <w:r w:rsidRPr="00CA0FB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Подбирают антонимы. Объясняют смысл фразеологизмов Находят глаголы, ставят к ним вопросы. Определяют по заголовку тему и главную мысль текста. Различают текст-описание и текст-повествование. Разбирают предложение по членам.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Овладевают первоначальными представлениями </w:t>
            </w:r>
            <w:r w:rsidRPr="00CA0FBA">
              <w:br/>
              <w:t xml:space="preserve">о нормах языка (орфоэпических, лексических, грамматических, орфографических, пунктуационных) и правилах речевого этикета; проявляют позитивное отношение к правильной устной и письменной речи как показателям общей культуры и гражданской позиции человека </w:t>
            </w:r>
            <w:r w:rsidRPr="00CA0FBA">
              <w:lastRenderedPageBreak/>
              <w:t>русского.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и выделение необходимой информации; осуществляют анализ, делают выводы; строят логическую цепь рассуждений;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rPr>
                <w:b/>
              </w:rPr>
              <w:t xml:space="preserve"> </w:t>
            </w:r>
            <w:r w:rsidRPr="00CA0FBA">
              <w:t xml:space="preserve">формулируют проблемы; самостоятельно создают способы решения проблем творческого и поискового характера.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осуществляют контроль в форме сличения способа действия и его результата с заданным эталоном с целью обнаружения </w:t>
            </w:r>
            <w:r w:rsidRPr="00CA0FBA">
              <w:lastRenderedPageBreak/>
              <w:t xml:space="preserve">отклонений и отличий от эталона.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полно и точно выражают свои мысли в соответствии с задачами и условиями коммуникации </w:t>
            </w:r>
            <w:r w:rsidRPr="00CA0FBA">
              <w:rPr>
                <w:i/>
              </w:rPr>
              <w:t>логические.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Проявляют навыки сотрудничества </w:t>
            </w:r>
            <w:r w:rsidRPr="00CA0FBA">
              <w:br/>
              <w:t xml:space="preserve">со взрослыми и сверстниками в различных социальных ситуациях, умения не создавать конфликтов и находить выходы из спорных ситуаций; имеют установку на безопасный, здоровый образ жизни, мотивацию к творческому труду, к работе на результат, бережному </w:t>
            </w:r>
            <w:r w:rsidRPr="00CA0FBA">
              <w:lastRenderedPageBreak/>
              <w:t>отношению к материальным и духовным ценностям.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Число глаголов.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Открытие новых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Находят однокоренные слова. Распознают глаголы на слух. Указывают число глаголов. Обозначают границы предложений. Восстанавливают по опорным глаголам текст.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позитивное отношение к правильной устной и письменной речи как показателям общей культуры и гражданской позиции человека; опознают и анализируют основные единицы языка, грамматические категории языка, употребляют языковые единицы адекватно ситуации речевого общения.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высказывания; извлекают необходимую информацию из правила; используют знаково-символические средства для решения учебной задачи;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сравнение; устанавливают причинно-следственные связи.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договариваются, приходят к общему решению.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этические чувства, доброжелательность и эмоционально-нравственную отзывчивость, понимание и сопереживание чувствам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других людей; имеют представление о ценности и уникальности природного мира, природоохране, здоровьесберегающем поведении.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Изменение гла</w:t>
            </w:r>
            <w:r w:rsidRPr="00CA0FBA">
              <w:rPr>
                <w:spacing w:val="-1"/>
                <w:sz w:val="24"/>
                <w:szCs w:val="24"/>
              </w:rPr>
              <w:softHyphen/>
            </w:r>
            <w:r w:rsidRPr="00CA0FBA">
              <w:rPr>
                <w:spacing w:val="-2"/>
                <w:sz w:val="24"/>
                <w:szCs w:val="24"/>
              </w:rPr>
              <w:t>голов по числам.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Находят глаголы, определяют их число. Анализируют и исправляют деформированный текст, озаглавливают его.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Ориентируются </w:t>
            </w:r>
            <w:r w:rsidRPr="00CA0FBA">
              <w:br/>
              <w:t xml:space="preserve">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 и </w:t>
            </w:r>
            <w:r w:rsidRPr="00CA0FBA">
              <w:lastRenderedPageBreak/>
              <w:t>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анализируют, делают вывод, умозаключения.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принимают и сохраняют учебную задачу.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используют в общении правила вежливости; анализируют и исправляют </w:t>
            </w:r>
            <w:r w:rsidRPr="00CA0FBA">
              <w:lastRenderedPageBreak/>
              <w:t>деформированный текст: изменяют, восстанавливают логику изложения.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>Овладевают начальными навыками адаптации в динамично изменяющемся и развивающемся мире; имеют представление о ценности и уникальности природного мира, природоохране, здоровьесберегающ</w:t>
            </w:r>
            <w:r w:rsidRPr="00CA0FBA">
              <w:lastRenderedPageBreak/>
              <w:t>ем поведении.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 xml:space="preserve">Время </w:t>
            </w:r>
            <w:r w:rsidRPr="00CA0FBA">
              <w:rPr>
                <w:spacing w:val="-2"/>
                <w:sz w:val="24"/>
                <w:szCs w:val="24"/>
              </w:rPr>
              <w:t>глаголов.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Открытие новых знаний и способов действий/ решение учебной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Ставят вопросы к глаголам. Определяют</w:t>
            </w:r>
            <w:r w:rsidRPr="00CA0FBA">
              <w:rPr>
                <w:b/>
              </w:rPr>
              <w:t xml:space="preserve"> </w:t>
            </w:r>
            <w:r w:rsidRPr="00CA0FBA">
              <w:t>время и число глаголов. Грамотно выполняют списывание, применяя правила правописания. Определяют темы стихотворений. Объясняют переносное значение глаголов.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позитивное отношение к правильной уст- ной и письменной речи как показателям общей культуры и гражданской позиции человека; владеют учебными действиями и умениями использовать знания для решения познавательных, практических и коммуникативных задач.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необходимой информации для выполнения учебной задачи с использованием учебного текста; </w:t>
            </w:r>
            <w:r w:rsidRPr="00CA0FBA">
              <w:rPr>
                <w:i/>
              </w:rPr>
              <w:t xml:space="preserve">логические: </w:t>
            </w:r>
            <w:r w:rsidRPr="00CA0FBA">
              <w:t>проводят сравнение, сериацию и классификацию изученных объектов по заданны по снованиям (критериям); устанавливают причинно-следственные связи; обобщают (выделяют класс объектов по заданному признаку).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принимают участие в работе парами, группами; оформляют свои мысли в устной и письменной форме.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самостоятельность и личную ответственность за свои поступки, в том числе в информационной деятельности; имеют целостный, социально ориентированный взгляд на мир в его органичном единстве и разнообразии природы, народов, культур и религий; выражают этические чувства (стыда, вины, совести) на основе анализа простых ситуаций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определении</w:t>
            </w:r>
          </w:p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времени</w:t>
            </w:r>
          </w:p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глагола.</w:t>
            </w:r>
          </w:p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Текст-рассуждение.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pacing w:val="-5"/>
                <w:sz w:val="24"/>
                <w:szCs w:val="24"/>
              </w:rPr>
            </w:pP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Определяют время и число глаголов в предложениях. Ставят вопросы. Выделяют окончания. Применяют правила правописания и пунктуации. Определяют тип </w:t>
            </w:r>
            <w:r w:rsidRPr="00CA0FBA">
              <w:lastRenderedPageBreak/>
              <w:t>текста. Составляют текст-рассуждение на заданную тему.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Осознают безошибочное письмо как одно из проявлений собственного уровня культуры, применяют орфографические правила и правила </w:t>
            </w:r>
            <w:r w:rsidRPr="00CA0FBA">
              <w:lastRenderedPageBreak/>
              <w:t>постановки знаков препинания; владеют умением проверять написанное; владеют первоначальными научными представлениями о системе и структуре русского языка: фонетике и графике, лексике, словообразовании (морфемике), морфологии и синтаксисе.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применяют имеющиеся знания для решения учебных заданий;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логическими действиями анализа, классификации, построения рассуждений, отнесения к известным </w:t>
            </w:r>
            <w:r w:rsidRPr="00CA0FBA">
              <w:lastRenderedPageBreak/>
              <w:t>понятиям.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 умеют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 проявляют 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Принимают и осваивают социальную роль обучающегося, мотивы учебной деятельности и личностный смысл учения; имеют целостный, </w:t>
            </w:r>
            <w:r w:rsidRPr="00CA0FBA">
              <w:lastRenderedPageBreak/>
              <w:t>социально ориентированный взгляд на мир в его органичном единстве и разнообразии природы, народов, культур и религий; знают моральные нормы и умеют выделять нравственный аспект поведения.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1924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146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время и число глаголов. Выделяют окончания. Разбирают слова по составу. Объясняют смысл пословиц. Определяют главную мысль текста, озаглавливают его. Делят текст на смысловые части.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contextualSpacing/>
              <w:jc w:val="both"/>
            </w:pPr>
            <w:r w:rsidRPr="00CA0FBA">
              <w:t xml:space="preserve">Имеют первоначальные научные представления о системе и структуре русского языка: фонетике и графике, лексике, словообразовании </w:t>
            </w:r>
          </w:p>
          <w:p w:rsidR="00CA0FBA" w:rsidRPr="00CA0FBA" w:rsidRDefault="00CA0FBA" w:rsidP="00CA0FBA">
            <w:pPr>
              <w:contextualSpacing/>
              <w:jc w:val="both"/>
            </w:pPr>
            <w:r w:rsidRPr="00CA0FBA">
              <w:t>(морфемике), морфологии и синтаксисе, об основных единицах языка, их признаках и особенностях употребления в речи; имеют первоначальные представления о единстве и многообразии языкового и культурного пространства России.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используют знаково-символические средства для решения учебной задачи; осознанно и произвольно строят речевые высказывания;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анализ; устанавливают причинно-следственные связи.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понимают выделенные учителем ориентиры действия в учебном материале.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высказывания; составляют план текста: делят его на смысловые части.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этические чувства, доброжелательность и эмоционально-нравственную отзывчивость, понимание и сопереживание чувствам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других людей;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1826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147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Упражнение в изменении глаголов по временам.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Находят глаголы, употребленные в переносном значении, объясняют их значение. Работают с толковым словарем. Указывают время и число глаголов. Подбирают антонимы. Составляют текст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Умеют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</w:t>
            </w:r>
            <w:r w:rsidRPr="00CA0FBA">
              <w:br/>
              <w:t>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ориентируются в учебнике (на развороте, в оглавлении, в условных обозначениях); находят ответы на вопросы в тексте, иллюстрациях, в словаре;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 текста.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оценивают совместно </w:t>
            </w:r>
            <w:r w:rsidRPr="00CA0FBA">
              <w:br/>
              <w:t>с учителем или одноклассниками результат своих действий, вносят соответствующие коррективы.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принимают другое мнение и позицию.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целостный, социально ориентированный взгляд на мир в его органичном единстве и разнообразии природы, народов, культур и религий; овладевают начальными навыками адаптации в динамично изменяющемся и развивающемся мире.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1924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Развитие речи</w:t>
            </w:r>
            <w:r w:rsidRPr="00CA0FBA">
              <w:rPr>
                <w:sz w:val="24"/>
                <w:szCs w:val="24"/>
              </w:rPr>
              <w:t>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>Подробное изложение повествовательного текста.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тему и главную мысль текста. Пишут изложение, «удерживая», логику повествования. Описывают объект: передают его внешние характеристики, используя выразительные средства языка. Упр.213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Имеют первоначальные представления о нормах русского языка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(орфоэпических, лексических, грамматических, орфографических, пунктуационных) и правилах речевого этикета;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и письменной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владеют основами смыслового чтения текста; устанавливают причинно-следственные связи.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составляют план и последовательность действий.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воспринимают текст с учетом поставленной задачи, находят в нем информацию, необходимую для ее решения; составляют план текста: делят его на смысловые части, пересказывают по вопросам.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Овладевают навыками сотрудничества со взрослыми и сверстниками в различных социальных ситуациях, умениями не создавать конфликтов и находить выходы из спорных ситуаций; проявляют этические чувства, доброжелательность и эмоционально-нравственную отзывчивость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149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 xml:space="preserve">Род глаголов в </w:t>
            </w:r>
            <w:r w:rsidRPr="00CA0FBA">
              <w:rPr>
                <w:spacing w:val="-6"/>
                <w:sz w:val="24"/>
                <w:szCs w:val="24"/>
              </w:rPr>
              <w:t xml:space="preserve">прошедшем </w:t>
            </w:r>
            <w:r w:rsidRPr="00CA0FBA">
              <w:rPr>
                <w:spacing w:val="-2"/>
                <w:sz w:val="24"/>
                <w:szCs w:val="24"/>
              </w:rPr>
              <w:t>времени.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способов действий/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i/>
              </w:rPr>
              <w:t>решение учебной задачи</w:t>
            </w:r>
            <w:r w:rsidRPr="00CA0FBA">
              <w:t>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Определяют время, число и род глаголов в прошедшем времени. Выделяют окончания глаголов. Объясняют значение приставки </w:t>
            </w:r>
            <w:r w:rsidRPr="00CA0FBA">
              <w:rPr>
                <w:i/>
              </w:rPr>
              <w:t>за-.</w:t>
            </w:r>
            <w:r w:rsidRPr="00CA0FBA">
              <w:t xml:space="preserve"> Записывают глаголы в неопределенной форме.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Осваивают первоначальные научные представления о системе и структуре русского языка: фонетике </w:t>
            </w:r>
            <w:r w:rsidRPr="00CA0FBA">
              <w:br/>
              <w:t>и графике, лексике, словообразовании (морфемике),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и выделение необходимой информации в учебном тексте, в словаре; овладевают навыками смыслового чтения; </w:t>
            </w:r>
            <w:r w:rsidRPr="00CA0FBA">
              <w:rPr>
                <w:i/>
              </w:rPr>
              <w:t xml:space="preserve">логические: </w:t>
            </w:r>
            <w:r w:rsidRPr="00CA0FBA">
              <w:t xml:space="preserve">осуществляют анализ, сравнение, устанавливают причинно-следственные связи, делают выводы.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определяют последовательность промежуточных целей с учетом конечного результата.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формулируют собственное мнение и позицию; строят понятные для партнера высказывания.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Задаются вопросом о том, «какое значение, смысл имеет для меня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учение», и умеют находить ответ на него;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i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Родовые окончания глаголов. </w:t>
            </w:r>
            <w:r w:rsidRPr="00CA0FBA">
              <w:rPr>
                <w:i/>
                <w:sz w:val="24"/>
                <w:szCs w:val="24"/>
              </w:rPr>
              <w:t>Развитие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речи.</w:t>
            </w:r>
            <w:r w:rsidRPr="00CA0FBA">
              <w:rPr>
                <w:sz w:val="24"/>
                <w:szCs w:val="24"/>
              </w:rPr>
              <w:t xml:space="preserve"> Составление текста из деформированных предложений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Определяют род глаголов прошедшего времени. Составляют нераспространенные предложения. Распознают глаголы неопределенной формы. Выделяют суффикс -</w:t>
            </w:r>
            <w:r w:rsidRPr="00CA0FBA">
              <w:rPr>
                <w:i/>
              </w:rPr>
              <w:t>л</w:t>
            </w:r>
            <w:r w:rsidRPr="00CA0FBA">
              <w:t>- и окончания глаголов. Исправляют деформированный текст.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ориентируются в целях, задачах, средствах и условиях общения, выбирают адекватные языковые средства для успешного решения коммуникативных </w:t>
            </w:r>
            <w:r w:rsidRPr="00CA0FBA">
              <w:lastRenderedPageBreak/>
              <w:t xml:space="preserve">задач при составлении </w:t>
            </w:r>
            <w:r w:rsidRPr="00CA0FBA">
              <w:br/>
              <w:t>несложных монологических высказываний и письменных текстов.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i/>
              </w:rPr>
              <w:t xml:space="preserve"> общеучебные:</w:t>
            </w:r>
            <w:r w:rsidRPr="00CA0FBA">
              <w:t xml:space="preserve"> осознанно и произвольно строят речевые высказывания </w:t>
            </w:r>
            <w:r w:rsidRPr="00CA0FBA">
              <w:br/>
              <w:t xml:space="preserve">в устной и письменной форме; </w:t>
            </w:r>
            <w:r w:rsidRPr="00CA0FBA">
              <w:rPr>
                <w:i/>
              </w:rPr>
              <w:t xml:space="preserve">логические: </w:t>
            </w:r>
            <w:r w:rsidRPr="00CA0FBA">
              <w:t>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анализ слов, выражений, текста, приводят доказательства.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принимают и сохраняют учебную задачу, соответствующую этапу обучения.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используют в общении правила вежливости; проявляют готовность слушать собеседника и вести диалог, признавать возможность существования </w:t>
            </w:r>
            <w:r w:rsidRPr="00CA0FBA">
              <w:lastRenderedPageBreak/>
              <w:t>различных точек зрения и права каждого иметь свою, излагать свое мнение и аргументировать свою точку зрения и оценку событий; анализируют и исправляют деформированный текст.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>Проявляют положительное отношение к школе и учебной деятельности, этические чувства, доброжелательность и эмоционально-нравственную отзывчивость, понимание и сопереживание чувствам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других людей; имеют представление о ценности и уникальности природного мира, природоохране, здоровьесберегающ</w:t>
            </w:r>
            <w:r w:rsidRPr="00CA0FBA">
              <w:lastRenderedPageBreak/>
              <w:t>ем поведении.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151-152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Правописание  частицы </w:t>
            </w:r>
            <w:r w:rsidRPr="00CA0FBA">
              <w:rPr>
                <w:iCs/>
                <w:sz w:val="24"/>
                <w:szCs w:val="24"/>
              </w:rPr>
              <w:t xml:space="preserve">НЕ </w:t>
            </w:r>
            <w:r w:rsidRPr="00CA0FBA">
              <w:rPr>
                <w:sz w:val="24"/>
                <w:szCs w:val="24"/>
              </w:rPr>
              <w:t xml:space="preserve">с </w:t>
            </w:r>
            <w:r w:rsidRPr="00CA0FBA">
              <w:rPr>
                <w:spacing w:val="-2"/>
                <w:sz w:val="24"/>
                <w:szCs w:val="24"/>
              </w:rPr>
              <w:t>глаголами.</w:t>
            </w:r>
            <w:r w:rsidRPr="00CA0FBA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Открытие новых знаний и способов действий/ </w:t>
            </w:r>
            <w:r w:rsidRPr="00CA0FBA">
              <w:rPr>
                <w:i/>
              </w:rPr>
              <w:br/>
              <w:t>решение учебной задачи</w:t>
            </w:r>
            <w:r w:rsidRPr="00CA0FBA">
              <w:rPr>
                <w:i/>
                <w:iCs/>
                <w:spacing w:val="-2"/>
              </w:rPr>
              <w:t>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left="15"/>
              <w:contextualSpacing/>
              <w:jc w:val="both"/>
            </w:pPr>
            <w:r w:rsidRPr="00CA0FBA">
              <w:t>Определяют вид предложений по цели высказывания. Находят глаголы. Распознают звукосочетание</w:t>
            </w:r>
          </w:p>
          <w:p w:rsidR="00CA0FBA" w:rsidRPr="00CA0FBA" w:rsidRDefault="00CA0FBA" w:rsidP="00CA0FBA">
            <w:pPr>
              <w:ind w:left="15"/>
              <w:contextualSpacing/>
              <w:jc w:val="both"/>
            </w:pPr>
            <w:r w:rsidRPr="00CA0FBA">
              <w:t>[ца], правильно обозначают его на письме буквосочетанием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i/>
              </w:rPr>
              <w:t>-тся</w:t>
            </w:r>
            <w:r w:rsidRPr="00CA0FBA">
              <w:t xml:space="preserve"> или </w:t>
            </w:r>
            <w:r w:rsidRPr="00CA0FBA">
              <w:rPr>
                <w:i/>
              </w:rPr>
              <w:t>-ться</w:t>
            </w:r>
            <w:r w:rsidRPr="00CA0FBA">
              <w:t xml:space="preserve">. Правильно пишут глаголы с частицей не. </w:t>
            </w:r>
            <w:r w:rsidRPr="00CA0FBA">
              <w:rPr>
                <w:spacing w:val="-1"/>
                <w:sz w:val="24"/>
                <w:szCs w:val="24"/>
              </w:rPr>
              <w:t>Морфологиче</w:t>
            </w:r>
            <w:r w:rsidRPr="00CA0FBA">
              <w:rPr>
                <w:spacing w:val="-1"/>
                <w:sz w:val="24"/>
                <w:szCs w:val="24"/>
              </w:rPr>
              <w:softHyphen/>
              <w:t xml:space="preserve">ский разбор </w:t>
            </w:r>
            <w:r w:rsidRPr="00CA0FBA">
              <w:rPr>
                <w:spacing w:val="-2"/>
                <w:sz w:val="24"/>
                <w:szCs w:val="24"/>
              </w:rPr>
              <w:t>глагола</w:t>
            </w:r>
            <w:r w:rsidRPr="00CA0FBA">
              <w:rPr>
                <w:i/>
              </w:rPr>
              <w:t xml:space="preserve"> 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Овладевают умением ориентироваться 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высказываний; проявляют позитивное отношение к правильной устной речи как показателю общей культуры.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овладевают навыками смыслового чтения (осмысление цели чтения и выбор вида чтения в зависимости от цели); осознанно и произвольно строят речевые высказывания в устной форме;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устанавливают причинно-следственные связи.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принимают участие в работе парами и группами.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осуществляется); имеют целостный, социально ориентированный взгляд на мир в его органичном единстве и разнообразии природы,  народов, культур и религий.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iCs/>
                <w:spacing w:val="-3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Обобщение зна</w:t>
            </w:r>
            <w:r w:rsidRPr="00CA0FBA">
              <w:rPr>
                <w:spacing w:val="-2"/>
                <w:sz w:val="24"/>
                <w:szCs w:val="24"/>
              </w:rPr>
              <w:softHyphen/>
              <w:t>ний о глаголе.</w:t>
            </w:r>
            <w:r w:rsidRPr="00CA0FBA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i/>
                <w:spacing w:val="-5"/>
                <w:sz w:val="24"/>
                <w:szCs w:val="24"/>
              </w:rPr>
              <w:t>Тест №23 «Формы глагола».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Систематизация и обобщение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Применяют правило на раздельное написание предлогов со словами. Определяют тему, главную мысль, подбирают заголовок. Распознают части речи. Определяют форму глагола, число и падеж имени существительного. </w:t>
            </w:r>
            <w:r w:rsidRPr="00CA0FBA">
              <w:lastRenderedPageBreak/>
              <w:t>Определяют роль глаголов в тексте.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проявляют </w:t>
            </w:r>
            <w:r w:rsidRPr="00CA0FBA">
              <w:lastRenderedPageBreak/>
              <w:t>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и выделение необходимой информации; понимают заданный вопрос, в соответствии с ним строят ответ в устной форме;</w:t>
            </w:r>
            <w:r w:rsidRPr="00CA0FBA">
              <w:rPr>
                <w:i/>
              </w:rPr>
              <w:t xml:space="preserve"> </w:t>
            </w:r>
            <w:r w:rsidRPr="00CA0FBA">
              <w:t xml:space="preserve">овладевают навыками смыслового чтения;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планируют, контролируют и </w:t>
            </w:r>
            <w:r w:rsidRPr="00CA0FBA">
              <w:lastRenderedPageBreak/>
              <w:t>оценивают учебные действия в соответствии с поставленной задачей и условиями ее реализации.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 xml:space="preserve">– понимают выделенные учителем ориентиры действия в учебном материале. </w:t>
            </w:r>
            <w:r w:rsidRPr="00CA0FBA">
              <w:rPr>
                <w:b/>
              </w:rPr>
              <w:t xml:space="preserve">К </w:t>
            </w:r>
            <w:r w:rsidRPr="00CA0FBA">
              <w:t>– воспринимают текст с учетом поставленной задачи, находят в тексте информацию, необходимую для ее решения; умеют работать в паре; контролируют действия партнера.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Принимают и осваивают социальную роль обучающегося, проявляют мотивы учебной деятельности и личностный смысл учения; имеют целостный, социально ориентированный </w:t>
            </w:r>
            <w:r w:rsidRPr="00CA0FBA">
              <w:lastRenderedPageBreak/>
              <w:t>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154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bCs/>
                <w:iCs/>
                <w:spacing w:val="-2"/>
                <w:sz w:val="24"/>
                <w:szCs w:val="24"/>
              </w:rPr>
              <w:t xml:space="preserve">Контрольный </w:t>
            </w:r>
            <w:r w:rsidRPr="00CA0FBA">
              <w:rPr>
                <w:b/>
                <w:bCs/>
                <w:iCs/>
                <w:sz w:val="24"/>
                <w:szCs w:val="24"/>
              </w:rPr>
              <w:t xml:space="preserve">диктант </w:t>
            </w:r>
            <w:r w:rsidRPr="00CA0FBA">
              <w:rPr>
                <w:bCs/>
                <w:iCs/>
                <w:sz w:val="24"/>
                <w:szCs w:val="24"/>
              </w:rPr>
              <w:t>по теме «Глагол».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Контроль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Определяют форму, род и число глагола. </w:t>
            </w:r>
            <w:r w:rsidRPr="00CA0FBA">
              <w:rPr>
                <w:color w:val="000000"/>
              </w:rPr>
              <w:t>Различают части речи и значимые части слова. Обнаруживают орфограмму, соотносят ее с определенным правилом, выполняют действие по правилу. Выполняют правила пунктуации.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имеют первоначальные представления о единстве и многообразии языкового и культурного пространства России.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анализ, сравнение, устанавливают причинно-следственные связи;</w:t>
            </w:r>
            <w:r w:rsidRPr="00CA0FBA">
              <w:rPr>
                <w:i/>
              </w:rPr>
              <w:t xml:space="preserve"> постановка и решение проблемы:</w:t>
            </w:r>
            <w:r w:rsidRPr="00CA0FBA">
              <w:t xml:space="preserve"> самостоятельно создают способы решения проблем.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принимают учебную задачу и осуществляют ее выполнение. </w:t>
            </w:r>
            <w:r w:rsidRPr="00CA0FBA">
              <w:rPr>
                <w:b/>
              </w:rPr>
              <w:t xml:space="preserve">К </w:t>
            </w:r>
            <w:r w:rsidRPr="00CA0FBA">
              <w:t xml:space="preserve">– воспринимают текст </w:t>
            </w:r>
            <w:r w:rsidRPr="00CA0FBA">
              <w:br/>
              <w:t>с учетом поставленной учебной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осуществляется). Проявляют положительное отношение </w:t>
            </w:r>
            <w:r w:rsidRPr="00CA0FBA">
              <w:br/>
              <w:t>к школе и учебной деятельности; имеют представление о причинах успеха в учебе.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CA0FBA">
              <w:rPr>
                <w:bCs/>
                <w:iCs/>
                <w:sz w:val="24"/>
                <w:szCs w:val="24"/>
              </w:rPr>
              <w:t>Работа над ошибками.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CA0FBA">
              <w:rPr>
                <w:bCs/>
                <w:iCs/>
                <w:sz w:val="24"/>
                <w:szCs w:val="24"/>
              </w:rPr>
              <w:t>Проверь себя.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Cs/>
                <w:spacing w:val="-3"/>
                <w:sz w:val="24"/>
                <w:szCs w:val="24"/>
              </w:rPr>
            </w:pPr>
            <w:r w:rsidRPr="00CA0FBA">
              <w:rPr>
                <w:b/>
                <w:bCs/>
                <w:iCs/>
                <w:sz w:val="24"/>
                <w:szCs w:val="24"/>
              </w:rPr>
              <w:t>Словарный диктант №4.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Коррекция и контроль знаний и способов действий/ </w:t>
            </w:r>
            <w:r w:rsidRPr="00CA0FBA">
              <w:rPr>
                <w:i/>
              </w:rPr>
              <w:lastRenderedPageBreak/>
              <w:t>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Различают части речи. Изменяют глаголы по временам, числам, родам. Определяют переносное значение глаголов. Применяют </w:t>
            </w:r>
            <w:r w:rsidRPr="00CA0FBA">
              <w:lastRenderedPageBreak/>
              <w:t>правила правописания и пунктуации. По опорным словам восстанавливают текст.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Осваивают первоначальные научные представления о системе и структуре русского языка: </w:t>
            </w:r>
            <w:r w:rsidRPr="00CA0FBA">
              <w:lastRenderedPageBreak/>
              <w:t>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 в речи; ориентируются в целях, задачах, средствах и условиях общения, выбирают адекватные языковые средства для успешного решения коммуникативных задач.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умеют осознанно и произвольно строить речевое высказывание в устной форме; используют знаково-символические </w:t>
            </w:r>
            <w:r w:rsidRPr="00CA0FBA">
              <w:lastRenderedPageBreak/>
              <w:t>средства для решения учебной задачи;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анализ, синтез, сравнение.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владеют монологической и диалогической фор-мами речи в соответствии </w:t>
            </w:r>
            <w:r w:rsidRPr="00CA0FBA">
              <w:br/>
              <w:t xml:space="preserve">с нормами родного языка </w:t>
            </w:r>
            <w:r w:rsidRPr="00CA0FBA">
              <w:br/>
              <w:t>и современных средств коммуникации; договариваются, приходят к общему решению.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Задаются вопросом о том, «какое значение, смысл имеет для меня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учение», и умеют находить ответ на </w:t>
            </w:r>
            <w:r w:rsidRPr="00CA0FBA">
              <w:lastRenderedPageBreak/>
              <w:t>него; приобретают первичные умения оценки работ, ответов одноклассников на основе заданных критериев успешности учеб- ной деятельности; имеют установку на безопасный, здоровый образ жизни, мотивацию к творческому труду, к работе на результат.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156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i/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Развитие</w:t>
            </w:r>
          </w:p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i/>
                <w:sz w:val="24"/>
                <w:szCs w:val="24"/>
              </w:rPr>
              <w:t>речи.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>Составление текста по рисунку.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Развитие знаний и способов действий/ решение частной задачи.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color w:val="000000"/>
              </w:rPr>
            </w:pPr>
            <w:r w:rsidRPr="00CA0FBA">
              <w:t xml:space="preserve">Находят в тексте глаголы, называют глагол в неопределенной форме. Указывают время глаголов. </w:t>
            </w:r>
            <w:r w:rsidRPr="00CA0FBA">
              <w:rPr>
                <w:color w:val="000000"/>
              </w:rPr>
              <w:t xml:space="preserve">Соблюдают нормы построения текста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color w:val="000000"/>
              </w:rPr>
              <w:t>(логичность, последовательность, связность, соответствие теме и главной мысли и др.).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Осваивают первоначальные научные представления о системе и структуре русского языка: фонетике  и графике, лексике, словообразовании (морфемике), морфологии и синтаксисе, об основных единицах языка, их признаках и особенностях употребления в 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используют знаково-символические средства для решения учебной задачи;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анализ, синтез, сравнение, классификацию звуков и букв.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осуществляют контроль в форме сличения способа действия и его результата с заданным эталоном с целью обнаружения отклонений и отличий от эталона.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управляют поведением партнера, 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контроль, коррекцию и оценку его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Приобретают первичные умения оценки работ, ответов одноклассников на основе заданных критериев успешности учебной деятельности; проявляют этические чувства, доброжелательность и эмоционально-нравственную отзывчивость, понимание и сопереживание чувствам других людей.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409"/>
        </w:trPr>
        <w:tc>
          <w:tcPr>
            <w:tcW w:w="16302" w:type="dxa"/>
            <w:gridSpan w:val="11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A0FBA">
              <w:rPr>
                <w:b/>
                <w:bCs/>
                <w:sz w:val="24"/>
                <w:szCs w:val="24"/>
              </w:rPr>
              <w:t xml:space="preserve">Повторение </w:t>
            </w: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bCs/>
                <w:color w:val="000000"/>
                <w:sz w:val="24"/>
                <w:szCs w:val="24"/>
              </w:rPr>
              <w:lastRenderedPageBreak/>
              <w:t>157-158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Повторение по теме «Части речи».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Совершенствование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Различают самостоятельные и служебные части речи, объясняют их назначение. Приводят свои примеры слов разных частей речи. Представляют научные доклады, презентации, подготовленные на основе работы с различными информационными источниками, в том числе интернет-ресурсами.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Ориентируются 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 владеют учебными действиями с языковыми единицами;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умеют использовать знания для решения познавательных, практических и коммуникативных задач; имеют первоначальные научные представления о системе и структуре русского языка: фонетике </w:t>
            </w:r>
            <w:r w:rsidRPr="00CA0FBA">
              <w:br/>
              <w:t>и графике, лексике, словообразовании, морфологии и синтаксисе, об основных единицах языка.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поиск и выделение необходимой информации; применяют методы информационного поиска, в том числе с помощью компьютерных средств; ориентируются на разнообразие способов решения учебной задачи;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результата; </w:t>
            </w:r>
            <w:r w:rsidRPr="00CA0FBA">
              <w:rPr>
                <w:i/>
              </w:rPr>
              <w:t>постановка и решение проблемы:</w:t>
            </w:r>
            <w:r w:rsidRPr="00CA0FBA">
              <w:t xml:space="preserve"> самостоятельно создают способы решения проблем творческого и поискового характера.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овладевают способностью принимать и сохранять цели и задачи учебной деятельности, искать средства ее осуществления.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определяют общие цели и пути их достижения; умеют договариваться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о распределении функций </w:t>
            </w:r>
            <w:r w:rsidRPr="00CA0FBA">
              <w:br/>
              <w:t>и ролей в совместной деятельности; слушают и понимают речь других.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Владеют навыками сотрудничества </w:t>
            </w:r>
            <w:r w:rsidRPr="00CA0FBA">
              <w:br/>
              <w:t>со взрослыми и сверстниками в различных социальных ситуациях, умениями не создавать конфликтов и находить выходы из спорных ситуаций;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-2"/>
                <w:sz w:val="24"/>
                <w:szCs w:val="24"/>
              </w:rPr>
              <w:t>Итоговая контрольная  работа</w:t>
            </w:r>
            <w:r w:rsidRPr="00CA0FBA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Контроль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Используют разные способы проверки орфограмм в зависимости от места орфограммы в слове. Применяют</w:t>
            </w:r>
            <w:r w:rsidRPr="00CA0FBA">
              <w:rPr>
                <w:b/>
              </w:rPr>
              <w:t xml:space="preserve"> </w:t>
            </w:r>
            <w:r w:rsidRPr="00CA0FBA">
              <w:t>правила правописания и пунктуации. Различают части речи. Разбирают предложение по членам, слово по составу, слово как часть речи 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тек-стов; учебными действиями с языковыми единицами; владеют умением проверять написанное; умеют использовать знания для решения практических задач.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анализ, сравнение, классификацию.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>Р</w:t>
            </w:r>
            <w:r w:rsidRPr="00CA0FBA">
              <w:t xml:space="preserve"> 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принимают учебную задачу и осуществляют ее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t>решение; оценивают результат работы</w:t>
            </w:r>
            <w:r w:rsidRPr="00CA0FBA">
              <w:rPr>
                <w:i/>
              </w:rPr>
              <w:t>,</w:t>
            </w:r>
            <w:r w:rsidRPr="00CA0FBA">
              <w:t xml:space="preserve"> определяют, что уже усвоено и что еще подлежит усвоению, осознают качество и уровень усвоения; осуществляют саморегуляцию как способность к мобилизации сил и энергии, к волевому усилию и преодолению препятствий.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воспринимают текст с учетом поставленной задачи.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задаются вопросом о том, «какое значение, смысл имеет для меня учение», и умеют находить ответ на него; имеют представление о причинах успеха в учебе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409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pacing w:val="-1"/>
                <w:sz w:val="24"/>
                <w:szCs w:val="24"/>
              </w:rPr>
              <w:t>Работа над ошибками. Текст.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Коррекция, обобщение и систематизация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color w:val="000000"/>
              </w:rPr>
              <w:t xml:space="preserve">Различают части речи. Обнаруживают орфограмму, соотносят ее с определенным правилом. Определяют вид предложений по цели высказывания и интонации. </w:t>
            </w:r>
            <w:r w:rsidRPr="00CA0FBA">
              <w:t xml:space="preserve">Создают тексты с учетом точности, правильности, богатства и </w:t>
            </w:r>
            <w:r w:rsidRPr="00CA0FBA">
              <w:lastRenderedPageBreak/>
              <w:t>выразительности письменной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проявляют позитивное отношение к </w:t>
            </w:r>
            <w:r w:rsidRPr="00CA0FBA">
              <w:lastRenderedPageBreak/>
              <w:t>правильной устной и письменной речи как показателям общей культуры и гражданской позиции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привлекают имеющиеся знания;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сравнение, анализ, синтез, обобщение, классификацию по родовидовым признакам, устанавливают аналогии и причинно-следственные связи, строят рассуждения, осуществляют отнесение к известным понятиям.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lastRenderedPageBreak/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принимают учебную задачу и выполняют ее осуществление.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оформляют свои мысли в устной и письменной форме; составляют небольшие устные и письменные тексты, «удерживают» логику повествования, приводят убедительные доказательства.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Имеют представление о причинах успеха в учебе; проявляют этические чувства, доброжелательность и эмоционально-нравственную отзывчивость, понимание и сопереживание чувствам других людей; имеют представление о </w:t>
            </w:r>
            <w:r w:rsidRPr="00CA0FBA">
              <w:lastRenderedPageBreak/>
              <w:t>ценности и уникальности природного мира, природоохране, здоровьесберегающем поведении.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161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ind w:right="-60"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Повторение.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>Имя</w:t>
            </w:r>
          </w:p>
          <w:p w:rsidR="00CA0FBA" w:rsidRPr="00CA0FBA" w:rsidRDefault="00CA0FBA" w:rsidP="00CA0FBA">
            <w:pPr>
              <w:spacing w:line="252" w:lineRule="auto"/>
              <w:ind w:right="-60"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 xml:space="preserve">существительное, имя прилагательное, имя числительное. Текст.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Обобщение и систематизация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color w:val="000000"/>
              </w:rPr>
              <w:t xml:space="preserve">Различают части речи. </w:t>
            </w:r>
            <w:r w:rsidRPr="00CA0FBA">
              <w:t>Разбирают слово по составу. Разбирают слово как часть речи. Применяют</w:t>
            </w:r>
            <w:r w:rsidRPr="00CA0FBA">
              <w:rPr>
                <w:b/>
              </w:rPr>
              <w:t xml:space="preserve"> </w:t>
            </w:r>
            <w:r w:rsidRPr="00CA0FBA">
              <w:t>правила правописания и пунктуации. Создают тексты с учетом точности, правильности, богатства и выразительности письменной речи.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Проявляют позитивное отношение к правильной устной и письменной речи как показателям общей культуры и гражданской позиции человека; 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понимают заданный вопрос, в соответствии с ним строят ответ в устной форме;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сравнение, устанавливают причинно-следственные связи.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владеют первоначальным умением выполнять учебные действия в устной, письменной речи, в уме.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слушают и понимают речь других; воспринимают текст с учетом поставленной учебной задачи, находят в тексте информацию, необходимую для ее решения.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Владеют навыками сотрудничества со взрослыми </w:t>
            </w:r>
            <w:r w:rsidRPr="00CA0FBA">
              <w:br/>
              <w:t xml:space="preserve">и сверстниками </w:t>
            </w:r>
            <w:r w:rsidRPr="00CA0FBA">
              <w:br/>
              <w:t>в различных социальных ситуациях, умениями не создавать конфликтов и находить выходы из спорных ситуаций; имеют установку на безопасный, здоровый образ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жизни, мотивацию к творческому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280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Повторение.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>Предлоги и приставки. Текст.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 xml:space="preserve">Обобщение и систематизация знаний и способов действий/ </w:t>
            </w:r>
            <w:r w:rsidRPr="00CA0FBA">
              <w:rPr>
                <w:i/>
              </w:rPr>
              <w:lastRenderedPageBreak/>
              <w:t>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>Анализируют и исправляют</w:t>
            </w:r>
            <w:r w:rsidRPr="00CA0FBA">
              <w:rPr>
                <w:i/>
              </w:rPr>
              <w:t xml:space="preserve"> </w:t>
            </w:r>
            <w:r w:rsidRPr="00CA0FBA">
              <w:t xml:space="preserve">деформированный текст, восстанавливают логику изложения. Определяют тему и </w:t>
            </w:r>
            <w:r w:rsidRPr="00CA0FBA">
              <w:lastRenderedPageBreak/>
              <w:t>главную мысль текста. Находят в тексте предлоги. Применяют правила правописания предлогов и приставок. С.136-137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 xml:space="preserve">Проявляют позитивное отношение к правильной устной и письменной речи как показателям общей культуры и </w:t>
            </w:r>
            <w:r w:rsidRPr="00CA0FBA">
              <w:lastRenderedPageBreak/>
              <w:t>гражданской позиции человека; 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понимают заданный вопрос, в соответствии с ним строят ответ в устной форме;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планируют, контролируют и </w:t>
            </w:r>
            <w:r w:rsidRPr="00CA0FBA">
              <w:lastRenderedPageBreak/>
              <w:t>оценивают учебные действия в соответствии с поставленной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задачей и условиями ее реализации, определяют наиболее эффективные способы достижения результата. </w:t>
            </w:r>
            <w:r w:rsidRPr="00CA0FBA">
              <w:rPr>
                <w:b/>
              </w:rPr>
              <w:t xml:space="preserve">Р </w:t>
            </w:r>
            <w:r w:rsidRPr="00CA0FBA">
              <w:t>– понимают выделенные учителем ориентиры действия в учебном материале.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управляют поведением партнера, 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контроль, коррекцию и оценку его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lastRenderedPageBreak/>
              <w:t xml:space="preserve">Проявляют этические чувства, доброжелательность и эмоционально-нравственную отзывчивость, понимание и </w:t>
            </w:r>
            <w:r w:rsidRPr="00CA0FBA">
              <w:lastRenderedPageBreak/>
              <w:t>сопереживание чувствам других людей;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z w:val="24"/>
                <w:szCs w:val="24"/>
              </w:rPr>
              <w:t xml:space="preserve">Контрольное </w:t>
            </w:r>
            <w:r w:rsidRPr="00CA0FBA">
              <w:rPr>
                <w:b/>
                <w:bCs/>
                <w:i/>
                <w:iCs/>
                <w:spacing w:val="-9"/>
                <w:sz w:val="24"/>
                <w:szCs w:val="24"/>
              </w:rPr>
              <w:t>списывание №3.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  <w:iCs/>
                <w:spacing w:val="-3"/>
              </w:rPr>
              <w:t xml:space="preserve">Контроль </w:t>
            </w:r>
            <w:r w:rsidRPr="00CA0FBA">
              <w:rPr>
                <w:i/>
                <w:iCs/>
                <w:spacing w:val="-2"/>
              </w:rPr>
              <w:t xml:space="preserve">знаний, </w:t>
            </w:r>
            <w:r w:rsidRPr="00CA0FBA">
              <w:rPr>
                <w:i/>
                <w:iCs/>
                <w:spacing w:val="1"/>
              </w:rPr>
              <w:t xml:space="preserve">умений и </w:t>
            </w:r>
            <w:r w:rsidRPr="00CA0FBA">
              <w:rPr>
                <w:i/>
                <w:iCs/>
                <w:spacing w:val="-2"/>
              </w:rPr>
              <w:t>навыков.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1"/>
              </w:rPr>
            </w:pPr>
            <w:r w:rsidRPr="00CA0FBA">
              <w:rPr>
                <w:spacing w:val="-2"/>
              </w:rPr>
              <w:t>Оценить результаты освоения тем, про</w:t>
            </w:r>
            <w:r w:rsidRPr="00CA0FBA">
              <w:rPr>
                <w:spacing w:val="-2"/>
              </w:rPr>
              <w:softHyphen/>
              <w:t xml:space="preserve">явить личностную заинтересованность в </w:t>
            </w:r>
            <w:r w:rsidRPr="00CA0FBA">
              <w:t xml:space="preserve">приобретении и расширении знаний и </w:t>
            </w:r>
            <w:r w:rsidRPr="00CA0FBA">
              <w:rPr>
                <w:spacing w:val="-1"/>
              </w:rPr>
              <w:t>способов действий.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  <w:spacing w:val="-2"/>
              </w:rPr>
              <w:t xml:space="preserve">Называть </w:t>
            </w:r>
            <w:r w:rsidRPr="00CA0FBA">
              <w:rPr>
                <w:spacing w:val="-2"/>
              </w:rPr>
              <w:t>правила пра</w:t>
            </w:r>
            <w:r w:rsidRPr="00CA0FBA">
              <w:rPr>
                <w:spacing w:val="-2"/>
              </w:rPr>
              <w:softHyphen/>
            </w:r>
            <w:r w:rsidRPr="00CA0FBA">
              <w:t>вописания слов на изу</w:t>
            </w:r>
            <w:r w:rsidRPr="00CA0FBA">
              <w:softHyphen/>
            </w:r>
            <w:r w:rsidRPr="00CA0FBA">
              <w:rPr>
                <w:spacing w:val="-1"/>
              </w:rPr>
              <w:t>ченные темы.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spacing w:val="-2"/>
              </w:rPr>
              <w:t>Контроль и оценка процесса и результатов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409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pacing w:val="-2"/>
                <w:sz w:val="24"/>
                <w:szCs w:val="24"/>
              </w:rPr>
              <w:t>Работа над ошибками.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Повторение. Словосочетание, предложение, текст</w:t>
            </w:r>
            <w:r w:rsidRPr="00CA0FB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Коррекция, обобщение и систематизация знаний и способов  действий/ решение частной задачи</w:t>
            </w:r>
            <w:r w:rsidRPr="00CA0FBA">
              <w:rPr>
                <w:i/>
                <w:iCs/>
                <w:spacing w:val="-3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Различают распространенное и нераспространенное предложения. Разбирают предложение по членам. Разбирают слово по составу и как часть речи. Анализируют и исправляют деформированный текст, восстанавливают логику изложения. С.137-138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Осваивают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 в речи; овладевают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 xml:space="preserve">первоначальными представлениями о </w:t>
            </w:r>
            <w:r w:rsidRPr="00CA0FBA">
              <w:lastRenderedPageBreak/>
              <w:t>нормах русского языка и правилах речевого этикета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lastRenderedPageBreak/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используют знаково-символические средства для решения учебной задачи;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осуществляют анализ, синтез, сравнение,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классификацию.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  <w:r w:rsidRPr="00CA0FBA">
              <w:rPr>
                <w:b/>
              </w:rPr>
              <w:t xml:space="preserve"> 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4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 xml:space="preserve">договариваются, приходят к общему решению; анализируют и исправляют деформированный текст: </w:t>
            </w:r>
            <w:r w:rsidRPr="00CA0FBA">
              <w:lastRenderedPageBreak/>
              <w:t>находят ошибки, дополняют, изменяют, восстанавливают логику изложения; оформляют диалог в соответствии с требованиями речевого этикета.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lastRenderedPageBreak/>
              <w:t>Задаются вопросом о том, «какое значение, смысл имеет для меня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 xml:space="preserve">учение», и умеют находить ответ на него; овладевают начальными навыками адаптации в динамично изменяющемся и развивающемся мире; имеют представление о ценности и уникальности природного мира, природоохране, </w:t>
            </w:r>
            <w:r w:rsidRPr="00CA0FBA">
              <w:lastRenderedPageBreak/>
              <w:t>здоровьесберегающем поведении.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</w:p>
        </w:tc>
      </w:tr>
      <w:tr w:rsidR="00CA0FBA" w:rsidRPr="00CA0FBA" w:rsidTr="00C0346F">
        <w:trPr>
          <w:trHeight w:val="267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sz w:val="24"/>
                <w:szCs w:val="24"/>
              </w:rPr>
              <w:lastRenderedPageBreak/>
              <w:t>165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Повторение.</w:t>
            </w:r>
            <w:r w:rsidRPr="00CA0FBA">
              <w:rPr>
                <w:b/>
                <w:sz w:val="24"/>
                <w:szCs w:val="24"/>
              </w:rPr>
              <w:t xml:space="preserve"> </w:t>
            </w:r>
            <w:r w:rsidRPr="00CA0FBA">
              <w:rPr>
                <w:sz w:val="24"/>
                <w:szCs w:val="24"/>
              </w:rPr>
              <w:t>Однокоренные слова.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Обобщение и систематизация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Объясняют правописание орфограмм. Выполняют разбор слова по составу. Называют однокоренные слова. Составляют предложения, подчеркивают основу.  Выполняют звуко-буквенный разбор слова с.139-140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Осваивают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синтаксисе, об основных единицах языка, их признаках и особенностях употребления</w:t>
            </w:r>
            <w:r w:rsidRPr="00CA0FBA">
              <w:rPr>
                <w:spacing w:val="-15"/>
              </w:rPr>
              <w:t xml:space="preserve"> в </w:t>
            </w:r>
            <w:r w:rsidRPr="00CA0FBA">
              <w:t>речи.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  <w:rPr>
                <w:b/>
              </w:rPr>
            </w:pPr>
            <w:r w:rsidRPr="00CA0FBA">
              <w:rPr>
                <w:b/>
              </w:rPr>
              <w:t xml:space="preserve">П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воспроизводят по памяти информацию, необходимую для решения учебной задачи;</w:t>
            </w:r>
            <w:r w:rsidRPr="00CA0FBA">
              <w:rPr>
                <w:i/>
              </w:rPr>
              <w:t xml:space="preserve"> </w:t>
            </w:r>
            <w:r w:rsidRPr="00CA0FBA">
              <w:t xml:space="preserve">проверяют информацию, используя справочную литературу; </w:t>
            </w:r>
            <w:r w:rsidRPr="00CA0FBA">
              <w:rPr>
                <w:i/>
              </w:rPr>
              <w:t>логические:</w:t>
            </w:r>
            <w:r w:rsidRPr="00CA0FBA">
              <w:t xml:space="preserve"> осуществляют анализ, синтез, сравнение, классификацию. </w:t>
            </w:r>
            <w:r w:rsidRPr="00CA0FBA">
              <w:rPr>
                <w:b/>
              </w:rPr>
              <w:t xml:space="preserve">Р </w:t>
            </w:r>
            <w:r w:rsidRPr="00CA0FBA">
              <w:t>–</w:t>
            </w:r>
            <w:r w:rsidRPr="00CA0FBA">
              <w:rPr>
                <w:b/>
              </w:rPr>
              <w:t xml:space="preserve"> </w:t>
            </w:r>
            <w:r w:rsidRPr="00CA0FBA">
              <w:t xml:space="preserve">осуществляют контроль в форме сличения способа действия и его результата с заданным эталоном </w:t>
            </w:r>
            <w:r w:rsidRPr="00CA0FBA">
              <w:br/>
              <w:t xml:space="preserve">с целью обнаружения отклонений и отличий от эталона. </w:t>
            </w: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управляют поведением партнера, осуществляют</w:t>
            </w:r>
            <w:r w:rsidRPr="00CA0FBA">
              <w:rPr>
                <w:i/>
              </w:rPr>
              <w:t xml:space="preserve"> </w:t>
            </w:r>
            <w:r w:rsidRPr="00CA0FBA">
              <w:t>контроль, коррекцию  и оценку его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деятельности; задаются вопросом о том, «какое значение, смысл имеет для меня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sz w:val="24"/>
                <w:szCs w:val="24"/>
              </w:rPr>
              <w:t>учение», и умеют находить ответ на него; владеют знаниями основных моральных норм поведения.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pacing w:line="252" w:lineRule="auto"/>
              <w:ind w:right="-60"/>
              <w:rPr>
                <w:sz w:val="24"/>
                <w:szCs w:val="24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b/>
                <w:bCs/>
                <w:i/>
                <w:iCs/>
                <w:spacing w:val="1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Контроль знаний и способов действий/ решение частной задачи</w:t>
            </w:r>
            <w:r w:rsidRPr="00CA0FBA">
              <w:rPr>
                <w:i/>
                <w:iCs/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spacing w:val="-2"/>
              </w:rPr>
              <w:t xml:space="preserve">Применить свои знания для выполнения </w:t>
            </w:r>
            <w:r w:rsidRPr="00CA0FBA">
              <w:rPr>
                <w:spacing w:val="-1"/>
              </w:rPr>
              <w:t>итоговой работы.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iCs/>
              </w:rPr>
              <w:t xml:space="preserve">Анализировать </w:t>
            </w:r>
            <w:r w:rsidRPr="00CA0FBA">
              <w:t xml:space="preserve">ошибки, подбирать проверочные слова. </w:t>
            </w:r>
            <w:r w:rsidRPr="00CA0FBA">
              <w:rPr>
                <w:iCs/>
              </w:rPr>
              <w:t xml:space="preserve">Называть </w:t>
            </w:r>
            <w:r w:rsidRPr="00CA0FBA">
              <w:t>прави</w:t>
            </w:r>
            <w:r w:rsidRPr="00CA0FBA">
              <w:softHyphen/>
            </w:r>
            <w:r w:rsidRPr="00CA0FBA">
              <w:rPr>
                <w:spacing w:val="-2"/>
              </w:rPr>
              <w:t>ла правописания слов на изученные темы.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spacing w:val="-2"/>
              </w:rPr>
              <w:t xml:space="preserve">Контроль и оценка процесса </w:t>
            </w:r>
            <w:r w:rsidRPr="00CA0FBA">
              <w:rPr>
                <w:spacing w:val="-1"/>
              </w:rPr>
              <w:t>и результатов деятельности.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rPr>
                <w:color w:val="000000"/>
                <w:shd w:val="clear" w:color="auto" w:fill="FFFFF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A0FBA" w:rsidRPr="00CA0FBA" w:rsidTr="00C0346F">
        <w:trPr>
          <w:trHeight w:val="708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 xml:space="preserve">Работа над ошибками. </w:t>
            </w:r>
            <w:r w:rsidRPr="00CA0FBA">
              <w:rPr>
                <w:i/>
                <w:spacing w:val="-3"/>
                <w:sz w:val="24"/>
                <w:szCs w:val="24"/>
              </w:rPr>
              <w:t>Развитие речи.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i/>
              </w:rPr>
            </w:pPr>
            <w:r w:rsidRPr="00CA0FBA">
              <w:rPr>
                <w:i/>
              </w:rPr>
              <w:t>Обобщение и систематизация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Составляют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связный рассказ по рисунку. Определяют тему и главную мысль текста, соотносят части текста и названия. Извлекают необходимую информацию из памятки, на ее основе пишут изложение. Применяют правила правописания и пунктуации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t>Осознают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текстов; владеют умением проверять написанное; проявляют позитивное отношение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П </w:t>
            </w:r>
            <w:r w:rsidRPr="00CA0FBA">
              <w:t xml:space="preserve">– </w:t>
            </w:r>
            <w:r w:rsidRPr="00CA0FBA">
              <w:rPr>
                <w:i/>
              </w:rPr>
              <w:t>общеучебные:</w:t>
            </w:r>
            <w:r w:rsidRPr="00CA0FBA">
              <w:t xml:space="preserve"> осмысленно и произвольно строят речевые высказывания </w:t>
            </w:r>
            <w:r w:rsidRPr="00CA0FBA">
              <w:br/>
              <w:t>в устной и письменной речи;</w:t>
            </w:r>
            <w:r w:rsidRPr="00CA0FBA">
              <w:rPr>
                <w:i/>
              </w:rPr>
              <w:t xml:space="preserve"> логические:</w:t>
            </w:r>
            <w:r w:rsidRPr="00CA0FBA"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CA0FBA" w:rsidRPr="00CA0FBA" w:rsidRDefault="00CA0FBA" w:rsidP="00CA0FBA">
            <w:pPr>
              <w:ind w:right="-60"/>
              <w:contextualSpacing/>
              <w:jc w:val="both"/>
            </w:pPr>
            <w:r w:rsidRPr="00CA0FBA">
              <w:rPr>
                <w:b/>
              </w:rPr>
              <w:t xml:space="preserve">Р </w:t>
            </w:r>
            <w:r w:rsidRPr="00CA0FBA">
              <w:t>– проговаривают последовательность действий на уроке; адекватно воспринимают оценку своей работы учителем, товарищами.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2"/>
              </w:rPr>
            </w:pPr>
            <w:r w:rsidRPr="00CA0FBA">
              <w:rPr>
                <w:b/>
              </w:rPr>
              <w:t xml:space="preserve">К </w:t>
            </w:r>
            <w:r w:rsidRPr="00CA0FBA">
              <w:t>–</w:t>
            </w:r>
            <w:r w:rsidRPr="00CA0FBA">
              <w:rPr>
                <w:b/>
                <w:i/>
              </w:rPr>
              <w:t xml:space="preserve"> </w:t>
            </w:r>
            <w:r w:rsidRPr="00CA0FBA">
              <w:t>договариваются с одноклассниками совместно с учителем о правилах поведения и общения и следуют им.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  <w:r w:rsidRPr="00CA0FBA">
              <w:t>Имеют целостный, социально ориентированный взгляд на мир в его органичном единстве и разнообразии природы, народов, культур и религий;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</w:pPr>
          </w:p>
        </w:tc>
      </w:tr>
      <w:tr w:rsidR="00CA0FBA" w:rsidRPr="00CA0FBA" w:rsidTr="00C0346F">
        <w:trPr>
          <w:trHeight w:val="551"/>
        </w:trPr>
        <w:tc>
          <w:tcPr>
            <w:tcW w:w="7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CA0FBA">
              <w:rPr>
                <w:b/>
                <w:color w:val="000000"/>
                <w:sz w:val="24"/>
                <w:szCs w:val="24"/>
              </w:rPr>
              <w:t>168-170</w:t>
            </w:r>
          </w:p>
        </w:tc>
        <w:tc>
          <w:tcPr>
            <w:tcW w:w="1701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A0FBA">
              <w:rPr>
                <w:spacing w:val="-3"/>
                <w:sz w:val="24"/>
                <w:szCs w:val="24"/>
              </w:rPr>
              <w:t>Итоговое повторение</w:t>
            </w:r>
          </w:p>
          <w:p w:rsidR="00CA0FBA" w:rsidRPr="00CA0FBA" w:rsidRDefault="00CA0FBA" w:rsidP="00CA0FBA">
            <w:pPr>
              <w:shd w:val="clear" w:color="auto" w:fill="FFFFFF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0FBA">
              <w:rPr>
                <w:b/>
                <w:i/>
                <w:spacing w:val="-3"/>
                <w:sz w:val="24"/>
                <w:szCs w:val="24"/>
              </w:rPr>
              <w:t>Тест №24-26 «Повторение пройденного».</w:t>
            </w:r>
          </w:p>
        </w:tc>
        <w:tc>
          <w:tcPr>
            <w:tcW w:w="851" w:type="dxa"/>
          </w:tcPr>
          <w:p w:rsidR="00CA0FBA" w:rsidRPr="00CA0FBA" w:rsidRDefault="00CA0FBA" w:rsidP="00CA0FBA">
            <w:pPr>
              <w:rPr>
                <w:sz w:val="24"/>
                <w:szCs w:val="24"/>
              </w:rPr>
            </w:pPr>
            <w:r w:rsidRPr="00CA0FB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rPr>
                <w:i/>
              </w:rPr>
            </w:pPr>
            <w:r w:rsidRPr="00CA0FBA">
              <w:rPr>
                <w:i/>
              </w:rPr>
              <w:t>Коррекция, обобщение и систематизация знаний и способов действий/ решение частной задачи</w:t>
            </w:r>
          </w:p>
        </w:tc>
        <w:tc>
          <w:tcPr>
            <w:tcW w:w="2126" w:type="dxa"/>
          </w:tcPr>
          <w:p w:rsidR="00CA0FBA" w:rsidRPr="00CA0FBA" w:rsidRDefault="00CA0FBA" w:rsidP="00CA0FBA">
            <w:pPr>
              <w:shd w:val="clear" w:color="auto" w:fill="FFFFFF"/>
              <w:contextualSpacing/>
            </w:pPr>
            <w:r w:rsidRPr="00CA0FBA">
              <w:rPr>
                <w:spacing w:val="-2"/>
              </w:rPr>
              <w:t>Оценить результаты освоения тем, про</w:t>
            </w:r>
            <w:r w:rsidRPr="00CA0FBA">
              <w:rPr>
                <w:spacing w:val="-2"/>
              </w:rPr>
              <w:softHyphen/>
              <w:t xml:space="preserve">явить личностную заинтересованность в </w:t>
            </w:r>
            <w:r w:rsidRPr="00CA0FBA">
              <w:t xml:space="preserve">приобретении и расширении знаний и </w:t>
            </w:r>
            <w:r w:rsidRPr="00CA0FBA">
              <w:rPr>
                <w:spacing w:val="-1"/>
              </w:rPr>
              <w:t>способов действий.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</w:pPr>
            <w:r w:rsidRPr="00CA0FBA">
              <w:rPr>
                <w:iCs/>
                <w:spacing w:val="-2"/>
              </w:rPr>
              <w:t xml:space="preserve">Называть </w:t>
            </w:r>
            <w:r w:rsidRPr="00CA0FBA">
              <w:rPr>
                <w:spacing w:val="-2"/>
              </w:rPr>
              <w:t>правила пра</w:t>
            </w:r>
            <w:r w:rsidRPr="00CA0FBA">
              <w:rPr>
                <w:spacing w:val="-2"/>
              </w:rPr>
              <w:softHyphen/>
            </w:r>
            <w:r w:rsidRPr="00CA0FBA">
              <w:t>вописания слов на изу</w:t>
            </w:r>
            <w:r w:rsidRPr="00CA0FBA">
              <w:softHyphen/>
            </w:r>
            <w:r w:rsidRPr="00CA0FBA">
              <w:rPr>
                <w:spacing w:val="-2"/>
              </w:rPr>
              <w:t>ченные темы.</w:t>
            </w:r>
          </w:p>
        </w:tc>
        <w:tc>
          <w:tcPr>
            <w:tcW w:w="2409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rPr>
                <w:spacing w:val="-2"/>
              </w:rPr>
            </w:pPr>
            <w:r w:rsidRPr="00CA0FBA">
              <w:rPr>
                <w:spacing w:val="-2"/>
              </w:rPr>
              <w:t xml:space="preserve">Осознанное и произвольное </w:t>
            </w:r>
            <w:r w:rsidRPr="00CA0FBA">
              <w:t>построение речевого выска</w:t>
            </w:r>
            <w:r w:rsidRPr="00CA0FBA">
              <w:softHyphen/>
            </w:r>
            <w:r w:rsidRPr="00CA0FBA">
              <w:rPr>
                <w:spacing w:val="-2"/>
              </w:rPr>
              <w:t>зывания, основанное на зна</w:t>
            </w:r>
            <w:r w:rsidRPr="00CA0FBA">
              <w:rPr>
                <w:spacing w:val="-6"/>
              </w:rPr>
              <w:t>ниях.</w:t>
            </w:r>
          </w:p>
        </w:tc>
        <w:tc>
          <w:tcPr>
            <w:tcW w:w="1985" w:type="dxa"/>
          </w:tcPr>
          <w:p w:rsidR="00CA0FBA" w:rsidRPr="00CA0FBA" w:rsidRDefault="00CA0FBA" w:rsidP="00CA0FBA">
            <w:pPr>
              <w:shd w:val="clear" w:color="auto" w:fill="FFFFFF"/>
              <w:contextualSpacing/>
            </w:pPr>
            <w:r w:rsidRPr="00CA0FBA">
              <w:rPr>
                <w:color w:val="000000"/>
                <w:shd w:val="clear" w:color="auto" w:fill="FFFFFF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</w:tc>
        <w:tc>
          <w:tcPr>
            <w:tcW w:w="1276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:rsidR="00CA0FBA" w:rsidRPr="00CA0FBA" w:rsidRDefault="00CA0FBA" w:rsidP="00CA0FBA">
            <w:pPr>
              <w:shd w:val="clear" w:color="auto" w:fill="FFFFFF"/>
              <w:contextualSpacing/>
              <w:rPr>
                <w:color w:val="000000"/>
                <w:shd w:val="clear" w:color="auto" w:fill="FFFFFF"/>
              </w:rPr>
            </w:pPr>
          </w:p>
        </w:tc>
      </w:tr>
    </w:tbl>
    <w:p w:rsidR="007263F7" w:rsidRDefault="007263F7"/>
    <w:sectPr w:rsidR="007263F7" w:rsidSect="00CA0FBA"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>
    <w:nsid w:val="12671A61"/>
    <w:multiLevelType w:val="hybridMultilevel"/>
    <w:tmpl w:val="4C945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AF0E62"/>
    <w:multiLevelType w:val="hybridMultilevel"/>
    <w:tmpl w:val="EAAEC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04713FF"/>
    <w:multiLevelType w:val="multilevel"/>
    <w:tmpl w:val="C07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9191322"/>
    <w:multiLevelType w:val="hybridMultilevel"/>
    <w:tmpl w:val="1BE0D174"/>
    <w:lvl w:ilvl="0" w:tplc="F8FCA8D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FD27DA3"/>
    <w:multiLevelType w:val="hybridMultilevel"/>
    <w:tmpl w:val="CC98806E"/>
    <w:lvl w:ilvl="0" w:tplc="603671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C6F01"/>
    <w:multiLevelType w:val="hybridMultilevel"/>
    <w:tmpl w:val="3C1081F4"/>
    <w:lvl w:ilvl="0" w:tplc="380467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546012A"/>
    <w:multiLevelType w:val="hybridMultilevel"/>
    <w:tmpl w:val="CF00D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E7"/>
    <w:rsid w:val="00156091"/>
    <w:rsid w:val="007263F7"/>
    <w:rsid w:val="00CA0FBA"/>
    <w:rsid w:val="00E2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0FB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A0FBA"/>
    <w:pPr>
      <w:keepNext/>
      <w:spacing w:before="240" w:after="60" w:line="240" w:lineRule="auto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9"/>
    <w:qFormat/>
    <w:rsid w:val="00CA0F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A0FB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A0FB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CA0FB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A0FB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A0FB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A0FBA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F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A0FBA"/>
    <w:rPr>
      <w:rFonts w:ascii="Cambria" w:eastAsia="Times New Roman" w:hAnsi="Cambria" w:cs="Arial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CA0F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0FB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0FBA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A0FBA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A0F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0FBA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0FBA"/>
  </w:style>
  <w:style w:type="paragraph" w:customStyle="1" w:styleId="41">
    <w:name w:val="Заголовок 41"/>
    <w:basedOn w:val="a"/>
    <w:next w:val="a"/>
    <w:uiPriority w:val="9"/>
    <w:unhideWhenUsed/>
    <w:qFormat/>
    <w:rsid w:val="00CA0FB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CA0FB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A0FBA"/>
  </w:style>
  <w:style w:type="table" w:styleId="a3">
    <w:name w:val="Table Grid"/>
    <w:basedOn w:val="a1"/>
    <w:uiPriority w:val="99"/>
    <w:rsid w:val="00CA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uiPriority w:val="99"/>
    <w:rsid w:val="00CA0FBA"/>
    <w:rPr>
      <w:rFonts w:ascii="Franklin Gothic Medium" w:hAnsi="Franklin Gothic Medium" w:cs="Franklin Gothic Medium"/>
      <w:i/>
      <w:iCs/>
      <w:sz w:val="20"/>
      <w:szCs w:val="20"/>
    </w:rPr>
  </w:style>
  <w:style w:type="paragraph" w:styleId="a4">
    <w:name w:val="No Spacing"/>
    <w:uiPriority w:val="99"/>
    <w:qFormat/>
    <w:rsid w:val="00CA0F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CA0F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CA0F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rsid w:val="00CA0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rsid w:val="00CA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CA0FBA"/>
    <w:rPr>
      <w:sz w:val="20"/>
      <w:szCs w:val="20"/>
    </w:rPr>
  </w:style>
  <w:style w:type="paragraph" w:styleId="ab">
    <w:name w:val="Normal (Web)"/>
    <w:basedOn w:val="a"/>
    <w:uiPriority w:val="99"/>
    <w:rsid w:val="00CA0F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u-2-msonormal">
    <w:name w:val="u-2-msonormal"/>
    <w:basedOn w:val="a"/>
    <w:uiPriority w:val="99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rsid w:val="00CA0FBA"/>
    <w:rPr>
      <w:vertAlign w:val="superscript"/>
    </w:rPr>
  </w:style>
  <w:style w:type="paragraph" w:customStyle="1" w:styleId="msg-header-from">
    <w:name w:val="msg-header-from"/>
    <w:basedOn w:val="a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CA0FBA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CA0FB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A0FBA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A0FB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A0FBA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A0FBA"/>
    <w:rPr>
      <w:rFonts w:ascii="Candara" w:hAnsi="Candara" w:cs="Candara"/>
      <w:b/>
      <w:bCs/>
      <w:i/>
      <w:iCs/>
      <w:spacing w:val="20"/>
      <w:sz w:val="8"/>
      <w:szCs w:val="8"/>
    </w:rPr>
  </w:style>
  <w:style w:type="paragraph" w:styleId="ae">
    <w:name w:val="List Paragraph"/>
    <w:basedOn w:val="a"/>
    <w:uiPriority w:val="99"/>
    <w:qFormat/>
    <w:rsid w:val="00CA0F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A0FB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A0FB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CA0FB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03">
    <w:name w:val="Font Style103"/>
    <w:basedOn w:val="a0"/>
    <w:uiPriority w:val="99"/>
    <w:rsid w:val="00CA0FBA"/>
    <w:rPr>
      <w:rFonts w:ascii="Tahoma" w:hAnsi="Tahoma" w:cs="Tahoma" w:hint="default"/>
      <w:b/>
      <w:bCs/>
      <w:sz w:val="24"/>
      <w:szCs w:val="24"/>
    </w:rPr>
  </w:style>
  <w:style w:type="character" w:customStyle="1" w:styleId="FontStyle81">
    <w:name w:val="Font Style81"/>
    <w:basedOn w:val="a0"/>
    <w:uiPriority w:val="99"/>
    <w:rsid w:val="00CA0FB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106">
    <w:name w:val="Font Style106"/>
    <w:basedOn w:val="a0"/>
    <w:uiPriority w:val="99"/>
    <w:rsid w:val="00CA0FBA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93">
    <w:name w:val="Font Style93"/>
    <w:basedOn w:val="a0"/>
    <w:uiPriority w:val="99"/>
    <w:rsid w:val="00CA0FBA"/>
    <w:rPr>
      <w:rFonts w:ascii="Times New Roman" w:hAnsi="Times New Roman" w:cs="Times New Roman" w:hint="default"/>
      <w:b/>
      <w:bCs/>
      <w:spacing w:val="10"/>
      <w:sz w:val="14"/>
      <w:szCs w:val="14"/>
    </w:rPr>
  </w:style>
  <w:style w:type="character" w:customStyle="1" w:styleId="FontStyle100">
    <w:name w:val="Font Style100"/>
    <w:basedOn w:val="a0"/>
    <w:uiPriority w:val="99"/>
    <w:rsid w:val="00CA0FB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104">
    <w:name w:val="Font Style104"/>
    <w:basedOn w:val="a0"/>
    <w:uiPriority w:val="99"/>
    <w:rsid w:val="00CA0FBA"/>
    <w:rPr>
      <w:rFonts w:ascii="Times New Roman" w:hAnsi="Times New Roman" w:cs="Times New Roman" w:hint="default"/>
      <w:spacing w:val="20"/>
      <w:sz w:val="12"/>
      <w:szCs w:val="12"/>
    </w:rPr>
  </w:style>
  <w:style w:type="character" w:customStyle="1" w:styleId="FontStyle105">
    <w:name w:val="Font Style105"/>
    <w:basedOn w:val="a0"/>
    <w:uiPriority w:val="99"/>
    <w:rsid w:val="00CA0FBA"/>
    <w:rPr>
      <w:rFonts w:ascii="Times New Roman" w:hAnsi="Times New Roman" w:cs="Times New Roman" w:hint="default"/>
      <w:smallCaps/>
      <w:spacing w:val="20"/>
      <w:sz w:val="10"/>
      <w:szCs w:val="10"/>
    </w:rPr>
  </w:style>
  <w:style w:type="character" w:customStyle="1" w:styleId="FontStyle107">
    <w:name w:val="Font Style107"/>
    <w:basedOn w:val="a0"/>
    <w:uiPriority w:val="99"/>
    <w:rsid w:val="00CA0FBA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paragraph" w:customStyle="1" w:styleId="Style1">
    <w:name w:val="Style1"/>
    <w:basedOn w:val="a"/>
    <w:uiPriority w:val="99"/>
    <w:rsid w:val="00CA0FBA"/>
    <w:pPr>
      <w:widowControl w:val="0"/>
      <w:autoSpaceDE w:val="0"/>
      <w:autoSpaceDN w:val="0"/>
      <w:adjustRightInd w:val="0"/>
      <w:spacing w:after="0" w:line="292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A0FBA"/>
    <w:pPr>
      <w:widowControl w:val="0"/>
      <w:autoSpaceDE w:val="0"/>
      <w:autoSpaceDN w:val="0"/>
      <w:adjustRightInd w:val="0"/>
      <w:spacing w:after="0" w:line="307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A0FBA"/>
    <w:pPr>
      <w:widowControl w:val="0"/>
      <w:autoSpaceDE w:val="0"/>
      <w:autoSpaceDN w:val="0"/>
      <w:adjustRightInd w:val="0"/>
      <w:spacing w:after="0" w:line="288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CA0F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basedOn w:val="a0"/>
    <w:uiPriority w:val="99"/>
    <w:rsid w:val="00CA0FB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CA0FB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A0FB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4">
    <w:name w:val="Font Style34"/>
    <w:basedOn w:val="a0"/>
    <w:uiPriority w:val="99"/>
    <w:rsid w:val="00CA0F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CA0FBA"/>
    <w:pPr>
      <w:widowControl w:val="0"/>
      <w:autoSpaceDE w:val="0"/>
      <w:autoSpaceDN w:val="0"/>
      <w:adjustRightInd w:val="0"/>
      <w:spacing w:after="0" w:line="307" w:lineRule="exact"/>
      <w:ind w:firstLine="2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A0FBA"/>
    <w:pPr>
      <w:widowControl w:val="0"/>
      <w:autoSpaceDE w:val="0"/>
      <w:autoSpaceDN w:val="0"/>
      <w:adjustRightInd w:val="0"/>
      <w:spacing w:after="0" w:line="302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CA0FBA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54">
    <w:name w:val="Font Style54"/>
    <w:basedOn w:val="a0"/>
    <w:uiPriority w:val="99"/>
    <w:rsid w:val="00CA0FBA"/>
    <w:rPr>
      <w:rFonts w:ascii="Arial" w:hAnsi="Arial" w:cs="Arial"/>
      <w:b/>
      <w:bCs/>
      <w:sz w:val="12"/>
      <w:szCs w:val="12"/>
    </w:rPr>
  </w:style>
  <w:style w:type="character" w:customStyle="1" w:styleId="af">
    <w:name w:val="Название Знак"/>
    <w:link w:val="af0"/>
    <w:uiPriority w:val="99"/>
    <w:locked/>
    <w:rsid w:val="00CA0FBA"/>
    <w:rPr>
      <w:b/>
      <w:bCs/>
      <w:sz w:val="24"/>
      <w:szCs w:val="24"/>
      <w:lang w:eastAsia="ru-RU"/>
    </w:rPr>
  </w:style>
  <w:style w:type="paragraph" w:customStyle="1" w:styleId="13">
    <w:name w:val="Название1"/>
    <w:basedOn w:val="a"/>
    <w:next w:val="af0"/>
    <w:uiPriority w:val="99"/>
    <w:qFormat/>
    <w:rsid w:val="00CA0FBA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14">
    <w:name w:val="Название Знак1"/>
    <w:basedOn w:val="a0"/>
    <w:uiPriority w:val="99"/>
    <w:rsid w:val="00CA0FBA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FontStyle13">
    <w:name w:val="Font Style13"/>
    <w:basedOn w:val="a0"/>
    <w:uiPriority w:val="99"/>
    <w:rsid w:val="00CA0FBA"/>
    <w:rPr>
      <w:rFonts w:ascii="Arial" w:hAnsi="Arial" w:cs="Arial"/>
      <w:sz w:val="18"/>
      <w:szCs w:val="18"/>
    </w:rPr>
  </w:style>
  <w:style w:type="character" w:customStyle="1" w:styleId="FontStyle20">
    <w:name w:val="Font Style20"/>
    <w:basedOn w:val="a0"/>
    <w:uiPriority w:val="99"/>
    <w:rsid w:val="00CA0FBA"/>
    <w:rPr>
      <w:rFonts w:ascii="Arial" w:hAnsi="Arial" w:cs="Arial"/>
      <w:b/>
      <w:bCs/>
      <w:spacing w:val="-30"/>
      <w:sz w:val="26"/>
      <w:szCs w:val="26"/>
    </w:rPr>
  </w:style>
  <w:style w:type="character" w:customStyle="1" w:styleId="FontStyle21">
    <w:name w:val="Font Style21"/>
    <w:basedOn w:val="a0"/>
    <w:uiPriority w:val="99"/>
    <w:rsid w:val="00CA0FBA"/>
    <w:rPr>
      <w:rFonts w:ascii="Arial" w:hAnsi="Arial" w:cs="Arial"/>
      <w:b/>
      <w:bCs/>
      <w:smallCaps/>
      <w:sz w:val="22"/>
      <w:szCs w:val="22"/>
    </w:rPr>
  </w:style>
  <w:style w:type="character" w:customStyle="1" w:styleId="FontStyle22">
    <w:name w:val="Font Style22"/>
    <w:basedOn w:val="a0"/>
    <w:uiPriority w:val="99"/>
    <w:rsid w:val="00CA0FBA"/>
    <w:rPr>
      <w:rFonts w:ascii="Arial" w:hAnsi="Arial" w:cs="Arial"/>
      <w:b/>
      <w:bCs/>
      <w:spacing w:val="-20"/>
      <w:sz w:val="22"/>
      <w:szCs w:val="22"/>
    </w:rPr>
  </w:style>
  <w:style w:type="character" w:customStyle="1" w:styleId="FontStyle23">
    <w:name w:val="Font Style23"/>
    <w:basedOn w:val="a0"/>
    <w:uiPriority w:val="99"/>
    <w:rsid w:val="00CA0FBA"/>
    <w:rPr>
      <w:rFonts w:ascii="Tahoma" w:hAnsi="Tahoma" w:cs="Tahoma"/>
      <w:spacing w:val="40"/>
      <w:sz w:val="14"/>
      <w:szCs w:val="14"/>
    </w:rPr>
  </w:style>
  <w:style w:type="paragraph" w:customStyle="1" w:styleId="Style3">
    <w:name w:val="Style3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0FBA"/>
    <w:pPr>
      <w:widowControl w:val="0"/>
      <w:autoSpaceDE w:val="0"/>
      <w:autoSpaceDN w:val="0"/>
      <w:adjustRightInd w:val="0"/>
      <w:spacing w:after="0" w:line="23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CA0FBA"/>
    <w:rPr>
      <w:rFonts w:ascii="Arial" w:hAnsi="Arial" w:cs="Arial"/>
      <w:b/>
      <w:bCs/>
      <w:i/>
      <w:iCs/>
      <w:sz w:val="18"/>
      <w:szCs w:val="18"/>
    </w:rPr>
  </w:style>
  <w:style w:type="paragraph" w:customStyle="1" w:styleId="Zag2">
    <w:name w:val="Zag_2"/>
    <w:basedOn w:val="a"/>
    <w:uiPriority w:val="99"/>
    <w:rsid w:val="00CA0FB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CA0FBA"/>
  </w:style>
  <w:style w:type="character" w:styleId="af1">
    <w:name w:val="page number"/>
    <w:basedOn w:val="a0"/>
    <w:uiPriority w:val="99"/>
    <w:rsid w:val="00CA0FBA"/>
  </w:style>
  <w:style w:type="paragraph" w:customStyle="1" w:styleId="Default">
    <w:name w:val="Default"/>
    <w:uiPriority w:val="99"/>
    <w:rsid w:val="00CA0F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CA0FB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2">
    <w:name w:val="Body Text"/>
    <w:basedOn w:val="a"/>
    <w:link w:val="af3"/>
    <w:uiPriority w:val="99"/>
    <w:unhideWhenUsed/>
    <w:rsid w:val="00CA0F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CA0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CA0F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CA0F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A0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CA0F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A0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99"/>
    <w:qFormat/>
    <w:rsid w:val="00CA0FBA"/>
    <w:rPr>
      <w:i/>
      <w:iCs/>
    </w:rPr>
  </w:style>
  <w:style w:type="character" w:customStyle="1" w:styleId="TitleChar">
    <w:name w:val="Title Char"/>
    <w:uiPriority w:val="99"/>
    <w:locked/>
    <w:rsid w:val="00CA0FBA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CA0FBA"/>
    <w:rPr>
      <w:rFonts w:ascii="Cambria" w:hAnsi="Cambria" w:cs="Times New Roman"/>
      <w:b/>
      <w:bCs/>
      <w:kern w:val="28"/>
      <w:sz w:val="32"/>
      <w:szCs w:val="32"/>
    </w:rPr>
  </w:style>
  <w:style w:type="character" w:styleId="af7">
    <w:name w:val="Strong"/>
    <w:basedOn w:val="a0"/>
    <w:uiPriority w:val="99"/>
    <w:qFormat/>
    <w:rsid w:val="00CA0FBA"/>
    <w:rPr>
      <w:rFonts w:cs="Times New Roman"/>
      <w:b/>
      <w:bCs/>
    </w:rPr>
  </w:style>
  <w:style w:type="character" w:customStyle="1" w:styleId="15">
    <w:name w:val="Основной текст Знак1"/>
    <w:basedOn w:val="a0"/>
    <w:uiPriority w:val="99"/>
    <w:rsid w:val="00CA0FBA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35">
    <w:name w:val="Style35"/>
    <w:basedOn w:val="a"/>
    <w:uiPriority w:val="99"/>
    <w:rsid w:val="00CA0FBA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+ Полужирный"/>
    <w:basedOn w:val="15"/>
    <w:uiPriority w:val="99"/>
    <w:rsid w:val="00CA0FBA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62">
    <w:name w:val="Основной текст (6)_"/>
    <w:basedOn w:val="a0"/>
    <w:link w:val="63"/>
    <w:uiPriority w:val="99"/>
    <w:rsid w:val="00CA0FBA"/>
    <w:rPr>
      <w:rFonts w:ascii="Tahoma" w:hAnsi="Tahoma" w:cs="Tahoma"/>
      <w:sz w:val="19"/>
      <w:szCs w:val="19"/>
      <w:shd w:val="clear" w:color="auto" w:fill="FFFFFF"/>
    </w:rPr>
  </w:style>
  <w:style w:type="character" w:customStyle="1" w:styleId="410">
    <w:name w:val="Основной текст (4) + 10"/>
    <w:aliases w:val="5 pt5"/>
    <w:basedOn w:val="a0"/>
    <w:uiPriority w:val="99"/>
    <w:rsid w:val="00CA0FBA"/>
    <w:rPr>
      <w:rFonts w:ascii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A0FBA"/>
    <w:pPr>
      <w:widowControl w:val="0"/>
      <w:shd w:val="clear" w:color="auto" w:fill="FFFFFF"/>
      <w:spacing w:before="540" w:after="300" w:line="240" w:lineRule="atLeast"/>
      <w:jc w:val="center"/>
    </w:pPr>
    <w:rPr>
      <w:rFonts w:ascii="Tahoma" w:hAnsi="Tahoma" w:cs="Tahoma"/>
      <w:sz w:val="19"/>
      <w:szCs w:val="19"/>
    </w:rPr>
  </w:style>
  <w:style w:type="character" w:customStyle="1" w:styleId="c1">
    <w:name w:val="c1"/>
    <w:basedOn w:val="a0"/>
    <w:rsid w:val="00CA0FBA"/>
  </w:style>
  <w:style w:type="paragraph" w:styleId="af9">
    <w:name w:val="Balloon Text"/>
    <w:basedOn w:val="a"/>
    <w:link w:val="afa"/>
    <w:uiPriority w:val="99"/>
    <w:semiHidden/>
    <w:unhideWhenUsed/>
    <w:rsid w:val="00CA0F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CA0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Без интервала1"/>
    <w:basedOn w:val="a"/>
    <w:link w:val="17"/>
    <w:uiPriority w:val="99"/>
    <w:qFormat/>
    <w:rsid w:val="00CA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7">
    <w:name w:val="Без интервала1 Знак"/>
    <w:basedOn w:val="a0"/>
    <w:link w:val="16"/>
    <w:uiPriority w:val="99"/>
    <w:rsid w:val="00CA0F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Style">
    <w:name w:val="Paragraph Style"/>
    <w:rsid w:val="00CA0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CA0FBA"/>
    <w:pPr>
      <w:spacing w:line="208" w:lineRule="exact"/>
      <w:ind w:firstLine="588"/>
    </w:pPr>
    <w:rPr>
      <w:rFonts w:ascii="Cambria" w:eastAsia="Times New Roman" w:hAnsi="Cambria" w:cs="Times New Roman"/>
      <w:sz w:val="24"/>
      <w:szCs w:val="24"/>
      <w:lang w:val="en-US" w:bidi="en-US"/>
    </w:rPr>
  </w:style>
  <w:style w:type="paragraph" w:customStyle="1" w:styleId="Style13">
    <w:name w:val="Style13"/>
    <w:basedOn w:val="a"/>
    <w:uiPriority w:val="99"/>
    <w:rsid w:val="00CA0FBA"/>
    <w:pPr>
      <w:spacing w:line="224" w:lineRule="exact"/>
      <w:ind w:firstLine="288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FontStyle27">
    <w:name w:val="Font Style27"/>
    <w:basedOn w:val="a0"/>
    <w:uiPriority w:val="99"/>
    <w:rsid w:val="00CA0FBA"/>
    <w:rPr>
      <w:rFonts w:ascii="Tahoma" w:hAnsi="Tahoma" w:cs="Tahoma"/>
      <w:b/>
      <w:bCs/>
      <w:sz w:val="14"/>
      <w:szCs w:val="14"/>
    </w:rPr>
  </w:style>
  <w:style w:type="character" w:customStyle="1" w:styleId="FontStyle28">
    <w:name w:val="Font Style28"/>
    <w:basedOn w:val="a0"/>
    <w:uiPriority w:val="99"/>
    <w:rsid w:val="00CA0FBA"/>
    <w:rPr>
      <w:rFonts w:ascii="Arial" w:hAnsi="Arial" w:cs="Arial"/>
      <w:b/>
      <w:bCs/>
      <w:spacing w:val="-10"/>
      <w:w w:val="200"/>
      <w:sz w:val="10"/>
      <w:szCs w:val="10"/>
    </w:rPr>
  </w:style>
  <w:style w:type="paragraph" w:customStyle="1" w:styleId="Style14">
    <w:name w:val="Style14"/>
    <w:basedOn w:val="a"/>
    <w:uiPriority w:val="99"/>
    <w:rsid w:val="00CA0FBA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FontStyle29">
    <w:name w:val="Font Style29"/>
    <w:basedOn w:val="a0"/>
    <w:uiPriority w:val="99"/>
    <w:rsid w:val="00CA0FBA"/>
    <w:rPr>
      <w:rFonts w:ascii="Arial" w:hAnsi="Arial" w:cs="Arial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sid w:val="00CA0FBA"/>
    <w:rPr>
      <w:rFonts w:ascii="Arial" w:hAnsi="Arial" w:cs="Arial"/>
      <w:b/>
      <w:bCs/>
      <w:sz w:val="20"/>
      <w:szCs w:val="20"/>
    </w:rPr>
  </w:style>
  <w:style w:type="paragraph" w:customStyle="1" w:styleId="18">
    <w:name w:val="Подзаголовок1"/>
    <w:basedOn w:val="a"/>
    <w:next w:val="a"/>
    <w:uiPriority w:val="11"/>
    <w:qFormat/>
    <w:rsid w:val="00CA0FB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afb">
    <w:name w:val="Подзаголовок Знак"/>
    <w:basedOn w:val="a0"/>
    <w:link w:val="afc"/>
    <w:uiPriority w:val="99"/>
    <w:rsid w:val="00CA0FB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paragraph" w:customStyle="1" w:styleId="210">
    <w:name w:val="Цитата 21"/>
    <w:basedOn w:val="a"/>
    <w:next w:val="a"/>
    <w:uiPriority w:val="99"/>
    <w:qFormat/>
    <w:rsid w:val="00CA0FBA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25">
    <w:name w:val="Цитата 2 Знак"/>
    <w:basedOn w:val="a0"/>
    <w:link w:val="26"/>
    <w:uiPriority w:val="99"/>
    <w:rsid w:val="00CA0FBA"/>
    <w:rPr>
      <w:rFonts w:ascii="Cambria" w:eastAsia="Times New Roman" w:hAnsi="Cambria" w:cs="Times New Roman"/>
      <w:i/>
      <w:iCs/>
      <w:lang w:val="en-US" w:bidi="en-US"/>
    </w:rPr>
  </w:style>
  <w:style w:type="paragraph" w:customStyle="1" w:styleId="19">
    <w:name w:val="Выделенная цитата1"/>
    <w:basedOn w:val="a"/>
    <w:next w:val="a"/>
    <w:uiPriority w:val="99"/>
    <w:qFormat/>
    <w:rsid w:val="00CA0F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afd">
    <w:name w:val="Выделенная цитата Знак"/>
    <w:basedOn w:val="a0"/>
    <w:link w:val="afe"/>
    <w:uiPriority w:val="99"/>
    <w:rsid w:val="00CA0FBA"/>
    <w:rPr>
      <w:rFonts w:ascii="Cambria" w:eastAsia="Times New Roman" w:hAnsi="Cambria" w:cs="Times New Roman"/>
      <w:i/>
      <w:iCs/>
      <w:lang w:val="en-US" w:bidi="en-US"/>
    </w:rPr>
  </w:style>
  <w:style w:type="character" w:styleId="aff">
    <w:name w:val="Subtle Emphasis"/>
    <w:uiPriority w:val="19"/>
    <w:qFormat/>
    <w:rsid w:val="00CA0FBA"/>
    <w:rPr>
      <w:i/>
      <w:iCs/>
    </w:rPr>
  </w:style>
  <w:style w:type="character" w:styleId="aff0">
    <w:name w:val="Intense Emphasis"/>
    <w:uiPriority w:val="21"/>
    <w:qFormat/>
    <w:rsid w:val="00CA0FBA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CA0FBA"/>
    <w:rPr>
      <w:smallCaps/>
    </w:rPr>
  </w:style>
  <w:style w:type="character" w:styleId="aff2">
    <w:name w:val="Intense Reference"/>
    <w:uiPriority w:val="32"/>
    <w:qFormat/>
    <w:rsid w:val="00CA0FBA"/>
    <w:rPr>
      <w:b/>
      <w:bCs/>
      <w:smallCaps/>
    </w:rPr>
  </w:style>
  <w:style w:type="character" w:styleId="aff3">
    <w:name w:val="Book Title"/>
    <w:basedOn w:val="a0"/>
    <w:uiPriority w:val="33"/>
    <w:qFormat/>
    <w:rsid w:val="00CA0FBA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39"/>
    <w:semiHidden/>
    <w:unhideWhenUsed/>
    <w:qFormat/>
    <w:rsid w:val="00CA0FBA"/>
    <w:pPr>
      <w:keepNext w:val="0"/>
      <w:widowControl/>
      <w:autoSpaceDE/>
      <w:autoSpaceDN/>
      <w:adjustRightInd/>
      <w:spacing w:before="480" w:after="0" w:line="276" w:lineRule="auto"/>
      <w:contextualSpacing/>
      <w:outlineLvl w:val="9"/>
    </w:pPr>
    <w:rPr>
      <w:rFonts w:ascii="Cambria" w:hAnsi="Cambria" w:cs="Times New Roman"/>
      <w:b w:val="0"/>
      <w:bCs w:val="0"/>
      <w:smallCaps/>
      <w:spacing w:val="5"/>
      <w:kern w:val="0"/>
      <w:sz w:val="36"/>
      <w:szCs w:val="36"/>
      <w:lang w:val="en-US" w:eastAsia="en-US" w:bidi="en-US"/>
    </w:rPr>
  </w:style>
  <w:style w:type="paragraph" w:customStyle="1" w:styleId="c8">
    <w:name w:val="c8"/>
    <w:basedOn w:val="a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1">
    <w:name w:val="Заголовок 4 Знак1"/>
    <w:basedOn w:val="a0"/>
    <w:uiPriority w:val="9"/>
    <w:semiHidden/>
    <w:rsid w:val="00CA0FB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CA0F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0">
    <w:name w:val="Title"/>
    <w:basedOn w:val="a"/>
    <w:next w:val="a"/>
    <w:link w:val="af"/>
    <w:uiPriority w:val="99"/>
    <w:qFormat/>
    <w:rsid w:val="00CA0FBA"/>
    <w:pPr>
      <w:spacing w:after="0" w:line="240" w:lineRule="auto"/>
      <w:contextualSpacing/>
    </w:pPr>
    <w:rPr>
      <w:b/>
      <w:bCs/>
      <w:sz w:val="24"/>
      <w:szCs w:val="24"/>
      <w:lang w:eastAsia="ru-RU"/>
    </w:rPr>
  </w:style>
  <w:style w:type="character" w:customStyle="1" w:styleId="27">
    <w:name w:val="Название Знак2"/>
    <w:basedOn w:val="a0"/>
    <w:uiPriority w:val="99"/>
    <w:rsid w:val="00CA0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c">
    <w:name w:val="Subtitle"/>
    <w:basedOn w:val="a"/>
    <w:next w:val="a"/>
    <w:link w:val="afb"/>
    <w:uiPriority w:val="99"/>
    <w:qFormat/>
    <w:rsid w:val="00CA0FBA"/>
    <w:pPr>
      <w:numPr>
        <w:ilvl w:val="1"/>
      </w:numPr>
      <w:spacing w:after="160"/>
    </w:pPr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1b">
    <w:name w:val="Подзаголовок Знак1"/>
    <w:basedOn w:val="a0"/>
    <w:uiPriority w:val="99"/>
    <w:rsid w:val="00CA0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6">
    <w:name w:val="Quote"/>
    <w:basedOn w:val="a"/>
    <w:next w:val="a"/>
    <w:link w:val="25"/>
    <w:uiPriority w:val="99"/>
    <w:qFormat/>
    <w:rsid w:val="00CA0FBA"/>
    <w:pPr>
      <w:spacing w:before="200" w:after="160"/>
      <w:ind w:left="864" w:right="864"/>
      <w:jc w:val="center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211">
    <w:name w:val="Цитата 2 Знак1"/>
    <w:basedOn w:val="a0"/>
    <w:uiPriority w:val="29"/>
    <w:rsid w:val="00CA0FBA"/>
    <w:rPr>
      <w:i/>
      <w:iCs/>
      <w:color w:val="000000" w:themeColor="text1"/>
    </w:rPr>
  </w:style>
  <w:style w:type="paragraph" w:styleId="afe">
    <w:name w:val="Intense Quote"/>
    <w:basedOn w:val="a"/>
    <w:next w:val="a"/>
    <w:link w:val="afd"/>
    <w:uiPriority w:val="99"/>
    <w:qFormat/>
    <w:rsid w:val="00CA0F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1c">
    <w:name w:val="Выделенная цитата Знак1"/>
    <w:basedOn w:val="a0"/>
    <w:uiPriority w:val="30"/>
    <w:rsid w:val="00CA0FBA"/>
    <w:rPr>
      <w:b/>
      <w:bCs/>
      <w:i/>
      <w:iCs/>
      <w:color w:val="4F81BD" w:themeColor="accent1"/>
    </w:rPr>
  </w:style>
  <w:style w:type="numbering" w:customStyle="1" w:styleId="28">
    <w:name w:val="Нет списка2"/>
    <w:next w:val="a2"/>
    <w:uiPriority w:val="99"/>
    <w:semiHidden/>
    <w:unhideWhenUsed/>
    <w:rsid w:val="00CA0FBA"/>
  </w:style>
  <w:style w:type="character" w:customStyle="1" w:styleId="1d">
    <w:name w:val="Основной шрифт абзаца1"/>
    <w:uiPriority w:val="99"/>
    <w:rsid w:val="00CA0FBA"/>
  </w:style>
  <w:style w:type="character" w:customStyle="1" w:styleId="aff4">
    <w:name w:val="Без интервала Знак"/>
    <w:uiPriority w:val="99"/>
    <w:rsid w:val="00CA0FBA"/>
  </w:style>
  <w:style w:type="character" w:customStyle="1" w:styleId="1e">
    <w:name w:val="Слабое выделение1"/>
    <w:uiPriority w:val="99"/>
    <w:rsid w:val="00CA0FBA"/>
    <w:rPr>
      <w:i/>
      <w:iCs/>
    </w:rPr>
  </w:style>
  <w:style w:type="character" w:customStyle="1" w:styleId="1f">
    <w:name w:val="Сильное выделение1"/>
    <w:uiPriority w:val="99"/>
    <w:rsid w:val="00CA0FBA"/>
    <w:rPr>
      <w:b/>
      <w:bCs/>
    </w:rPr>
  </w:style>
  <w:style w:type="character" w:customStyle="1" w:styleId="1f0">
    <w:name w:val="Слабая ссылка1"/>
    <w:uiPriority w:val="99"/>
    <w:rsid w:val="00CA0FBA"/>
    <w:rPr>
      <w:smallCaps/>
    </w:rPr>
  </w:style>
  <w:style w:type="character" w:customStyle="1" w:styleId="1f1">
    <w:name w:val="Сильная ссылка1"/>
    <w:uiPriority w:val="99"/>
    <w:rsid w:val="00CA0FBA"/>
    <w:rPr>
      <w:smallCaps/>
      <w:spacing w:val="5"/>
      <w:u w:val="single"/>
    </w:rPr>
  </w:style>
  <w:style w:type="character" w:customStyle="1" w:styleId="1f2">
    <w:name w:val="Название книги1"/>
    <w:uiPriority w:val="99"/>
    <w:rsid w:val="00CA0FBA"/>
    <w:rPr>
      <w:i/>
      <w:iCs/>
      <w:smallCaps/>
      <w:spacing w:val="5"/>
    </w:rPr>
  </w:style>
  <w:style w:type="character" w:customStyle="1" w:styleId="ListLabel1">
    <w:name w:val="ListLabel 1"/>
    <w:uiPriority w:val="99"/>
    <w:rsid w:val="00CA0FBA"/>
  </w:style>
  <w:style w:type="paragraph" w:customStyle="1" w:styleId="aff5">
    <w:name w:val="Заголовок"/>
    <w:next w:val="af2"/>
    <w:uiPriority w:val="99"/>
    <w:rsid w:val="00CA0FBA"/>
    <w:pPr>
      <w:keepNext/>
      <w:widowControl w:val="0"/>
      <w:pBdr>
        <w:bottom w:val="single" w:sz="4" w:space="1" w:color="000000"/>
      </w:pBdr>
      <w:suppressAutoHyphens/>
      <w:spacing w:before="240"/>
    </w:pPr>
    <w:rPr>
      <w:rFonts w:ascii="Cambria" w:eastAsia="MS Mincho" w:hAnsi="Cambria" w:cs="Cambria"/>
      <w:spacing w:val="5"/>
      <w:kern w:val="1"/>
      <w:sz w:val="52"/>
      <w:szCs w:val="52"/>
      <w:lang w:val="en-US"/>
    </w:rPr>
  </w:style>
  <w:style w:type="paragraph" w:styleId="aff6">
    <w:name w:val="List"/>
    <w:basedOn w:val="af2"/>
    <w:uiPriority w:val="99"/>
    <w:rsid w:val="00CA0FBA"/>
    <w:pPr>
      <w:suppressAutoHyphens/>
      <w:spacing w:after="120" w:line="100" w:lineRule="atLeast"/>
      <w:jc w:val="left"/>
    </w:pPr>
    <w:rPr>
      <w:kern w:val="1"/>
      <w:lang w:eastAsia="ar-SA"/>
    </w:rPr>
  </w:style>
  <w:style w:type="paragraph" w:customStyle="1" w:styleId="1f3">
    <w:name w:val="Указатель1"/>
    <w:basedOn w:val="a"/>
    <w:uiPriority w:val="99"/>
    <w:rsid w:val="00CA0FBA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f4">
    <w:name w:val="Абзац списка1"/>
    <w:uiPriority w:val="99"/>
    <w:rsid w:val="00CA0FBA"/>
    <w:pPr>
      <w:widowControl w:val="0"/>
      <w:suppressAutoHyphens/>
      <w:ind w:left="720"/>
    </w:pPr>
    <w:rPr>
      <w:rFonts w:ascii="Calibri" w:eastAsia="Arial Unicode MS" w:hAnsi="Calibri" w:cs="Calibri"/>
      <w:kern w:val="1"/>
      <w:lang w:val="en-US"/>
    </w:rPr>
  </w:style>
  <w:style w:type="paragraph" w:styleId="aff7">
    <w:name w:val="TOC Heading"/>
    <w:basedOn w:val="1"/>
    <w:uiPriority w:val="99"/>
    <w:qFormat/>
    <w:rsid w:val="00CA0FBA"/>
    <w:pPr>
      <w:keepNext w:val="0"/>
      <w:suppressLineNumbers/>
      <w:suppressAutoHyphens/>
      <w:autoSpaceDE/>
      <w:autoSpaceDN/>
      <w:adjustRightInd/>
      <w:spacing w:before="0" w:after="200" w:line="276" w:lineRule="auto"/>
      <w:outlineLvl w:val="9"/>
    </w:pPr>
    <w:rPr>
      <w:rFonts w:ascii="Calibri" w:eastAsia="Arial Unicode MS" w:hAnsi="Calibri" w:cs="Calibri"/>
      <w:kern w:val="1"/>
      <w:lang w:val="en-US" w:eastAsia="en-US"/>
    </w:rPr>
  </w:style>
  <w:style w:type="character" w:customStyle="1" w:styleId="1f5">
    <w:name w:val="Основной текст с отступом Знак1"/>
    <w:basedOn w:val="a0"/>
    <w:uiPriority w:val="99"/>
    <w:rsid w:val="00CA0FBA"/>
    <w:rPr>
      <w:rFonts w:eastAsia="Arial Unicode MS" w:cs="Calibri"/>
      <w:kern w:val="1"/>
      <w:sz w:val="28"/>
      <w:szCs w:val="28"/>
      <w:lang w:val="en-US" w:eastAsia="en-US"/>
    </w:rPr>
  </w:style>
  <w:style w:type="character" w:customStyle="1" w:styleId="-2">
    <w:name w:val="-2"/>
    <w:uiPriority w:val="99"/>
    <w:rsid w:val="00CA0FBA"/>
  </w:style>
  <w:style w:type="character" w:customStyle="1" w:styleId="-15">
    <w:name w:val="-1.5"/>
    <w:uiPriority w:val="99"/>
    <w:rsid w:val="00CA0FBA"/>
  </w:style>
  <w:style w:type="character" w:customStyle="1" w:styleId="-05">
    <w:name w:val="-0.5"/>
    <w:uiPriority w:val="99"/>
    <w:rsid w:val="00CA0FBA"/>
  </w:style>
  <w:style w:type="character" w:customStyle="1" w:styleId="-1">
    <w:name w:val="-1"/>
    <w:uiPriority w:val="99"/>
    <w:rsid w:val="00CA0FBA"/>
  </w:style>
  <w:style w:type="character" w:customStyle="1" w:styleId="FontStyle49">
    <w:name w:val="Font Style49"/>
    <w:uiPriority w:val="99"/>
    <w:rsid w:val="00CA0FBA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uiPriority w:val="99"/>
    <w:rsid w:val="00CA0F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uiPriority w:val="99"/>
    <w:rsid w:val="00CA0FBA"/>
    <w:rPr>
      <w:rFonts w:ascii="Times New Roman" w:hAnsi="Times New Roman" w:cs="Times New Roman"/>
      <w:b/>
      <w:bCs/>
      <w:sz w:val="14"/>
      <w:szCs w:val="14"/>
    </w:rPr>
  </w:style>
  <w:style w:type="character" w:customStyle="1" w:styleId="91">
    <w:name w:val="Знак Знак9"/>
    <w:uiPriority w:val="99"/>
    <w:locked/>
    <w:rsid w:val="00CA0FBA"/>
    <w:rPr>
      <w:b/>
      <w:bCs/>
      <w:sz w:val="24"/>
      <w:szCs w:val="24"/>
      <w:lang w:eastAsia="ru-RU"/>
    </w:rPr>
  </w:style>
  <w:style w:type="character" w:customStyle="1" w:styleId="FontStyle51">
    <w:name w:val="Font Style51"/>
    <w:uiPriority w:val="99"/>
    <w:rsid w:val="00CA0FB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uiPriority w:val="99"/>
    <w:rsid w:val="00CA0FBA"/>
    <w:rPr>
      <w:rFonts w:ascii="Times New Roman" w:hAnsi="Times New Roman" w:cs="Times New Roman"/>
      <w:b/>
      <w:bCs/>
      <w:sz w:val="18"/>
      <w:szCs w:val="18"/>
    </w:rPr>
  </w:style>
  <w:style w:type="paragraph" w:customStyle="1" w:styleId="212">
    <w:name w:val="Основной текст 21"/>
    <w:basedOn w:val="a"/>
    <w:uiPriority w:val="99"/>
    <w:rsid w:val="00CA0FBA"/>
    <w:pPr>
      <w:suppressAutoHyphens/>
      <w:spacing w:after="0" w:line="100" w:lineRule="atLeast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character" w:styleId="aff8">
    <w:name w:val="FollowedHyperlink"/>
    <w:basedOn w:val="a0"/>
    <w:uiPriority w:val="99"/>
    <w:semiHidden/>
    <w:unhideWhenUsed/>
    <w:rsid w:val="00CA0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0FB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A0FBA"/>
    <w:pPr>
      <w:keepNext/>
      <w:spacing w:before="240" w:after="60" w:line="240" w:lineRule="auto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9"/>
    <w:qFormat/>
    <w:rsid w:val="00CA0F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A0FB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A0FB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CA0FB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A0FB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A0FB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A0FBA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F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A0FBA"/>
    <w:rPr>
      <w:rFonts w:ascii="Cambria" w:eastAsia="Times New Roman" w:hAnsi="Cambria" w:cs="Arial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CA0F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0FB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0FBA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A0FBA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A0F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0FBA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0FBA"/>
  </w:style>
  <w:style w:type="paragraph" w:customStyle="1" w:styleId="41">
    <w:name w:val="Заголовок 41"/>
    <w:basedOn w:val="a"/>
    <w:next w:val="a"/>
    <w:uiPriority w:val="9"/>
    <w:unhideWhenUsed/>
    <w:qFormat/>
    <w:rsid w:val="00CA0FB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CA0FB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A0FBA"/>
  </w:style>
  <w:style w:type="table" w:styleId="a3">
    <w:name w:val="Table Grid"/>
    <w:basedOn w:val="a1"/>
    <w:uiPriority w:val="99"/>
    <w:rsid w:val="00CA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uiPriority w:val="99"/>
    <w:rsid w:val="00CA0FBA"/>
    <w:rPr>
      <w:rFonts w:ascii="Franklin Gothic Medium" w:hAnsi="Franklin Gothic Medium" w:cs="Franklin Gothic Medium"/>
      <w:i/>
      <w:iCs/>
      <w:sz w:val="20"/>
      <w:szCs w:val="20"/>
    </w:rPr>
  </w:style>
  <w:style w:type="paragraph" w:styleId="a4">
    <w:name w:val="No Spacing"/>
    <w:uiPriority w:val="99"/>
    <w:qFormat/>
    <w:rsid w:val="00CA0F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CA0F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CA0F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rsid w:val="00CA0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rsid w:val="00CA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CA0FBA"/>
    <w:rPr>
      <w:sz w:val="20"/>
      <w:szCs w:val="20"/>
    </w:rPr>
  </w:style>
  <w:style w:type="paragraph" w:styleId="ab">
    <w:name w:val="Normal (Web)"/>
    <w:basedOn w:val="a"/>
    <w:uiPriority w:val="99"/>
    <w:rsid w:val="00CA0F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u-2-msonormal">
    <w:name w:val="u-2-msonormal"/>
    <w:basedOn w:val="a"/>
    <w:uiPriority w:val="99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rsid w:val="00CA0FBA"/>
    <w:rPr>
      <w:vertAlign w:val="superscript"/>
    </w:rPr>
  </w:style>
  <w:style w:type="paragraph" w:customStyle="1" w:styleId="msg-header-from">
    <w:name w:val="msg-header-from"/>
    <w:basedOn w:val="a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CA0FBA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CA0FB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A0FBA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A0FB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A0FBA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A0FBA"/>
    <w:rPr>
      <w:rFonts w:ascii="Candara" w:hAnsi="Candara" w:cs="Candara"/>
      <w:b/>
      <w:bCs/>
      <w:i/>
      <w:iCs/>
      <w:spacing w:val="20"/>
      <w:sz w:val="8"/>
      <w:szCs w:val="8"/>
    </w:rPr>
  </w:style>
  <w:style w:type="paragraph" w:styleId="ae">
    <w:name w:val="List Paragraph"/>
    <w:basedOn w:val="a"/>
    <w:uiPriority w:val="99"/>
    <w:qFormat/>
    <w:rsid w:val="00CA0F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A0FB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A0FB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A0FBA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CA0FB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03">
    <w:name w:val="Font Style103"/>
    <w:basedOn w:val="a0"/>
    <w:uiPriority w:val="99"/>
    <w:rsid w:val="00CA0FBA"/>
    <w:rPr>
      <w:rFonts w:ascii="Tahoma" w:hAnsi="Tahoma" w:cs="Tahoma" w:hint="default"/>
      <w:b/>
      <w:bCs/>
      <w:sz w:val="24"/>
      <w:szCs w:val="24"/>
    </w:rPr>
  </w:style>
  <w:style w:type="character" w:customStyle="1" w:styleId="FontStyle81">
    <w:name w:val="Font Style81"/>
    <w:basedOn w:val="a0"/>
    <w:uiPriority w:val="99"/>
    <w:rsid w:val="00CA0FB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106">
    <w:name w:val="Font Style106"/>
    <w:basedOn w:val="a0"/>
    <w:uiPriority w:val="99"/>
    <w:rsid w:val="00CA0FBA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93">
    <w:name w:val="Font Style93"/>
    <w:basedOn w:val="a0"/>
    <w:uiPriority w:val="99"/>
    <w:rsid w:val="00CA0FBA"/>
    <w:rPr>
      <w:rFonts w:ascii="Times New Roman" w:hAnsi="Times New Roman" w:cs="Times New Roman" w:hint="default"/>
      <w:b/>
      <w:bCs/>
      <w:spacing w:val="10"/>
      <w:sz w:val="14"/>
      <w:szCs w:val="14"/>
    </w:rPr>
  </w:style>
  <w:style w:type="character" w:customStyle="1" w:styleId="FontStyle100">
    <w:name w:val="Font Style100"/>
    <w:basedOn w:val="a0"/>
    <w:uiPriority w:val="99"/>
    <w:rsid w:val="00CA0FB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104">
    <w:name w:val="Font Style104"/>
    <w:basedOn w:val="a0"/>
    <w:uiPriority w:val="99"/>
    <w:rsid w:val="00CA0FBA"/>
    <w:rPr>
      <w:rFonts w:ascii="Times New Roman" w:hAnsi="Times New Roman" w:cs="Times New Roman" w:hint="default"/>
      <w:spacing w:val="20"/>
      <w:sz w:val="12"/>
      <w:szCs w:val="12"/>
    </w:rPr>
  </w:style>
  <w:style w:type="character" w:customStyle="1" w:styleId="FontStyle105">
    <w:name w:val="Font Style105"/>
    <w:basedOn w:val="a0"/>
    <w:uiPriority w:val="99"/>
    <w:rsid w:val="00CA0FBA"/>
    <w:rPr>
      <w:rFonts w:ascii="Times New Roman" w:hAnsi="Times New Roman" w:cs="Times New Roman" w:hint="default"/>
      <w:smallCaps/>
      <w:spacing w:val="20"/>
      <w:sz w:val="10"/>
      <w:szCs w:val="10"/>
    </w:rPr>
  </w:style>
  <w:style w:type="character" w:customStyle="1" w:styleId="FontStyle107">
    <w:name w:val="Font Style107"/>
    <w:basedOn w:val="a0"/>
    <w:uiPriority w:val="99"/>
    <w:rsid w:val="00CA0FBA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paragraph" w:customStyle="1" w:styleId="Style1">
    <w:name w:val="Style1"/>
    <w:basedOn w:val="a"/>
    <w:uiPriority w:val="99"/>
    <w:rsid w:val="00CA0FBA"/>
    <w:pPr>
      <w:widowControl w:val="0"/>
      <w:autoSpaceDE w:val="0"/>
      <w:autoSpaceDN w:val="0"/>
      <w:adjustRightInd w:val="0"/>
      <w:spacing w:after="0" w:line="292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A0FBA"/>
    <w:pPr>
      <w:widowControl w:val="0"/>
      <w:autoSpaceDE w:val="0"/>
      <w:autoSpaceDN w:val="0"/>
      <w:adjustRightInd w:val="0"/>
      <w:spacing w:after="0" w:line="307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A0FBA"/>
    <w:pPr>
      <w:widowControl w:val="0"/>
      <w:autoSpaceDE w:val="0"/>
      <w:autoSpaceDN w:val="0"/>
      <w:adjustRightInd w:val="0"/>
      <w:spacing w:after="0" w:line="288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CA0F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basedOn w:val="a0"/>
    <w:uiPriority w:val="99"/>
    <w:rsid w:val="00CA0FB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CA0FB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A0FB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4">
    <w:name w:val="Font Style34"/>
    <w:basedOn w:val="a0"/>
    <w:uiPriority w:val="99"/>
    <w:rsid w:val="00CA0F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CA0FBA"/>
    <w:pPr>
      <w:widowControl w:val="0"/>
      <w:autoSpaceDE w:val="0"/>
      <w:autoSpaceDN w:val="0"/>
      <w:adjustRightInd w:val="0"/>
      <w:spacing w:after="0" w:line="307" w:lineRule="exact"/>
      <w:ind w:firstLine="2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A0FBA"/>
    <w:pPr>
      <w:widowControl w:val="0"/>
      <w:autoSpaceDE w:val="0"/>
      <w:autoSpaceDN w:val="0"/>
      <w:adjustRightInd w:val="0"/>
      <w:spacing w:after="0" w:line="302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CA0FBA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54">
    <w:name w:val="Font Style54"/>
    <w:basedOn w:val="a0"/>
    <w:uiPriority w:val="99"/>
    <w:rsid w:val="00CA0FBA"/>
    <w:rPr>
      <w:rFonts w:ascii="Arial" w:hAnsi="Arial" w:cs="Arial"/>
      <w:b/>
      <w:bCs/>
      <w:sz w:val="12"/>
      <w:szCs w:val="12"/>
    </w:rPr>
  </w:style>
  <w:style w:type="character" w:customStyle="1" w:styleId="af">
    <w:name w:val="Название Знак"/>
    <w:link w:val="af0"/>
    <w:uiPriority w:val="99"/>
    <w:locked/>
    <w:rsid w:val="00CA0FBA"/>
    <w:rPr>
      <w:b/>
      <w:bCs/>
      <w:sz w:val="24"/>
      <w:szCs w:val="24"/>
      <w:lang w:eastAsia="ru-RU"/>
    </w:rPr>
  </w:style>
  <w:style w:type="paragraph" w:customStyle="1" w:styleId="13">
    <w:name w:val="Название1"/>
    <w:basedOn w:val="a"/>
    <w:next w:val="af0"/>
    <w:uiPriority w:val="99"/>
    <w:qFormat/>
    <w:rsid w:val="00CA0FBA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14">
    <w:name w:val="Название Знак1"/>
    <w:basedOn w:val="a0"/>
    <w:uiPriority w:val="99"/>
    <w:rsid w:val="00CA0FBA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FontStyle13">
    <w:name w:val="Font Style13"/>
    <w:basedOn w:val="a0"/>
    <w:uiPriority w:val="99"/>
    <w:rsid w:val="00CA0FBA"/>
    <w:rPr>
      <w:rFonts w:ascii="Arial" w:hAnsi="Arial" w:cs="Arial"/>
      <w:sz w:val="18"/>
      <w:szCs w:val="18"/>
    </w:rPr>
  </w:style>
  <w:style w:type="character" w:customStyle="1" w:styleId="FontStyle20">
    <w:name w:val="Font Style20"/>
    <w:basedOn w:val="a0"/>
    <w:uiPriority w:val="99"/>
    <w:rsid w:val="00CA0FBA"/>
    <w:rPr>
      <w:rFonts w:ascii="Arial" w:hAnsi="Arial" w:cs="Arial"/>
      <w:b/>
      <w:bCs/>
      <w:spacing w:val="-30"/>
      <w:sz w:val="26"/>
      <w:szCs w:val="26"/>
    </w:rPr>
  </w:style>
  <w:style w:type="character" w:customStyle="1" w:styleId="FontStyle21">
    <w:name w:val="Font Style21"/>
    <w:basedOn w:val="a0"/>
    <w:uiPriority w:val="99"/>
    <w:rsid w:val="00CA0FBA"/>
    <w:rPr>
      <w:rFonts w:ascii="Arial" w:hAnsi="Arial" w:cs="Arial"/>
      <w:b/>
      <w:bCs/>
      <w:smallCaps/>
      <w:sz w:val="22"/>
      <w:szCs w:val="22"/>
    </w:rPr>
  </w:style>
  <w:style w:type="character" w:customStyle="1" w:styleId="FontStyle22">
    <w:name w:val="Font Style22"/>
    <w:basedOn w:val="a0"/>
    <w:uiPriority w:val="99"/>
    <w:rsid w:val="00CA0FBA"/>
    <w:rPr>
      <w:rFonts w:ascii="Arial" w:hAnsi="Arial" w:cs="Arial"/>
      <w:b/>
      <w:bCs/>
      <w:spacing w:val="-20"/>
      <w:sz w:val="22"/>
      <w:szCs w:val="22"/>
    </w:rPr>
  </w:style>
  <w:style w:type="character" w:customStyle="1" w:styleId="FontStyle23">
    <w:name w:val="Font Style23"/>
    <w:basedOn w:val="a0"/>
    <w:uiPriority w:val="99"/>
    <w:rsid w:val="00CA0FBA"/>
    <w:rPr>
      <w:rFonts w:ascii="Tahoma" w:hAnsi="Tahoma" w:cs="Tahoma"/>
      <w:spacing w:val="40"/>
      <w:sz w:val="14"/>
      <w:szCs w:val="14"/>
    </w:rPr>
  </w:style>
  <w:style w:type="paragraph" w:customStyle="1" w:styleId="Style3">
    <w:name w:val="Style3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0FBA"/>
    <w:pPr>
      <w:widowControl w:val="0"/>
      <w:autoSpaceDE w:val="0"/>
      <w:autoSpaceDN w:val="0"/>
      <w:adjustRightInd w:val="0"/>
      <w:spacing w:after="0" w:line="23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0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CA0FBA"/>
    <w:rPr>
      <w:rFonts w:ascii="Arial" w:hAnsi="Arial" w:cs="Arial"/>
      <w:b/>
      <w:bCs/>
      <w:i/>
      <w:iCs/>
      <w:sz w:val="18"/>
      <w:szCs w:val="18"/>
    </w:rPr>
  </w:style>
  <w:style w:type="paragraph" w:customStyle="1" w:styleId="Zag2">
    <w:name w:val="Zag_2"/>
    <w:basedOn w:val="a"/>
    <w:uiPriority w:val="99"/>
    <w:rsid w:val="00CA0FB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CA0FBA"/>
  </w:style>
  <w:style w:type="character" w:styleId="af1">
    <w:name w:val="page number"/>
    <w:basedOn w:val="a0"/>
    <w:uiPriority w:val="99"/>
    <w:rsid w:val="00CA0FBA"/>
  </w:style>
  <w:style w:type="paragraph" w:customStyle="1" w:styleId="Default">
    <w:name w:val="Default"/>
    <w:uiPriority w:val="99"/>
    <w:rsid w:val="00CA0F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CA0FB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2">
    <w:name w:val="Body Text"/>
    <w:basedOn w:val="a"/>
    <w:link w:val="af3"/>
    <w:uiPriority w:val="99"/>
    <w:unhideWhenUsed/>
    <w:rsid w:val="00CA0F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CA0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CA0F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A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CA0F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A0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CA0F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A0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99"/>
    <w:qFormat/>
    <w:rsid w:val="00CA0FBA"/>
    <w:rPr>
      <w:i/>
      <w:iCs/>
    </w:rPr>
  </w:style>
  <w:style w:type="character" w:customStyle="1" w:styleId="TitleChar">
    <w:name w:val="Title Char"/>
    <w:uiPriority w:val="99"/>
    <w:locked/>
    <w:rsid w:val="00CA0FBA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CA0FBA"/>
    <w:rPr>
      <w:rFonts w:ascii="Cambria" w:hAnsi="Cambria" w:cs="Times New Roman"/>
      <w:b/>
      <w:bCs/>
      <w:kern w:val="28"/>
      <w:sz w:val="32"/>
      <w:szCs w:val="32"/>
    </w:rPr>
  </w:style>
  <w:style w:type="character" w:styleId="af7">
    <w:name w:val="Strong"/>
    <w:basedOn w:val="a0"/>
    <w:uiPriority w:val="99"/>
    <w:qFormat/>
    <w:rsid w:val="00CA0FBA"/>
    <w:rPr>
      <w:rFonts w:cs="Times New Roman"/>
      <w:b/>
      <w:bCs/>
    </w:rPr>
  </w:style>
  <w:style w:type="character" w:customStyle="1" w:styleId="15">
    <w:name w:val="Основной текст Знак1"/>
    <w:basedOn w:val="a0"/>
    <w:uiPriority w:val="99"/>
    <w:rsid w:val="00CA0FBA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35">
    <w:name w:val="Style35"/>
    <w:basedOn w:val="a"/>
    <w:uiPriority w:val="99"/>
    <w:rsid w:val="00CA0FBA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+ Полужирный"/>
    <w:basedOn w:val="15"/>
    <w:uiPriority w:val="99"/>
    <w:rsid w:val="00CA0FBA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62">
    <w:name w:val="Основной текст (6)_"/>
    <w:basedOn w:val="a0"/>
    <w:link w:val="63"/>
    <w:uiPriority w:val="99"/>
    <w:rsid w:val="00CA0FBA"/>
    <w:rPr>
      <w:rFonts w:ascii="Tahoma" w:hAnsi="Tahoma" w:cs="Tahoma"/>
      <w:sz w:val="19"/>
      <w:szCs w:val="19"/>
      <w:shd w:val="clear" w:color="auto" w:fill="FFFFFF"/>
    </w:rPr>
  </w:style>
  <w:style w:type="character" w:customStyle="1" w:styleId="410">
    <w:name w:val="Основной текст (4) + 10"/>
    <w:aliases w:val="5 pt5"/>
    <w:basedOn w:val="a0"/>
    <w:uiPriority w:val="99"/>
    <w:rsid w:val="00CA0FBA"/>
    <w:rPr>
      <w:rFonts w:ascii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A0FBA"/>
    <w:pPr>
      <w:widowControl w:val="0"/>
      <w:shd w:val="clear" w:color="auto" w:fill="FFFFFF"/>
      <w:spacing w:before="540" w:after="300" w:line="240" w:lineRule="atLeast"/>
      <w:jc w:val="center"/>
    </w:pPr>
    <w:rPr>
      <w:rFonts w:ascii="Tahoma" w:hAnsi="Tahoma" w:cs="Tahoma"/>
      <w:sz w:val="19"/>
      <w:szCs w:val="19"/>
    </w:rPr>
  </w:style>
  <w:style w:type="character" w:customStyle="1" w:styleId="c1">
    <w:name w:val="c1"/>
    <w:basedOn w:val="a0"/>
    <w:rsid w:val="00CA0FBA"/>
  </w:style>
  <w:style w:type="paragraph" w:styleId="af9">
    <w:name w:val="Balloon Text"/>
    <w:basedOn w:val="a"/>
    <w:link w:val="afa"/>
    <w:uiPriority w:val="99"/>
    <w:semiHidden/>
    <w:unhideWhenUsed/>
    <w:rsid w:val="00CA0F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CA0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Без интервала1"/>
    <w:basedOn w:val="a"/>
    <w:link w:val="17"/>
    <w:uiPriority w:val="99"/>
    <w:qFormat/>
    <w:rsid w:val="00CA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7">
    <w:name w:val="Без интервала1 Знак"/>
    <w:basedOn w:val="a0"/>
    <w:link w:val="16"/>
    <w:uiPriority w:val="99"/>
    <w:rsid w:val="00CA0F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Style">
    <w:name w:val="Paragraph Style"/>
    <w:rsid w:val="00CA0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CA0FBA"/>
    <w:pPr>
      <w:spacing w:line="208" w:lineRule="exact"/>
      <w:ind w:firstLine="588"/>
    </w:pPr>
    <w:rPr>
      <w:rFonts w:ascii="Cambria" w:eastAsia="Times New Roman" w:hAnsi="Cambria" w:cs="Times New Roman"/>
      <w:sz w:val="24"/>
      <w:szCs w:val="24"/>
      <w:lang w:val="en-US" w:bidi="en-US"/>
    </w:rPr>
  </w:style>
  <w:style w:type="paragraph" w:customStyle="1" w:styleId="Style13">
    <w:name w:val="Style13"/>
    <w:basedOn w:val="a"/>
    <w:uiPriority w:val="99"/>
    <w:rsid w:val="00CA0FBA"/>
    <w:pPr>
      <w:spacing w:line="224" w:lineRule="exact"/>
      <w:ind w:firstLine="288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FontStyle27">
    <w:name w:val="Font Style27"/>
    <w:basedOn w:val="a0"/>
    <w:uiPriority w:val="99"/>
    <w:rsid w:val="00CA0FBA"/>
    <w:rPr>
      <w:rFonts w:ascii="Tahoma" w:hAnsi="Tahoma" w:cs="Tahoma"/>
      <w:b/>
      <w:bCs/>
      <w:sz w:val="14"/>
      <w:szCs w:val="14"/>
    </w:rPr>
  </w:style>
  <w:style w:type="character" w:customStyle="1" w:styleId="FontStyle28">
    <w:name w:val="Font Style28"/>
    <w:basedOn w:val="a0"/>
    <w:uiPriority w:val="99"/>
    <w:rsid w:val="00CA0FBA"/>
    <w:rPr>
      <w:rFonts w:ascii="Arial" w:hAnsi="Arial" w:cs="Arial"/>
      <w:b/>
      <w:bCs/>
      <w:spacing w:val="-10"/>
      <w:w w:val="200"/>
      <w:sz w:val="10"/>
      <w:szCs w:val="10"/>
    </w:rPr>
  </w:style>
  <w:style w:type="paragraph" w:customStyle="1" w:styleId="Style14">
    <w:name w:val="Style14"/>
    <w:basedOn w:val="a"/>
    <w:uiPriority w:val="99"/>
    <w:rsid w:val="00CA0FBA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FontStyle29">
    <w:name w:val="Font Style29"/>
    <w:basedOn w:val="a0"/>
    <w:uiPriority w:val="99"/>
    <w:rsid w:val="00CA0FBA"/>
    <w:rPr>
      <w:rFonts w:ascii="Arial" w:hAnsi="Arial" w:cs="Arial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sid w:val="00CA0FBA"/>
    <w:rPr>
      <w:rFonts w:ascii="Arial" w:hAnsi="Arial" w:cs="Arial"/>
      <w:b/>
      <w:bCs/>
      <w:sz w:val="20"/>
      <w:szCs w:val="20"/>
    </w:rPr>
  </w:style>
  <w:style w:type="paragraph" w:customStyle="1" w:styleId="18">
    <w:name w:val="Подзаголовок1"/>
    <w:basedOn w:val="a"/>
    <w:next w:val="a"/>
    <w:uiPriority w:val="11"/>
    <w:qFormat/>
    <w:rsid w:val="00CA0FB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afb">
    <w:name w:val="Подзаголовок Знак"/>
    <w:basedOn w:val="a0"/>
    <w:link w:val="afc"/>
    <w:uiPriority w:val="99"/>
    <w:rsid w:val="00CA0FB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paragraph" w:customStyle="1" w:styleId="210">
    <w:name w:val="Цитата 21"/>
    <w:basedOn w:val="a"/>
    <w:next w:val="a"/>
    <w:uiPriority w:val="99"/>
    <w:qFormat/>
    <w:rsid w:val="00CA0FBA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25">
    <w:name w:val="Цитата 2 Знак"/>
    <w:basedOn w:val="a0"/>
    <w:link w:val="26"/>
    <w:uiPriority w:val="99"/>
    <w:rsid w:val="00CA0FBA"/>
    <w:rPr>
      <w:rFonts w:ascii="Cambria" w:eastAsia="Times New Roman" w:hAnsi="Cambria" w:cs="Times New Roman"/>
      <w:i/>
      <w:iCs/>
      <w:lang w:val="en-US" w:bidi="en-US"/>
    </w:rPr>
  </w:style>
  <w:style w:type="paragraph" w:customStyle="1" w:styleId="19">
    <w:name w:val="Выделенная цитата1"/>
    <w:basedOn w:val="a"/>
    <w:next w:val="a"/>
    <w:uiPriority w:val="99"/>
    <w:qFormat/>
    <w:rsid w:val="00CA0F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afd">
    <w:name w:val="Выделенная цитата Знак"/>
    <w:basedOn w:val="a0"/>
    <w:link w:val="afe"/>
    <w:uiPriority w:val="99"/>
    <w:rsid w:val="00CA0FBA"/>
    <w:rPr>
      <w:rFonts w:ascii="Cambria" w:eastAsia="Times New Roman" w:hAnsi="Cambria" w:cs="Times New Roman"/>
      <w:i/>
      <w:iCs/>
      <w:lang w:val="en-US" w:bidi="en-US"/>
    </w:rPr>
  </w:style>
  <w:style w:type="character" w:styleId="aff">
    <w:name w:val="Subtle Emphasis"/>
    <w:uiPriority w:val="19"/>
    <w:qFormat/>
    <w:rsid w:val="00CA0FBA"/>
    <w:rPr>
      <w:i/>
      <w:iCs/>
    </w:rPr>
  </w:style>
  <w:style w:type="character" w:styleId="aff0">
    <w:name w:val="Intense Emphasis"/>
    <w:uiPriority w:val="21"/>
    <w:qFormat/>
    <w:rsid w:val="00CA0FBA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CA0FBA"/>
    <w:rPr>
      <w:smallCaps/>
    </w:rPr>
  </w:style>
  <w:style w:type="character" w:styleId="aff2">
    <w:name w:val="Intense Reference"/>
    <w:uiPriority w:val="32"/>
    <w:qFormat/>
    <w:rsid w:val="00CA0FBA"/>
    <w:rPr>
      <w:b/>
      <w:bCs/>
      <w:smallCaps/>
    </w:rPr>
  </w:style>
  <w:style w:type="character" w:styleId="aff3">
    <w:name w:val="Book Title"/>
    <w:basedOn w:val="a0"/>
    <w:uiPriority w:val="33"/>
    <w:qFormat/>
    <w:rsid w:val="00CA0FBA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39"/>
    <w:semiHidden/>
    <w:unhideWhenUsed/>
    <w:qFormat/>
    <w:rsid w:val="00CA0FBA"/>
    <w:pPr>
      <w:keepNext w:val="0"/>
      <w:widowControl/>
      <w:autoSpaceDE/>
      <w:autoSpaceDN/>
      <w:adjustRightInd/>
      <w:spacing w:before="480" w:after="0" w:line="276" w:lineRule="auto"/>
      <w:contextualSpacing/>
      <w:outlineLvl w:val="9"/>
    </w:pPr>
    <w:rPr>
      <w:rFonts w:ascii="Cambria" w:hAnsi="Cambria" w:cs="Times New Roman"/>
      <w:b w:val="0"/>
      <w:bCs w:val="0"/>
      <w:smallCaps/>
      <w:spacing w:val="5"/>
      <w:kern w:val="0"/>
      <w:sz w:val="36"/>
      <w:szCs w:val="36"/>
      <w:lang w:val="en-US" w:eastAsia="en-US" w:bidi="en-US"/>
    </w:rPr>
  </w:style>
  <w:style w:type="paragraph" w:customStyle="1" w:styleId="c8">
    <w:name w:val="c8"/>
    <w:basedOn w:val="a"/>
    <w:rsid w:val="00C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1">
    <w:name w:val="Заголовок 4 Знак1"/>
    <w:basedOn w:val="a0"/>
    <w:uiPriority w:val="9"/>
    <w:semiHidden/>
    <w:rsid w:val="00CA0FB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CA0F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0">
    <w:name w:val="Title"/>
    <w:basedOn w:val="a"/>
    <w:next w:val="a"/>
    <w:link w:val="af"/>
    <w:uiPriority w:val="99"/>
    <w:qFormat/>
    <w:rsid w:val="00CA0FBA"/>
    <w:pPr>
      <w:spacing w:after="0" w:line="240" w:lineRule="auto"/>
      <w:contextualSpacing/>
    </w:pPr>
    <w:rPr>
      <w:b/>
      <w:bCs/>
      <w:sz w:val="24"/>
      <w:szCs w:val="24"/>
      <w:lang w:eastAsia="ru-RU"/>
    </w:rPr>
  </w:style>
  <w:style w:type="character" w:customStyle="1" w:styleId="27">
    <w:name w:val="Название Знак2"/>
    <w:basedOn w:val="a0"/>
    <w:uiPriority w:val="99"/>
    <w:rsid w:val="00CA0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c">
    <w:name w:val="Subtitle"/>
    <w:basedOn w:val="a"/>
    <w:next w:val="a"/>
    <w:link w:val="afb"/>
    <w:uiPriority w:val="99"/>
    <w:qFormat/>
    <w:rsid w:val="00CA0FBA"/>
    <w:pPr>
      <w:numPr>
        <w:ilvl w:val="1"/>
      </w:numPr>
      <w:spacing w:after="160"/>
    </w:pPr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1b">
    <w:name w:val="Подзаголовок Знак1"/>
    <w:basedOn w:val="a0"/>
    <w:uiPriority w:val="99"/>
    <w:rsid w:val="00CA0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6">
    <w:name w:val="Quote"/>
    <w:basedOn w:val="a"/>
    <w:next w:val="a"/>
    <w:link w:val="25"/>
    <w:uiPriority w:val="99"/>
    <w:qFormat/>
    <w:rsid w:val="00CA0FBA"/>
    <w:pPr>
      <w:spacing w:before="200" w:after="160"/>
      <w:ind w:left="864" w:right="864"/>
      <w:jc w:val="center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211">
    <w:name w:val="Цитата 2 Знак1"/>
    <w:basedOn w:val="a0"/>
    <w:uiPriority w:val="29"/>
    <w:rsid w:val="00CA0FBA"/>
    <w:rPr>
      <w:i/>
      <w:iCs/>
      <w:color w:val="000000" w:themeColor="text1"/>
    </w:rPr>
  </w:style>
  <w:style w:type="paragraph" w:styleId="afe">
    <w:name w:val="Intense Quote"/>
    <w:basedOn w:val="a"/>
    <w:next w:val="a"/>
    <w:link w:val="afd"/>
    <w:uiPriority w:val="99"/>
    <w:qFormat/>
    <w:rsid w:val="00CA0F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1c">
    <w:name w:val="Выделенная цитата Знак1"/>
    <w:basedOn w:val="a0"/>
    <w:uiPriority w:val="30"/>
    <w:rsid w:val="00CA0FBA"/>
    <w:rPr>
      <w:b/>
      <w:bCs/>
      <w:i/>
      <w:iCs/>
      <w:color w:val="4F81BD" w:themeColor="accent1"/>
    </w:rPr>
  </w:style>
  <w:style w:type="numbering" w:customStyle="1" w:styleId="28">
    <w:name w:val="Нет списка2"/>
    <w:next w:val="a2"/>
    <w:uiPriority w:val="99"/>
    <w:semiHidden/>
    <w:unhideWhenUsed/>
    <w:rsid w:val="00CA0FBA"/>
  </w:style>
  <w:style w:type="character" w:customStyle="1" w:styleId="1d">
    <w:name w:val="Основной шрифт абзаца1"/>
    <w:uiPriority w:val="99"/>
    <w:rsid w:val="00CA0FBA"/>
  </w:style>
  <w:style w:type="character" w:customStyle="1" w:styleId="aff4">
    <w:name w:val="Без интервала Знак"/>
    <w:uiPriority w:val="99"/>
    <w:rsid w:val="00CA0FBA"/>
  </w:style>
  <w:style w:type="character" w:customStyle="1" w:styleId="1e">
    <w:name w:val="Слабое выделение1"/>
    <w:uiPriority w:val="99"/>
    <w:rsid w:val="00CA0FBA"/>
    <w:rPr>
      <w:i/>
      <w:iCs/>
    </w:rPr>
  </w:style>
  <w:style w:type="character" w:customStyle="1" w:styleId="1f">
    <w:name w:val="Сильное выделение1"/>
    <w:uiPriority w:val="99"/>
    <w:rsid w:val="00CA0FBA"/>
    <w:rPr>
      <w:b/>
      <w:bCs/>
    </w:rPr>
  </w:style>
  <w:style w:type="character" w:customStyle="1" w:styleId="1f0">
    <w:name w:val="Слабая ссылка1"/>
    <w:uiPriority w:val="99"/>
    <w:rsid w:val="00CA0FBA"/>
    <w:rPr>
      <w:smallCaps/>
    </w:rPr>
  </w:style>
  <w:style w:type="character" w:customStyle="1" w:styleId="1f1">
    <w:name w:val="Сильная ссылка1"/>
    <w:uiPriority w:val="99"/>
    <w:rsid w:val="00CA0FBA"/>
    <w:rPr>
      <w:smallCaps/>
      <w:spacing w:val="5"/>
      <w:u w:val="single"/>
    </w:rPr>
  </w:style>
  <w:style w:type="character" w:customStyle="1" w:styleId="1f2">
    <w:name w:val="Название книги1"/>
    <w:uiPriority w:val="99"/>
    <w:rsid w:val="00CA0FBA"/>
    <w:rPr>
      <w:i/>
      <w:iCs/>
      <w:smallCaps/>
      <w:spacing w:val="5"/>
    </w:rPr>
  </w:style>
  <w:style w:type="character" w:customStyle="1" w:styleId="ListLabel1">
    <w:name w:val="ListLabel 1"/>
    <w:uiPriority w:val="99"/>
    <w:rsid w:val="00CA0FBA"/>
  </w:style>
  <w:style w:type="paragraph" w:customStyle="1" w:styleId="aff5">
    <w:name w:val="Заголовок"/>
    <w:next w:val="af2"/>
    <w:uiPriority w:val="99"/>
    <w:rsid w:val="00CA0FBA"/>
    <w:pPr>
      <w:keepNext/>
      <w:widowControl w:val="0"/>
      <w:pBdr>
        <w:bottom w:val="single" w:sz="4" w:space="1" w:color="000000"/>
      </w:pBdr>
      <w:suppressAutoHyphens/>
      <w:spacing w:before="240"/>
    </w:pPr>
    <w:rPr>
      <w:rFonts w:ascii="Cambria" w:eastAsia="MS Mincho" w:hAnsi="Cambria" w:cs="Cambria"/>
      <w:spacing w:val="5"/>
      <w:kern w:val="1"/>
      <w:sz w:val="52"/>
      <w:szCs w:val="52"/>
      <w:lang w:val="en-US"/>
    </w:rPr>
  </w:style>
  <w:style w:type="paragraph" w:styleId="aff6">
    <w:name w:val="List"/>
    <w:basedOn w:val="af2"/>
    <w:uiPriority w:val="99"/>
    <w:rsid w:val="00CA0FBA"/>
    <w:pPr>
      <w:suppressAutoHyphens/>
      <w:spacing w:after="120" w:line="100" w:lineRule="atLeast"/>
      <w:jc w:val="left"/>
    </w:pPr>
    <w:rPr>
      <w:kern w:val="1"/>
      <w:lang w:eastAsia="ar-SA"/>
    </w:rPr>
  </w:style>
  <w:style w:type="paragraph" w:customStyle="1" w:styleId="1f3">
    <w:name w:val="Указатель1"/>
    <w:basedOn w:val="a"/>
    <w:uiPriority w:val="99"/>
    <w:rsid w:val="00CA0FBA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f4">
    <w:name w:val="Абзац списка1"/>
    <w:uiPriority w:val="99"/>
    <w:rsid w:val="00CA0FBA"/>
    <w:pPr>
      <w:widowControl w:val="0"/>
      <w:suppressAutoHyphens/>
      <w:ind w:left="720"/>
    </w:pPr>
    <w:rPr>
      <w:rFonts w:ascii="Calibri" w:eastAsia="Arial Unicode MS" w:hAnsi="Calibri" w:cs="Calibri"/>
      <w:kern w:val="1"/>
      <w:lang w:val="en-US"/>
    </w:rPr>
  </w:style>
  <w:style w:type="paragraph" w:styleId="aff7">
    <w:name w:val="TOC Heading"/>
    <w:basedOn w:val="1"/>
    <w:uiPriority w:val="99"/>
    <w:qFormat/>
    <w:rsid w:val="00CA0FBA"/>
    <w:pPr>
      <w:keepNext w:val="0"/>
      <w:suppressLineNumbers/>
      <w:suppressAutoHyphens/>
      <w:autoSpaceDE/>
      <w:autoSpaceDN/>
      <w:adjustRightInd/>
      <w:spacing w:before="0" w:after="200" w:line="276" w:lineRule="auto"/>
      <w:outlineLvl w:val="9"/>
    </w:pPr>
    <w:rPr>
      <w:rFonts w:ascii="Calibri" w:eastAsia="Arial Unicode MS" w:hAnsi="Calibri" w:cs="Calibri"/>
      <w:kern w:val="1"/>
      <w:lang w:val="en-US" w:eastAsia="en-US"/>
    </w:rPr>
  </w:style>
  <w:style w:type="character" w:customStyle="1" w:styleId="1f5">
    <w:name w:val="Основной текст с отступом Знак1"/>
    <w:basedOn w:val="a0"/>
    <w:uiPriority w:val="99"/>
    <w:rsid w:val="00CA0FBA"/>
    <w:rPr>
      <w:rFonts w:eastAsia="Arial Unicode MS" w:cs="Calibri"/>
      <w:kern w:val="1"/>
      <w:sz w:val="28"/>
      <w:szCs w:val="28"/>
      <w:lang w:val="en-US" w:eastAsia="en-US"/>
    </w:rPr>
  </w:style>
  <w:style w:type="character" w:customStyle="1" w:styleId="-2">
    <w:name w:val="-2"/>
    <w:uiPriority w:val="99"/>
    <w:rsid w:val="00CA0FBA"/>
  </w:style>
  <w:style w:type="character" w:customStyle="1" w:styleId="-15">
    <w:name w:val="-1.5"/>
    <w:uiPriority w:val="99"/>
    <w:rsid w:val="00CA0FBA"/>
  </w:style>
  <w:style w:type="character" w:customStyle="1" w:styleId="-05">
    <w:name w:val="-0.5"/>
    <w:uiPriority w:val="99"/>
    <w:rsid w:val="00CA0FBA"/>
  </w:style>
  <w:style w:type="character" w:customStyle="1" w:styleId="-1">
    <w:name w:val="-1"/>
    <w:uiPriority w:val="99"/>
    <w:rsid w:val="00CA0FBA"/>
  </w:style>
  <w:style w:type="character" w:customStyle="1" w:styleId="FontStyle49">
    <w:name w:val="Font Style49"/>
    <w:uiPriority w:val="99"/>
    <w:rsid w:val="00CA0FBA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uiPriority w:val="99"/>
    <w:rsid w:val="00CA0F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uiPriority w:val="99"/>
    <w:rsid w:val="00CA0FBA"/>
    <w:rPr>
      <w:rFonts w:ascii="Times New Roman" w:hAnsi="Times New Roman" w:cs="Times New Roman"/>
      <w:b/>
      <w:bCs/>
      <w:sz w:val="14"/>
      <w:szCs w:val="14"/>
    </w:rPr>
  </w:style>
  <w:style w:type="character" w:customStyle="1" w:styleId="91">
    <w:name w:val="Знак Знак9"/>
    <w:uiPriority w:val="99"/>
    <w:locked/>
    <w:rsid w:val="00CA0FBA"/>
    <w:rPr>
      <w:b/>
      <w:bCs/>
      <w:sz w:val="24"/>
      <w:szCs w:val="24"/>
      <w:lang w:eastAsia="ru-RU"/>
    </w:rPr>
  </w:style>
  <w:style w:type="character" w:customStyle="1" w:styleId="FontStyle51">
    <w:name w:val="Font Style51"/>
    <w:uiPriority w:val="99"/>
    <w:rsid w:val="00CA0FB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uiPriority w:val="99"/>
    <w:rsid w:val="00CA0FBA"/>
    <w:rPr>
      <w:rFonts w:ascii="Times New Roman" w:hAnsi="Times New Roman" w:cs="Times New Roman"/>
      <w:b/>
      <w:bCs/>
      <w:sz w:val="18"/>
      <w:szCs w:val="18"/>
    </w:rPr>
  </w:style>
  <w:style w:type="paragraph" w:customStyle="1" w:styleId="212">
    <w:name w:val="Основной текст 21"/>
    <w:basedOn w:val="a"/>
    <w:uiPriority w:val="99"/>
    <w:rsid w:val="00CA0FBA"/>
    <w:pPr>
      <w:suppressAutoHyphens/>
      <w:spacing w:after="0" w:line="100" w:lineRule="atLeast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character" w:styleId="aff8">
    <w:name w:val="FollowedHyperlink"/>
    <w:basedOn w:val="a0"/>
    <w:uiPriority w:val="99"/>
    <w:semiHidden/>
    <w:unhideWhenUsed/>
    <w:rsid w:val="00CA0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112</Pages>
  <Words>33921</Words>
  <Characters>193351</Characters>
  <Application>Microsoft Office Word</Application>
  <DocSecurity>0</DocSecurity>
  <Lines>1611</Lines>
  <Paragraphs>453</Paragraphs>
  <ScaleCrop>false</ScaleCrop>
  <Company/>
  <LinksUpToDate>false</LinksUpToDate>
  <CharactersWithSpaces>226819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2023-09-06T12:16:00Z</dcterms:created>
  <dcterms:modified xsi:type="dcterms:W3CDTF">2023-09-06T14:32:00Z</dcterms:modified>
</cp:coreProperties>
</file>