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1" w:rsidRDefault="001E00B1" w:rsidP="001E0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B1" w:rsidRDefault="001E00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8667750"/>
            <wp:effectExtent l="0" t="0" r="9525" b="0"/>
            <wp:docPr id="1" name="Рисунок 1" descr="C:\Users\МАМА\Desktop\Рабочая программа 3 класс\Скан_20230906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2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B1" w:rsidRPr="00005E85" w:rsidRDefault="001E00B1" w:rsidP="001E0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 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Планируемые результаты включают личностные, </w:t>
      </w:r>
      <w:proofErr w:type="spellStart"/>
      <w:r w:rsidRPr="00005E8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05E85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В 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В 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Изучение математики в начальной школе направлено на достижение следующих </w:t>
      </w:r>
      <w:r w:rsidRPr="000F4AF7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1. Обеспечение личностного развития обучающихся, включая становление их российской идентичности, формирование представлений о месте Российской Федерации в мире, её исторической роли, культурном и технологическом развитии.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2. Освоение начальных математических знаний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3.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больше-меньше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05E85">
        <w:rPr>
          <w:rFonts w:ascii="Times New Roman" w:hAnsi="Times New Roman" w:cs="Times New Roman"/>
          <w:sz w:val="24"/>
          <w:szCs w:val="24"/>
        </w:rPr>
        <w:t>равнонеравно</w:t>
      </w:r>
      <w:proofErr w:type="spellEnd"/>
      <w:r w:rsidRPr="00005E85">
        <w:rPr>
          <w:rFonts w:ascii="Times New Roman" w:hAnsi="Times New Roman" w:cs="Times New Roman"/>
          <w:sz w:val="24"/>
          <w:szCs w:val="24"/>
        </w:rPr>
        <w:t>», «порядок»), смысла арифметических действий, зависимостей (работа, движение, продолжительность события).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Обеспечение математического развития младшего школьника 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proofErr w:type="gramEnd"/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5.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005E85">
        <w:rPr>
          <w:rFonts w:ascii="Times New Roman" w:hAnsi="Times New Roman" w:cs="Times New Roman"/>
          <w:sz w:val="24"/>
          <w:szCs w:val="24"/>
        </w:rPr>
        <w:lastRenderedPageBreak/>
        <w:t>математических терминах и понятиях; прочных навыков использования математических знаний в повседневной жизни.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     Младшие школьники проявляют интерес к математической сущности предметов и явлений окружающей жизни 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 В 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1E00B1" w:rsidRPr="00005E85" w:rsidRDefault="001E00B1" w:rsidP="001E00B1">
      <w:pPr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На изучение математики в каждом классе начальной школы отводится 4 часа в неделю, всего 540 часов. Из них: в 1 классе — 132 часа, во 2 классе  — 136 часов, 3 классе  — 136 часов, 4 классе — 136 часов.</w:t>
      </w:r>
    </w:p>
    <w:p w:rsidR="001E00B1" w:rsidRPr="000F4AF7" w:rsidRDefault="001E00B1" w:rsidP="001E00B1">
      <w:pPr>
        <w:rPr>
          <w:rFonts w:ascii="Times New Roman" w:hAnsi="Times New Roman" w:cs="Times New Roman"/>
          <w:b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УЧЕБНОГО ПРЕДМЕТА «МАТЕМАТИКА» НА УРОВНЕ НАЧАЛЬНОГО ОБЩЕГО ОБРАЗОВАНИЯ.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Младший школьник достигает планируемых результатов обучения в соответствии со своими возможностями и способностями. На его успешность оказывают влияние темп деятельности ребёнка, скорость психического созревания, особенности формирования учебной деятельности (способность к целеполаганию, готовность планировать свою работу, самоконтроль и т. д.).                             </w:t>
      </w:r>
    </w:p>
    <w:p w:rsidR="001E00B1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  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и </w:t>
      </w:r>
      <w:proofErr w:type="spellStart"/>
      <w:r w:rsidRPr="00005E8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05E85">
        <w:rPr>
          <w:rFonts w:ascii="Times New Roman" w:hAnsi="Times New Roman" w:cs="Times New Roman"/>
          <w:sz w:val="24"/>
          <w:szCs w:val="24"/>
        </w:rPr>
        <w:t xml:space="preserve"> действий и умений, которые могут быть достигнуты на этом этапе обучения. Тем самым подчёркивается,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0B1" w:rsidRPr="000F4AF7" w:rsidRDefault="001E00B1" w:rsidP="001E00B1">
      <w:pPr>
        <w:rPr>
          <w:rFonts w:ascii="Times New Roman" w:hAnsi="Times New Roman" w:cs="Times New Roman"/>
          <w:b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Гражданско-патриотическое воспитание: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становление ценностного отношения к своей Родине — России; 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осознание своей этнокультурной и российской гражданской идентичности;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сопричастность к прошлому, настоящему и будущему своей страны и родного края;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уважение к своему и другим народам;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lastRenderedPageBreak/>
        <w:t xml:space="preserve"> — признание индивидуальности каждого человека;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проявление сопереживания, уважения и доброжелательности;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неприятие любых форм поведения, направленных на причинение физического и морального вреда другим людям.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Эстетическое воспитание: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стремление к самовыражению в разных видах художественной деятельности.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Физическое воспитание, формирование культуры здоровья и эмоционального благополучия: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бережное отношение к физическому и психическому здоровью.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Трудовое воспитание: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Экологическое воспитание: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бережное отношение к природе;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неприятие действий, приносящих ей вред.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Ценность научного познания: 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первоначальные представления о научной картине мира;</w:t>
      </w:r>
    </w:p>
    <w:p w:rsidR="001E00B1" w:rsidRPr="00005E85" w:rsidRDefault="001E00B1" w:rsidP="001E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познавательные интересы, активность, инициативность, любознательность и самостоятельность в познании.</w:t>
      </w:r>
    </w:p>
    <w:p w:rsidR="001E00B1" w:rsidRPr="000F4AF7" w:rsidRDefault="001E00B1" w:rsidP="001E00B1">
      <w:pPr>
        <w:rPr>
          <w:rFonts w:ascii="Times New Roman" w:hAnsi="Times New Roman" w:cs="Times New Roman"/>
          <w:b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1E00B1" w:rsidRPr="000F4AF7" w:rsidRDefault="001E00B1" w:rsidP="001E0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 xml:space="preserve"> Познавательные</w:t>
      </w:r>
    </w:p>
    <w:p w:rsidR="001E00B1" w:rsidRPr="00005E85" w:rsidRDefault="001E00B1" w:rsidP="001E00B1">
      <w:pPr>
        <w:pStyle w:val="a7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сравнивать объекты, устанавливать основания для сравнения, устанавливать аналогии;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объединять части объекта (объекты) по определённому признаку;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определять существенный признак для классификации, классифицировать предложенные объекты;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выявлять недостаток информации для решения учебной (практической) задачи на основе предложенного алгоритма;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1E00B1" w:rsidRPr="00005E85" w:rsidRDefault="001E00B1" w:rsidP="001E00B1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с помощью педагогического работника формулировать цель, планировать изменения объекта, ситуации;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сравнивать несколько вариантов решения задачи, выбирать наиболее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lastRenderedPageBreak/>
        <w:t xml:space="preserve"> — проводить по предложенному плану опыт, несложное исследование по установлению особенностей объекта изучения и связей между объектами (часть  — целое, причина  — следствие);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прогнозировать возможное развитие процессов, событий и их последствия в аналогичных или сходных ситуациях;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3) работа с информацией: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выбирать источник получения информации;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согласно заданному алгоритму находить в предложенном источнике информацию, представленную в явном виде;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анализировать и создавать текстовую, видео, графическую, звуковую информацию в соответствии с учебной задачей;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самостоятельно создавать схемы, таблицы для представления информации. 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 w:rsidR="001E00B1" w:rsidRPr="00005E85" w:rsidRDefault="001E00B1" w:rsidP="001E00B1">
      <w:pPr>
        <w:pStyle w:val="a7"/>
        <w:numPr>
          <w:ilvl w:val="0"/>
          <w:numId w:val="43"/>
        </w:numPr>
        <w:ind w:left="405" w:firstLine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общение: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воспринимать и формулировать суждения, выражать эмоции в соответствии с целями и условиями общения в знакомой среде;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проявлять уважительное отношение к собеседнику, соблюдать правила ведения диалога и дискуссии;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признавать возможность существования разных точек зрения;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корректно и аргументированно высказывать своё мнение;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строить речевое высказывание в соответствии с поставленной задачей;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создавать устные и письменные тексты (описание, рассуждение, повествование);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готовить небольшие публичные выступления; 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подбирать иллюстративный материал (рисунки, фото, плакаты) к тексту выступления;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2) совместная деятельность: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проявлять готовность руководить, выполнять поручения, подчиняться;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ответственно выполнять свою часть работы;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оценивать свой вклад в общий результат;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выполнять совместные проектные задания с опорой на предложенные образцы.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1E00B1" w:rsidRPr="000F4AF7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F4AF7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1E00B1" w:rsidRPr="00005E85" w:rsidRDefault="001E00B1" w:rsidP="001E00B1">
      <w:pPr>
        <w:pStyle w:val="a7"/>
        <w:numPr>
          <w:ilvl w:val="0"/>
          <w:numId w:val="44"/>
        </w:numPr>
        <w:ind w:left="405" w:firstLine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планировать действия по решению учебной задачи для получения результата;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lastRenderedPageBreak/>
        <w:t xml:space="preserve"> — выстраивать последовательность выбранных действий; </w:t>
      </w:r>
    </w:p>
    <w:p w:rsidR="001E00B1" w:rsidRPr="00005E85" w:rsidRDefault="001E00B1" w:rsidP="001E00B1">
      <w:pPr>
        <w:pStyle w:val="a7"/>
        <w:numPr>
          <w:ilvl w:val="0"/>
          <w:numId w:val="44"/>
        </w:numPr>
        <w:ind w:left="405" w:firstLine="0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устанавливать причины успеха/неудач учебной деятельности;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корректировать свои учебные действия для преодоления ошибок.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К  концу обучения в третьем классе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читать, записывать, сравнивать, упорядочивать числа в пределах 1000;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находить число большее/меньшее данного числа на заданное число, в заданное число раз (в пределах 1000);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выполнять арифметические действия: сложение и вычитание (в пределах 100  — устно, в пределах 1000  — письменно); умножение и деление на однозначное число (в пределах 100 устно и письменно);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выполнять умножение и деление с числами 0 и 1; деление с остатком;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устанавливать и соблюдать порядок действий при вычислении значения числового выражения (со скобками/без скобок), содержащего действия сложение, вычитание, умножение и деление;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использовать при вычислениях переместительное и сочетательное свойства сложения и умножения;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находить неизвестный компонент арифметического действия;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— использовать при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величины в другие;</w:t>
      </w:r>
      <w:proofErr w:type="gramEnd"/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сравнивать величины длины, площади, массы, времени, стоимости, устанавливая между ними соотношение «больше/меньше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/в»;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называть, находить доли величины (половина, четверть); сравнивать величины, выраженные долями;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решать задачи на нахождение доли целого и целого по его доле;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решать задачи в одно-два действия: представлять текст задачи, планировать ход решения, записывать решение и ответ;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анализировать решение (искать другой способ решения); оценивать ответ (устанавливать его реалистичность, проверять вычисления);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конструировать прямоугольник из данных фигур (квадратов), делить прямоугольник, многоугольник на заданные части;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— сравнивать фигуры по площади (наложение, сопоставление числовых значений); — находить периметр прямоугольника (квадрата), площадь прямоугольника (квадрата), используя правило/алгоритм;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— 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</w:t>
      </w:r>
      <w:proofErr w:type="spellStart"/>
      <w:r w:rsidRPr="00005E85">
        <w:rPr>
          <w:rFonts w:ascii="Times New Roman" w:hAnsi="Times New Roman" w:cs="Times New Roman"/>
          <w:sz w:val="24"/>
          <w:szCs w:val="24"/>
        </w:rPr>
        <w:t>двухшаговые</w:t>
      </w:r>
      <w:proofErr w:type="spellEnd"/>
      <w:r w:rsidRPr="00005E85">
        <w:rPr>
          <w:rFonts w:ascii="Times New Roman" w:hAnsi="Times New Roman" w:cs="Times New Roman"/>
          <w:sz w:val="24"/>
          <w:szCs w:val="24"/>
        </w:rPr>
        <w:t xml:space="preserve">), в том числе с использованием изученных связок; </w:t>
      </w:r>
      <w:proofErr w:type="gramEnd"/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классифицировать объекты по одному-двум признакам; 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—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 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структурировать информацию: заполнять простейшие таблицы по образцу;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— составлять план выполнения учебного задания и следовать ему; выполнять действия по алгоритму.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        Основное содержание обучения в примерной программе представлено разделами: «Числа и действия над ними», «Величины и действия над ними», «Текстовые задачи», «Пространственные представления и геометрические фигуры», «Работа с информацией».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 xml:space="preserve">Числа и действия над ними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Чтение, запись и сравнение трёхзначных чисел. Представление трёхзначных чисел в виде суммы разрядных слагаемых.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Устное и письменное сложение, вычитание чисел в пределах 1000. Сложение и вычитание чисел с использованием записи «в столбик».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Письменное и устное умножение, деление на однозначное число в пределах 100; деление с остатком.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Выполнение действий с числами 0 и 1.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Увеличение и уменьшение числа в несколько раз; кратное сравнение чисел. Взаимосвязь компонентов и результатов действий умножения и деления. Переместительное и сочетательное свойства сложения, умножения. Установление порядка выполнения действий в числовом выражении. Нахождение значения числового выражения, содержащего несколько действий (со скобками/без скобок), в пределах 1000.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Проверка результата вычислений, в том числе с помощью калькулятора.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</w:t>
      </w:r>
      <w:r w:rsidRPr="00005E85">
        <w:rPr>
          <w:rFonts w:ascii="Times New Roman" w:hAnsi="Times New Roman" w:cs="Times New Roman"/>
          <w:b/>
          <w:sz w:val="24"/>
          <w:szCs w:val="24"/>
        </w:rPr>
        <w:t>Величины и действия над ними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Сравнение предметов по массе. Единица массы  — грамм; соотношение между килограммом и граммом. Установление соотношения «тяжелее/легче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/в». Перевод единиц на основе изученных соотношений.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Сравнение предметов по стоимости: установление соотношения «дороже/дешевле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/в». Соотношение: цена, количество, стоимость.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Единица времени  — секунда. Измерение времени с помощью цифровых/стрелочных часов. Соотношение: начало, окончание, продолжительность события. Перевод единиц на основе изученных соотношений.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Измерение длины. Единицы длины  — миллиметр, километр; соотношения между миллиметром, метром, дециметром и сантиметром, между метром и километром. Перевод единиц на основе изученных соотношений.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Измерение площадей. Единицы площади: квадратный метр, квадратный сантиметр, квадратный дециметр, квадратный метр.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lastRenderedPageBreak/>
        <w:t xml:space="preserve">Сравнение предметов и объектов на основе измерения величин: установление соотношения «больше/меньше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/в».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Доли величины (половина, четверть) и их использование при решении задач. </w:t>
      </w:r>
      <w:r w:rsidRPr="00005E85">
        <w:rPr>
          <w:rFonts w:ascii="Times New Roman" w:hAnsi="Times New Roman" w:cs="Times New Roman"/>
          <w:b/>
          <w:sz w:val="24"/>
          <w:szCs w:val="24"/>
        </w:rPr>
        <w:t>Текстовые задачи</w:t>
      </w:r>
      <w:r w:rsidRPr="0000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Решение арифметическим способом текстовых задач в два-три действия. </w:t>
      </w:r>
      <w:r w:rsidRPr="00005E85">
        <w:rPr>
          <w:rFonts w:ascii="Times New Roman" w:hAnsi="Times New Roman" w:cs="Times New Roman"/>
          <w:b/>
          <w:sz w:val="24"/>
          <w:szCs w:val="24"/>
        </w:rPr>
        <w:t>Пространственные представления и геометрические фигуры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Задачи на конструирование геометрических фигур (разбиение фигуры на части, составление фигур).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 Измерение площади: сравнение площадей фигур с помощью наложения; вычисление площади прямоугольника (квадрата) с заданными сторонами; изображение на клетчатой бумаге прямоугольника с заданным значением площади. Вычисление периметра и площади прямоугольника (квадрата) на основе измерения длин сторон.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  <w:r w:rsidRPr="0000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Классификация объектов по двум и более признакам. 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 xml:space="preserve">Распознавание верных (истинных) и неверных (ложных) высказываний. Конструирование и проверка истинности высказываний. Использование </w:t>
      </w:r>
      <w:proofErr w:type="gramStart"/>
      <w:r w:rsidRPr="00005E85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005E85">
        <w:rPr>
          <w:rFonts w:ascii="Times New Roman" w:hAnsi="Times New Roman" w:cs="Times New Roman"/>
          <w:sz w:val="24"/>
          <w:szCs w:val="24"/>
        </w:rPr>
        <w:t xml:space="preserve"> с использованием связок «если..., то…», «поэтому», «значит».</w:t>
      </w: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005E85">
        <w:rPr>
          <w:rFonts w:ascii="Times New Roman" w:hAnsi="Times New Roman" w:cs="Times New Roman"/>
          <w:sz w:val="24"/>
          <w:szCs w:val="24"/>
        </w:rPr>
        <w:t>Извлечение и использование для выполнения заданий информации, представленной в простейших таблицах с данными о реальных процессах и явлениях окружающего мира (например, расписание уроков, расписание движения автобусов, поездов). Внесение данных в таблицу, дополнение чертежа данными.</w:t>
      </w:r>
    </w:p>
    <w:p w:rsidR="001E00B1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  <w:sectPr w:rsidR="001E00B1" w:rsidSect="001E00B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1E00B1" w:rsidRPr="00005E85" w:rsidRDefault="001E00B1" w:rsidP="001E00B1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</w:p>
    <w:p w:rsidR="001E00B1" w:rsidRDefault="001E00B1" w:rsidP="001E00B1"/>
    <w:p w:rsidR="001E00B1" w:rsidRDefault="001E00B1" w:rsidP="006C20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00B1" w:rsidRDefault="001E00B1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6C20C1" w:rsidRPr="006C20C1" w:rsidRDefault="006C20C1" w:rsidP="006C20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C20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КАЛЕНДАРНО-ТЕМАТИЧЕСКОЕ ПЛАНИРОВАНИЕ. МАТЕМАТИКА. 3 КЛАСС</w:t>
      </w:r>
    </w:p>
    <w:p w:rsidR="006C20C1" w:rsidRPr="006C20C1" w:rsidRDefault="006C20C1" w:rsidP="006C20C1">
      <w:pPr>
        <w:autoSpaceDE w:val="0"/>
        <w:autoSpaceDN w:val="0"/>
        <w:adjustRightInd w:val="0"/>
        <w:spacing w:after="0" w:line="240" w:lineRule="auto"/>
        <w:ind w:right="190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23"/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84"/>
        <w:gridCol w:w="709"/>
        <w:gridCol w:w="1275"/>
        <w:gridCol w:w="2269"/>
        <w:gridCol w:w="2410"/>
        <w:gridCol w:w="2410"/>
        <w:gridCol w:w="1701"/>
        <w:gridCol w:w="1133"/>
        <w:gridCol w:w="992"/>
        <w:gridCol w:w="992"/>
      </w:tblGrid>
      <w:tr w:rsidR="006C20C1" w:rsidRPr="006C20C1" w:rsidTr="00181CF1">
        <w:tc>
          <w:tcPr>
            <w:tcW w:w="709" w:type="dxa"/>
            <w:vMerge w:val="restart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6C20C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6C20C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275" w:type="dxa"/>
            <w:vMerge w:val="restart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Тип урока</w:t>
            </w:r>
          </w:p>
        </w:tc>
        <w:tc>
          <w:tcPr>
            <w:tcW w:w="2269" w:type="dxa"/>
            <w:vMerge w:val="restart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Элементы содержания</w:t>
            </w:r>
          </w:p>
        </w:tc>
        <w:tc>
          <w:tcPr>
            <w:tcW w:w="6521" w:type="dxa"/>
            <w:gridSpan w:val="3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Планируемые результаты освоения материала</w:t>
            </w:r>
          </w:p>
        </w:tc>
        <w:tc>
          <w:tcPr>
            <w:tcW w:w="1133" w:type="dxa"/>
            <w:vMerge w:val="restart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1984" w:type="dxa"/>
            <w:gridSpan w:val="2"/>
            <w:vMerge w:val="restart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Дата</w:t>
            </w:r>
          </w:p>
        </w:tc>
      </w:tr>
      <w:tr w:rsidR="006C20C1" w:rsidRPr="006C20C1" w:rsidTr="00181CF1">
        <w:trPr>
          <w:trHeight w:val="641"/>
        </w:trPr>
        <w:tc>
          <w:tcPr>
            <w:tcW w:w="709" w:type="dxa"/>
            <w:vMerge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vMerge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предметные</w:t>
            </w:r>
          </w:p>
        </w:tc>
        <w:tc>
          <w:tcPr>
            <w:tcW w:w="2410" w:type="dxa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C20C1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701" w:type="dxa"/>
            <w:vAlign w:val="center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личностные</w:t>
            </w:r>
          </w:p>
        </w:tc>
        <w:tc>
          <w:tcPr>
            <w:tcW w:w="1133" w:type="dxa"/>
            <w:vMerge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gridSpan w:val="2"/>
            <w:vMerge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C20C1" w:rsidRPr="006C20C1" w:rsidTr="00181CF1">
        <w:tc>
          <w:tcPr>
            <w:tcW w:w="14175" w:type="dxa"/>
            <w:gridSpan w:val="10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  <w:i/>
              </w:rPr>
              <w:t>Числа от 1 до 100. Сложение и вычитание (продолжение)</w:t>
            </w: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Повторение: сложение и вычитание.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повторения и обобщения.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Выполнять сложение и вычитание в пределах 100. Решать задачи в 1-2 действия на сложение и вычитание.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Усваивать </w:t>
            </w:r>
            <w:r w:rsidRPr="006C20C1">
              <w:rPr>
                <w:rFonts w:ascii="Times New Roman" w:hAnsi="Times New Roman"/>
              </w:rPr>
              <w:t>последователь</w:t>
            </w:r>
            <w:r w:rsidRPr="006C20C1">
              <w:rPr>
                <w:rFonts w:ascii="Times New Roman" w:hAnsi="Times New Roman"/>
              </w:rPr>
              <w:softHyphen/>
              <w:t xml:space="preserve">ность чисел от 1 до 100. </w:t>
            </w:r>
            <w:r w:rsidRPr="006C20C1">
              <w:rPr>
                <w:rFonts w:ascii="Times New Roman" w:hAnsi="Times New Roman"/>
                <w:spacing w:val="-20"/>
              </w:rPr>
              <w:t xml:space="preserve">Читать, записывать и сравнивать </w:t>
            </w:r>
            <w:r w:rsidRPr="006C20C1">
              <w:rPr>
                <w:rFonts w:ascii="Times New Roman" w:hAnsi="Times New Roman"/>
              </w:rPr>
              <w:t>числа в преде</w:t>
            </w:r>
            <w:r w:rsidRPr="006C20C1">
              <w:rPr>
                <w:rFonts w:ascii="Times New Roman" w:hAnsi="Times New Roman"/>
              </w:rPr>
              <w:softHyphen/>
              <w:t>лах 100.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Умение контролировать свою деятельность: про</w:t>
            </w:r>
            <w:r w:rsidRPr="006C20C1">
              <w:rPr>
                <w:rFonts w:ascii="Times New Roman" w:hAnsi="Times New Roman"/>
              </w:rPr>
              <w:softHyphen/>
              <w:t>верять правильность вы</w:t>
            </w:r>
            <w:r w:rsidRPr="006C20C1">
              <w:rPr>
                <w:rFonts w:ascii="Times New Roman" w:hAnsi="Times New Roman"/>
              </w:rPr>
              <w:softHyphen/>
              <w:t>полнения вычислений изу</w:t>
            </w:r>
            <w:r w:rsidRPr="006C20C1">
              <w:rPr>
                <w:rFonts w:ascii="Times New Roman" w:hAnsi="Times New Roman"/>
              </w:rPr>
              <w:softHyphen/>
              <w:t>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Письменные приемы сложения и вы</w:t>
            </w:r>
            <w:r w:rsidRPr="006C20C1">
              <w:rPr>
                <w:rFonts w:ascii="Times New Roman" w:hAnsi="Times New Roman"/>
              </w:rPr>
              <w:softHyphen/>
              <w:t>читания.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повторения и обобщения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Выполнять действия, соотносить, сравнивать, оценивать свои знания. Решать задачи в 1-2 действия на сложение и вычитание; находить длину ломаной, состоящей из 3</w:t>
            </w:r>
            <w:r w:rsidRPr="006C20C1">
              <w:rPr>
                <w:rFonts w:ascii="Times New Roman" w:hAnsi="Times New Roman"/>
                <w:b/>
                <w:bCs/>
              </w:rPr>
              <w:t>-</w:t>
            </w:r>
            <w:r w:rsidRPr="006C20C1">
              <w:rPr>
                <w:rFonts w:ascii="Times New Roman" w:hAnsi="Times New Roman"/>
                <w:bCs/>
              </w:rPr>
              <w:t>4</w:t>
            </w:r>
            <w:r w:rsidRPr="006C20C1">
              <w:rPr>
                <w:rFonts w:ascii="Times New Roman" w:hAnsi="Times New Roman"/>
                <w:b/>
                <w:bCs/>
              </w:rPr>
              <w:t xml:space="preserve"> </w:t>
            </w:r>
            <w:r w:rsidRPr="006C20C1">
              <w:rPr>
                <w:rFonts w:ascii="Times New Roman" w:hAnsi="Times New Roman"/>
              </w:rPr>
              <w:t>звеньев.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Записывать и сравнивать </w:t>
            </w:r>
            <w:r w:rsidRPr="006C20C1">
              <w:rPr>
                <w:rFonts w:ascii="Times New Roman" w:hAnsi="Times New Roman"/>
              </w:rPr>
              <w:t>числа в пределах 100; на</w:t>
            </w:r>
            <w:r w:rsidRPr="006C20C1">
              <w:rPr>
                <w:rFonts w:ascii="Times New Roman" w:hAnsi="Times New Roman"/>
              </w:rPr>
              <w:softHyphen/>
              <w:t>ходить сумму и разность чисел в пределах 100.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Умение планировать, кон</w:t>
            </w:r>
            <w:r w:rsidRPr="006C20C1">
              <w:rPr>
                <w:rFonts w:ascii="Times New Roman" w:hAnsi="Times New Roman"/>
              </w:rPr>
              <w:softHyphen/>
              <w:t>тролировать и оценивать учебные действия в соот</w:t>
            </w:r>
            <w:r w:rsidRPr="006C20C1">
              <w:rPr>
                <w:rFonts w:ascii="Times New Roman" w:hAnsi="Times New Roman"/>
              </w:rPr>
              <w:softHyphen/>
              <w:t>ветствии с поставленной задачей и условиями её выполнения.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3-4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Буквенные выражения.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Решение уравнений </w:t>
            </w:r>
            <w:proofErr w:type="gramStart"/>
            <w:r w:rsidRPr="006C20C1">
              <w:rPr>
                <w:rFonts w:ascii="Times New Roman" w:hAnsi="Times New Roman"/>
              </w:rPr>
              <w:t>с</w:t>
            </w:r>
            <w:proofErr w:type="gramEnd"/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неизвестным слагаемым.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spacing w:val="-20"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Называть компоненты и результаты сложения и вычитания. Решать уравнения на нахождение неизвест</w:t>
            </w:r>
            <w:r w:rsidRPr="006C20C1">
              <w:rPr>
                <w:rFonts w:ascii="Times New Roman" w:hAnsi="Times New Roman"/>
              </w:rPr>
              <w:softHyphen/>
              <w:t xml:space="preserve">ного слагаемого на основе знаний о взаимосвязи чисел при сложении. </w:t>
            </w:r>
            <w:r w:rsidRPr="006C20C1">
              <w:rPr>
                <w:rFonts w:ascii="Times New Roman" w:hAnsi="Times New Roman"/>
              </w:rPr>
              <w:lastRenderedPageBreak/>
              <w:t>Решать задачи в 1-2 действия на сложение и вычитание.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 xml:space="preserve">Называть </w:t>
            </w:r>
            <w:r w:rsidRPr="006C20C1">
              <w:rPr>
                <w:rFonts w:ascii="Times New Roman" w:hAnsi="Times New Roman"/>
              </w:rPr>
              <w:t xml:space="preserve">латинские буквы. </w:t>
            </w:r>
            <w:r w:rsidRPr="006C20C1">
              <w:rPr>
                <w:rFonts w:ascii="Times New Roman" w:hAnsi="Times New Roman"/>
                <w:spacing w:val="-20"/>
              </w:rPr>
              <w:t xml:space="preserve">Объяснять </w:t>
            </w:r>
            <w:r w:rsidRPr="006C20C1">
              <w:rPr>
                <w:rFonts w:ascii="Times New Roman" w:hAnsi="Times New Roman"/>
              </w:rPr>
              <w:t>взаимосвязь между компонентами и ре</w:t>
            </w:r>
            <w:r w:rsidRPr="006C20C1">
              <w:rPr>
                <w:rFonts w:ascii="Times New Roman" w:hAnsi="Times New Roman"/>
              </w:rPr>
              <w:softHyphen/>
              <w:t>зультатом сложения (вычи</w:t>
            </w:r>
            <w:r w:rsidRPr="006C20C1">
              <w:rPr>
                <w:rFonts w:ascii="Times New Roman" w:hAnsi="Times New Roman"/>
              </w:rPr>
              <w:softHyphen/>
              <w:t>тания). Находить неизвест</w:t>
            </w:r>
            <w:r w:rsidRPr="006C20C1">
              <w:rPr>
                <w:rFonts w:ascii="Times New Roman" w:hAnsi="Times New Roman"/>
              </w:rPr>
              <w:softHyphen/>
              <w:t>ное слагаемое.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Самостоятельное созда</w:t>
            </w:r>
            <w:r w:rsidRPr="006C20C1">
              <w:rPr>
                <w:rFonts w:ascii="Times New Roman" w:hAnsi="Times New Roman"/>
              </w:rPr>
              <w:softHyphen/>
              <w:t>ние алгоритмов деятель</w:t>
            </w:r>
            <w:r w:rsidRPr="006C20C1">
              <w:rPr>
                <w:rFonts w:ascii="Times New Roman" w:hAnsi="Times New Roman"/>
              </w:rPr>
              <w:softHyphen/>
              <w:t>ности при решении про</w:t>
            </w:r>
            <w:r w:rsidRPr="006C20C1">
              <w:rPr>
                <w:rFonts w:ascii="Times New Roman" w:hAnsi="Times New Roman"/>
              </w:rPr>
              <w:softHyphen/>
              <w:t>блем поискового характе</w:t>
            </w:r>
            <w:r w:rsidRPr="006C20C1">
              <w:rPr>
                <w:rFonts w:ascii="Times New Roman" w:hAnsi="Times New Roman"/>
              </w:rPr>
              <w:softHyphen/>
              <w:t xml:space="preserve">ра. Установление </w:t>
            </w:r>
            <w:proofErr w:type="spellStart"/>
            <w:r w:rsidRPr="006C20C1">
              <w:rPr>
                <w:rFonts w:ascii="Times New Roman" w:hAnsi="Times New Roman"/>
              </w:rPr>
              <w:t>причино</w:t>
            </w:r>
            <w:proofErr w:type="spellEnd"/>
            <w:r w:rsidRPr="006C20C1">
              <w:rPr>
                <w:rFonts w:ascii="Times New Roman" w:hAnsi="Times New Roman"/>
              </w:rPr>
              <w:t>-следственных связей.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lastRenderedPageBreak/>
              <w:t>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Решение урав</w:t>
            </w:r>
            <w:r w:rsidRPr="006C20C1">
              <w:rPr>
                <w:rFonts w:ascii="Times New Roman" w:hAnsi="Times New Roman"/>
              </w:rPr>
              <w:softHyphen/>
              <w:t>нений с неиз</w:t>
            </w:r>
            <w:r w:rsidRPr="006C20C1">
              <w:rPr>
                <w:rFonts w:ascii="Times New Roman" w:hAnsi="Times New Roman"/>
              </w:rPr>
              <w:softHyphen/>
              <w:t>вестным уменьшаемым.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spacing w:val="-20"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Решать уравнения на нахождение неизвестного уменьшаемого на ос</w:t>
            </w:r>
            <w:r w:rsidRPr="006C20C1">
              <w:rPr>
                <w:rFonts w:ascii="Times New Roman" w:hAnsi="Times New Roman"/>
              </w:rPr>
              <w:softHyphen/>
              <w:t>нове знаний о взаимосвязи чисел при вычитании. Находить значения числовых выражений в 2 действия, содержащие сложение и вычитание (со скобками и без них).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Объяснять </w:t>
            </w:r>
            <w:r w:rsidRPr="006C20C1">
              <w:rPr>
                <w:rFonts w:ascii="Times New Roman" w:hAnsi="Times New Roman"/>
              </w:rPr>
              <w:t>взаимосвязь между компонентами и ре</w:t>
            </w:r>
            <w:r w:rsidRPr="006C20C1">
              <w:rPr>
                <w:rFonts w:ascii="Times New Roman" w:hAnsi="Times New Roman"/>
              </w:rPr>
              <w:softHyphen/>
              <w:t>зультатом сложения (вычи</w:t>
            </w:r>
            <w:r w:rsidRPr="006C20C1">
              <w:rPr>
                <w:rFonts w:ascii="Times New Roman" w:hAnsi="Times New Roman"/>
              </w:rPr>
              <w:softHyphen/>
              <w:t>тания). Находить неизвест</w:t>
            </w:r>
            <w:r w:rsidRPr="006C20C1">
              <w:rPr>
                <w:rFonts w:ascii="Times New Roman" w:hAnsi="Times New Roman"/>
              </w:rPr>
              <w:softHyphen/>
              <w:t>ное уменьшаемое.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Самостоятельное созда</w:t>
            </w:r>
            <w:r w:rsidRPr="006C20C1">
              <w:rPr>
                <w:rFonts w:ascii="Times New Roman" w:hAnsi="Times New Roman"/>
              </w:rPr>
              <w:softHyphen/>
              <w:t>ние алгоритмов деятель</w:t>
            </w:r>
            <w:r w:rsidRPr="006C20C1">
              <w:rPr>
                <w:rFonts w:ascii="Times New Roman" w:hAnsi="Times New Roman"/>
              </w:rPr>
              <w:softHyphen/>
              <w:t>ности при решении про</w:t>
            </w:r>
            <w:r w:rsidRPr="006C20C1">
              <w:rPr>
                <w:rFonts w:ascii="Times New Roman" w:hAnsi="Times New Roman"/>
              </w:rPr>
              <w:softHyphen/>
              <w:t>блем поискового характе</w:t>
            </w:r>
            <w:r w:rsidRPr="006C20C1">
              <w:rPr>
                <w:rFonts w:ascii="Times New Roman" w:hAnsi="Times New Roman"/>
              </w:rPr>
              <w:softHyphen/>
              <w:t>ра. Установление причинно-следственных связей.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Решение уравнений с неизвестным вычитаемым.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b/>
                <w:i/>
              </w:rPr>
              <w:t>Проверочная работа</w:t>
            </w:r>
            <w:r w:rsidRPr="006C20C1">
              <w:rPr>
                <w:rFonts w:ascii="Times New Roman" w:hAnsi="Times New Roman"/>
                <w:i/>
              </w:rPr>
              <w:t xml:space="preserve"> </w:t>
            </w:r>
            <w:r w:rsidRPr="006C20C1">
              <w:rPr>
                <w:rFonts w:ascii="Times New Roman" w:hAnsi="Times New Roman"/>
                <w:b/>
                <w:i/>
              </w:rPr>
              <w:t>по теме «Сложение и вычитание».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spacing w:val="-20"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Решать уравнения на нахождение неизвестного вычитаемого на основе знаний о взаимосвязи чисел при вы</w:t>
            </w:r>
            <w:r w:rsidRPr="006C20C1">
              <w:rPr>
                <w:rFonts w:ascii="Times New Roman" w:hAnsi="Times New Roman"/>
              </w:rPr>
              <w:softHyphen/>
              <w:t>читании. Решать задачи в 1-2 дейст</w:t>
            </w:r>
            <w:r w:rsidRPr="006C20C1">
              <w:rPr>
                <w:rFonts w:ascii="Times New Roman" w:hAnsi="Times New Roman"/>
              </w:rPr>
              <w:softHyphen/>
              <w:t>вия на сложение и вычитание раз</w:t>
            </w:r>
            <w:r w:rsidRPr="006C20C1">
              <w:rPr>
                <w:rFonts w:ascii="Times New Roman" w:hAnsi="Times New Roman"/>
              </w:rPr>
              <w:softHyphen/>
              <w:t>ными способами.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Объяснять </w:t>
            </w:r>
            <w:r w:rsidRPr="006C20C1">
              <w:rPr>
                <w:rFonts w:ascii="Times New Roman" w:hAnsi="Times New Roman"/>
              </w:rPr>
              <w:t>взаимосвязь между компонентами и ре</w:t>
            </w:r>
            <w:r w:rsidRPr="006C20C1">
              <w:rPr>
                <w:rFonts w:ascii="Times New Roman" w:hAnsi="Times New Roman"/>
              </w:rPr>
              <w:softHyphen/>
              <w:t>зультатом сложения (вычи</w:t>
            </w:r>
            <w:r w:rsidRPr="006C20C1">
              <w:rPr>
                <w:rFonts w:ascii="Times New Roman" w:hAnsi="Times New Roman"/>
              </w:rPr>
              <w:softHyphen/>
              <w:t>тания). Находить неизвест</w:t>
            </w:r>
            <w:r w:rsidRPr="006C20C1">
              <w:rPr>
                <w:rFonts w:ascii="Times New Roman" w:hAnsi="Times New Roman"/>
              </w:rPr>
              <w:softHyphen/>
              <w:t>ное вычитаемое.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Самостоятельное создание алгоритмов деятельности при решении проблем поис</w:t>
            </w:r>
            <w:r w:rsidRPr="006C20C1">
              <w:rPr>
                <w:rFonts w:ascii="Times New Roman" w:hAnsi="Times New Roman"/>
              </w:rPr>
              <w:softHyphen/>
              <w:t>кового характера. Установ</w:t>
            </w:r>
            <w:r w:rsidRPr="006C20C1">
              <w:rPr>
                <w:rFonts w:ascii="Times New Roman" w:hAnsi="Times New Roman"/>
              </w:rPr>
              <w:softHyphen/>
              <w:t>ление причинно-следствен</w:t>
            </w:r>
            <w:r w:rsidRPr="006C20C1">
              <w:rPr>
                <w:rFonts w:ascii="Times New Roman" w:hAnsi="Times New Roman"/>
              </w:rPr>
              <w:softHyphen/>
              <w:t>ных связей. Выбор наиболее эффективных способов ре</w:t>
            </w:r>
            <w:r w:rsidRPr="006C20C1">
              <w:rPr>
                <w:rFonts w:ascii="Times New Roman" w:hAnsi="Times New Roman"/>
              </w:rPr>
              <w:softHyphen/>
              <w:t>шения задач в зависимости от конкретных условий.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6C20C1">
              <w:rPr>
                <w:rFonts w:ascii="Times New Roman" w:hAnsi="Times New Roman"/>
              </w:rPr>
              <w:t xml:space="preserve">Обозначение </w:t>
            </w:r>
            <w:r w:rsidRPr="006C20C1">
              <w:rPr>
                <w:rFonts w:ascii="Times New Roman" w:hAnsi="Times New Roman"/>
                <w:spacing w:val="-2"/>
              </w:rPr>
              <w:t xml:space="preserve">геометрических </w:t>
            </w:r>
            <w:r w:rsidRPr="006C20C1">
              <w:rPr>
                <w:rFonts w:ascii="Times New Roman" w:hAnsi="Times New Roman"/>
                <w:spacing w:val="-1"/>
              </w:rPr>
              <w:t>фигур буквами.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Урок изучения </w:t>
            </w:r>
            <w:r w:rsidRPr="006C20C1">
              <w:rPr>
                <w:rFonts w:ascii="Times New Roman" w:hAnsi="Times New Roman"/>
                <w:i/>
                <w:iCs/>
                <w:spacing w:val="-1"/>
              </w:rPr>
              <w:t xml:space="preserve">нового 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1"/>
              </w:rPr>
              <w:t xml:space="preserve">Обозначать геометрические фигуры </w:t>
            </w:r>
            <w:r w:rsidRPr="006C20C1">
              <w:rPr>
                <w:rFonts w:ascii="Times New Roman" w:hAnsi="Times New Roman"/>
              </w:rPr>
              <w:t>буквами. Измерять стороны тре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 xml:space="preserve">угольника, Чертить отрезки заданной </w:t>
            </w:r>
            <w:r w:rsidRPr="006C20C1">
              <w:rPr>
                <w:rFonts w:ascii="Times New Roman" w:hAnsi="Times New Roman"/>
              </w:rPr>
              <w:t>длины, делить их на части.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1"/>
              </w:rPr>
              <w:t>Читать</w:t>
            </w:r>
            <w:r w:rsidRPr="006C20C1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6C20C1">
              <w:rPr>
                <w:rFonts w:ascii="Times New Roman" w:hAnsi="Times New Roman"/>
                <w:spacing w:val="-1"/>
              </w:rPr>
              <w:t xml:space="preserve">латинские буквы и </w:t>
            </w:r>
            <w:r w:rsidRPr="006C20C1">
              <w:rPr>
                <w:rFonts w:ascii="Times New Roman" w:hAnsi="Times New Roman"/>
                <w:spacing w:val="-2"/>
              </w:rPr>
              <w:t xml:space="preserve">понимать, как обозначают и </w:t>
            </w:r>
            <w:r w:rsidRPr="006C20C1">
              <w:rPr>
                <w:rFonts w:ascii="Times New Roman" w:hAnsi="Times New Roman"/>
                <w:spacing w:val="-3"/>
              </w:rPr>
              <w:t xml:space="preserve">называют на чертеже концы </w:t>
            </w:r>
            <w:r w:rsidRPr="006C20C1">
              <w:rPr>
                <w:rFonts w:ascii="Times New Roman" w:hAnsi="Times New Roman"/>
              </w:rPr>
              <w:t>отрезка и вершины много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>угольника.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Приобретение начального </w:t>
            </w:r>
            <w:r w:rsidRPr="006C20C1">
              <w:rPr>
                <w:rFonts w:ascii="Times New Roman" w:hAnsi="Times New Roman"/>
              </w:rPr>
              <w:t>опыта применения мате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 xml:space="preserve">матических знаний для </w:t>
            </w:r>
            <w:r w:rsidRPr="006C20C1">
              <w:rPr>
                <w:rFonts w:ascii="Times New Roman" w:hAnsi="Times New Roman"/>
              </w:rPr>
              <w:t>решения учебно-</w:t>
            </w:r>
            <w:r w:rsidRPr="006C20C1">
              <w:rPr>
                <w:rFonts w:ascii="Times New Roman" w:hAnsi="Times New Roman"/>
                <w:spacing w:val="-2"/>
              </w:rPr>
              <w:t>познавательных и учебно –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1"/>
              </w:rPr>
              <w:t>практических задач.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Формирование мотива,  реализующего потребность социально значимой роли ученика.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/>
                <w:bCs/>
                <w:i/>
                <w:iCs/>
              </w:rPr>
              <w:t xml:space="preserve">Контрольная работа №1 «Сложение </w:t>
            </w:r>
            <w:r w:rsidRPr="006C20C1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и вычитание» (стартовая).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>Контроль знаний, умений и навыков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Выполнять задания творческого и поискового характера: сбор, систе</w:t>
            </w:r>
            <w:r w:rsidRPr="006C20C1">
              <w:rPr>
                <w:rFonts w:ascii="Times New Roman" w:hAnsi="Times New Roman"/>
              </w:rPr>
              <w:softHyphen/>
              <w:t>матизация и представление инфор</w:t>
            </w:r>
            <w:r w:rsidRPr="006C20C1">
              <w:rPr>
                <w:rFonts w:ascii="Times New Roman" w:hAnsi="Times New Roman"/>
              </w:rPr>
              <w:softHyphen/>
              <w:t>мации в табличной форме; опреде</w:t>
            </w:r>
            <w:r w:rsidRPr="006C20C1">
              <w:rPr>
                <w:rFonts w:ascii="Times New Roman" w:hAnsi="Times New Roman"/>
              </w:rPr>
              <w:softHyphen/>
              <w:t xml:space="preserve">ление закономерности, по которой составлены числовые ряды и ряды геометрических фигур. Работать в </w:t>
            </w:r>
            <w:r w:rsidRPr="006C20C1">
              <w:rPr>
                <w:rFonts w:ascii="Times New Roman" w:hAnsi="Times New Roman"/>
                <w:spacing w:val="-1"/>
              </w:rPr>
              <w:t>группе: планировать работу, распре</w:t>
            </w:r>
            <w:r w:rsidRPr="006C20C1">
              <w:rPr>
                <w:rFonts w:ascii="Times New Roman" w:hAnsi="Times New Roman"/>
                <w:spacing w:val="-1"/>
              </w:rPr>
              <w:softHyphen/>
              <w:t>делять работу между членами груп</w:t>
            </w:r>
            <w:r w:rsidRPr="006C20C1">
              <w:rPr>
                <w:rFonts w:ascii="Times New Roman" w:hAnsi="Times New Roman"/>
                <w:spacing w:val="-1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>пы. Совместно оценивать результат работы.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3"/>
              </w:rPr>
              <w:t>Понимать</w:t>
            </w: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 </w:t>
            </w:r>
            <w:r w:rsidRPr="006C20C1">
              <w:rPr>
                <w:rFonts w:ascii="Times New Roman" w:hAnsi="Times New Roman"/>
                <w:spacing w:val="-3"/>
              </w:rPr>
              <w:t xml:space="preserve">закономерность, </w:t>
            </w:r>
            <w:r w:rsidRPr="006C20C1">
              <w:rPr>
                <w:rFonts w:ascii="Times New Roman" w:hAnsi="Times New Roman"/>
              </w:rPr>
              <w:t>по которой составлены чи</w:t>
            </w:r>
            <w:r w:rsidRPr="006C20C1">
              <w:rPr>
                <w:rFonts w:ascii="Times New Roman" w:hAnsi="Times New Roman"/>
              </w:rPr>
              <w:softHyphen/>
              <w:t>словые ряды и ряды гео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метрических фигур.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Учебное сотрудничество с учителем и сверстниками в поиске и сборе инфор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мации; умение с достаточ</w:t>
            </w:r>
            <w:r w:rsidRPr="006C20C1">
              <w:rPr>
                <w:rFonts w:ascii="Times New Roman" w:hAnsi="Times New Roman"/>
                <w:spacing w:val="-1"/>
              </w:rPr>
              <w:softHyphen/>
            </w:r>
            <w:r w:rsidRPr="006C20C1">
              <w:rPr>
                <w:rFonts w:ascii="Times New Roman" w:hAnsi="Times New Roman"/>
              </w:rPr>
              <w:t xml:space="preserve">ной полнотой и точностью выражать свои мысли в </w:t>
            </w:r>
            <w:r w:rsidRPr="006C20C1">
              <w:rPr>
                <w:rFonts w:ascii="Times New Roman" w:hAnsi="Times New Roman"/>
                <w:spacing w:val="-2"/>
              </w:rPr>
              <w:t xml:space="preserve">соответствии с задачами и </w:t>
            </w:r>
            <w:r w:rsidRPr="006C20C1">
              <w:rPr>
                <w:rFonts w:ascii="Times New Roman" w:hAnsi="Times New Roman"/>
                <w:spacing w:val="-1"/>
              </w:rPr>
              <w:t xml:space="preserve">условиями коммуникации, </w:t>
            </w:r>
            <w:r w:rsidRPr="006C20C1">
              <w:rPr>
                <w:rFonts w:ascii="Times New Roman" w:hAnsi="Times New Roman"/>
              </w:rPr>
              <w:t>готовность признать воз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 xml:space="preserve">можность существования </w:t>
            </w:r>
            <w:r w:rsidRPr="006C20C1">
              <w:rPr>
                <w:rFonts w:ascii="Times New Roman" w:hAnsi="Times New Roman"/>
              </w:rPr>
              <w:t xml:space="preserve">различных точек зрения и </w:t>
            </w:r>
            <w:r w:rsidRPr="006C20C1">
              <w:rPr>
                <w:rFonts w:ascii="Times New Roman" w:hAnsi="Times New Roman"/>
                <w:spacing w:val="-3"/>
              </w:rPr>
              <w:t>права каждого иметь свою.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Анализ контрольной работы. Повторение </w:t>
            </w:r>
            <w:proofErr w:type="gramStart"/>
            <w:r w:rsidRPr="006C20C1">
              <w:rPr>
                <w:rFonts w:ascii="Times New Roman" w:hAnsi="Times New Roman"/>
                <w:spacing w:val="-1"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spacing w:val="-1"/>
              </w:rPr>
              <w:t xml:space="preserve">: </w:t>
            </w:r>
            <w:r w:rsidRPr="006C20C1">
              <w:rPr>
                <w:rFonts w:ascii="Times New Roman" w:hAnsi="Times New Roman"/>
                <w:spacing w:val="-2"/>
              </w:rPr>
              <w:t xml:space="preserve">«Что узнали? </w:t>
            </w:r>
            <w:r w:rsidRPr="006C20C1">
              <w:rPr>
                <w:rFonts w:ascii="Times New Roman" w:hAnsi="Times New Roman"/>
                <w:spacing w:val="-7"/>
              </w:rPr>
              <w:t>Чему научились?».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Контрольно-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/>
                <w:iCs/>
                <w:spacing w:val="-2"/>
              </w:rPr>
              <w:t xml:space="preserve">обобщающий </w:t>
            </w:r>
            <w:r w:rsidRPr="006C20C1">
              <w:rPr>
                <w:rFonts w:ascii="Times New Roman" w:hAnsi="Times New Roman"/>
                <w:i/>
                <w:iCs/>
                <w:spacing w:val="-3"/>
              </w:rPr>
              <w:t>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Соотносить результат проведённого </w:t>
            </w:r>
            <w:r w:rsidRPr="006C20C1">
              <w:rPr>
                <w:rFonts w:ascii="Times New Roman" w:hAnsi="Times New Roman"/>
              </w:rPr>
              <w:t>самоконтроля с целями, поставлен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 xml:space="preserve">ными при изучении темы, оценивать </w:t>
            </w:r>
            <w:r w:rsidRPr="006C20C1">
              <w:rPr>
                <w:rFonts w:ascii="Times New Roman" w:hAnsi="Times New Roman"/>
                <w:spacing w:val="-1"/>
              </w:rPr>
              <w:t>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2"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  <w:spacing w:val="-2"/>
              </w:rPr>
              <w:softHyphen/>
            </w:r>
            <w:r w:rsidRPr="006C20C1">
              <w:rPr>
                <w:rFonts w:ascii="Times New Roman" w:hAnsi="Times New Roman"/>
                <w:iCs/>
              </w:rPr>
              <w:t xml:space="preserve">вать </w:t>
            </w:r>
            <w:r w:rsidRPr="006C20C1">
              <w:rPr>
                <w:rFonts w:ascii="Times New Roman" w:hAnsi="Times New Roman"/>
              </w:rPr>
              <w:t>свою работу, её ре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 xml:space="preserve">зультат, делать выводы на </w:t>
            </w:r>
            <w:r w:rsidRPr="006C20C1">
              <w:rPr>
                <w:rFonts w:ascii="Times New Roman" w:hAnsi="Times New Roman"/>
                <w:spacing w:val="-3"/>
              </w:rPr>
              <w:t>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1"/>
              </w:rPr>
              <w:t xml:space="preserve">Выделение и осознание </w:t>
            </w:r>
            <w:proofErr w:type="gramStart"/>
            <w:r w:rsidRPr="006C20C1">
              <w:rPr>
                <w:rFonts w:ascii="Times New Roman" w:hAnsi="Times New Roman"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</w:rPr>
              <w:t xml:space="preserve"> того, что уже усвоено и что ещё </w:t>
            </w:r>
            <w:r w:rsidRPr="006C20C1">
              <w:rPr>
                <w:rFonts w:ascii="Times New Roman" w:hAnsi="Times New Roman"/>
                <w:spacing w:val="-3"/>
              </w:rPr>
              <w:t xml:space="preserve">нужно усвоить, осознание </w:t>
            </w:r>
            <w:r w:rsidRPr="006C20C1">
              <w:rPr>
                <w:rFonts w:ascii="Times New Roman" w:hAnsi="Times New Roman"/>
              </w:rPr>
              <w:t>качества и уровня усвое</w:t>
            </w:r>
            <w:r w:rsidRPr="006C20C1">
              <w:rPr>
                <w:rFonts w:ascii="Times New Roman" w:hAnsi="Times New Roman"/>
              </w:rPr>
              <w:softHyphen/>
              <w:t xml:space="preserve">ния; оценка результатов </w:t>
            </w:r>
            <w:r w:rsidRPr="006C20C1">
              <w:rPr>
                <w:rFonts w:ascii="Times New Roman" w:hAnsi="Times New Roman"/>
                <w:spacing w:val="-3"/>
              </w:rPr>
              <w:t>работы.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16159" w:type="dxa"/>
            <w:gridSpan w:val="1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 w:firstLine="10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 w:firstLine="1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C20C1">
              <w:rPr>
                <w:rFonts w:ascii="Times New Roman" w:hAnsi="Times New Roman"/>
                <w:b/>
                <w:bCs/>
                <w:i/>
              </w:rPr>
              <w:t>Табличное умножение и деление (продолжение)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6C20C1">
              <w:rPr>
                <w:rFonts w:ascii="Times New Roman" w:hAnsi="Times New Roman"/>
                <w:spacing w:val="-1"/>
              </w:rPr>
              <w:t>Конкретный смысл умножения и деления.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6C20C1">
              <w:rPr>
                <w:rFonts w:ascii="Times New Roman" w:hAnsi="Times New Roman"/>
                <w:spacing w:val="-1"/>
              </w:rPr>
              <w:t xml:space="preserve">Связь умножения и сложения. 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Урок введения в 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t>новую тему.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Использовать знания о конкретном смысле умножения при решении </w:t>
            </w:r>
            <w:r w:rsidRPr="006C20C1">
              <w:rPr>
                <w:rFonts w:ascii="Times New Roman" w:hAnsi="Times New Roman"/>
                <w:spacing w:val="-2"/>
              </w:rPr>
              <w:t>примеров. Закреплять знания о свя</w:t>
            </w:r>
            <w:r w:rsidRPr="006C20C1">
              <w:rPr>
                <w:rFonts w:ascii="Times New Roman" w:hAnsi="Times New Roman"/>
                <w:spacing w:val="-2"/>
              </w:rPr>
              <w:softHyphen/>
              <w:t>зи между компонентами и результа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</w:rPr>
              <w:t xml:space="preserve">том </w:t>
            </w:r>
            <w:r w:rsidRPr="006C20C1">
              <w:rPr>
                <w:rFonts w:ascii="Times New Roman" w:hAnsi="Times New Roman"/>
              </w:rPr>
              <w:lastRenderedPageBreak/>
              <w:t xml:space="preserve">умножения. Совершенствовать вычислительные навыки, умения </w:t>
            </w:r>
            <w:r w:rsidRPr="006C20C1">
              <w:rPr>
                <w:rFonts w:ascii="Times New Roman" w:hAnsi="Times New Roman"/>
                <w:spacing w:val="-1"/>
              </w:rPr>
              <w:t>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5"/>
              </w:rPr>
              <w:lastRenderedPageBreak/>
              <w:t>Называть</w:t>
            </w:r>
            <w:r w:rsidRPr="006C20C1">
              <w:rPr>
                <w:rFonts w:ascii="Times New Roman" w:hAnsi="Times New Roman"/>
                <w:i/>
                <w:iCs/>
                <w:spacing w:val="5"/>
              </w:rPr>
              <w:t xml:space="preserve"> </w:t>
            </w:r>
            <w:r w:rsidRPr="006C20C1">
              <w:rPr>
                <w:rFonts w:ascii="Times New Roman" w:hAnsi="Times New Roman"/>
                <w:spacing w:val="5"/>
              </w:rPr>
              <w:t xml:space="preserve">компоненты и результаты умножения и </w:t>
            </w:r>
            <w:r w:rsidRPr="006C20C1">
              <w:rPr>
                <w:rFonts w:ascii="Times New Roman" w:hAnsi="Times New Roman"/>
                <w:spacing w:val="4"/>
              </w:rPr>
              <w:t xml:space="preserve">деления. </w:t>
            </w:r>
            <w:r w:rsidRPr="006C20C1">
              <w:rPr>
                <w:rFonts w:ascii="Times New Roman" w:hAnsi="Times New Roman"/>
                <w:iCs/>
                <w:spacing w:val="4"/>
              </w:rPr>
              <w:t>Решать</w:t>
            </w:r>
            <w:r w:rsidRPr="006C20C1">
              <w:rPr>
                <w:rFonts w:ascii="Times New Roman" w:hAnsi="Times New Roman"/>
                <w:i/>
                <w:iCs/>
                <w:spacing w:val="4"/>
              </w:rPr>
              <w:t xml:space="preserve"> </w:t>
            </w:r>
            <w:r w:rsidRPr="006C20C1">
              <w:rPr>
                <w:rFonts w:ascii="Times New Roman" w:hAnsi="Times New Roman"/>
                <w:spacing w:val="4"/>
              </w:rPr>
              <w:t>приме</w:t>
            </w:r>
            <w:r w:rsidRPr="006C20C1">
              <w:rPr>
                <w:rFonts w:ascii="Times New Roman" w:hAnsi="Times New Roman"/>
                <w:spacing w:val="4"/>
              </w:rPr>
              <w:softHyphen/>
            </w:r>
            <w:r w:rsidRPr="006C20C1">
              <w:rPr>
                <w:rFonts w:ascii="Times New Roman" w:hAnsi="Times New Roman"/>
                <w:spacing w:val="5"/>
              </w:rPr>
              <w:t xml:space="preserve">ры и текстовые задачи в </w:t>
            </w:r>
            <w:r w:rsidRPr="006C20C1">
              <w:rPr>
                <w:rFonts w:ascii="Times New Roman" w:hAnsi="Times New Roman"/>
              </w:rPr>
              <w:t>одно или два действия.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6"/>
              </w:rPr>
              <w:t>Актуализировать свои зна</w:t>
            </w:r>
            <w:r w:rsidRPr="006C20C1">
              <w:rPr>
                <w:rFonts w:ascii="Times New Roman" w:hAnsi="Times New Roman"/>
                <w:spacing w:val="-6"/>
              </w:rPr>
              <w:softHyphen/>
              <w:t>ния для проведения про</w:t>
            </w:r>
            <w:r w:rsidRPr="006C20C1">
              <w:rPr>
                <w:rFonts w:ascii="Times New Roman" w:hAnsi="Times New Roman"/>
                <w:spacing w:val="-6"/>
              </w:rPr>
              <w:softHyphen/>
              <w:t>стейших математических доказательств (в том числе с опорой на изученные оп</w:t>
            </w:r>
            <w:r w:rsidRPr="006C20C1">
              <w:rPr>
                <w:rFonts w:ascii="Times New Roman" w:hAnsi="Times New Roman"/>
                <w:spacing w:val="-6"/>
              </w:rPr>
              <w:softHyphen/>
            </w:r>
            <w:r w:rsidRPr="006C20C1">
              <w:rPr>
                <w:rFonts w:ascii="Times New Roman" w:hAnsi="Times New Roman"/>
                <w:spacing w:val="-7"/>
              </w:rPr>
              <w:t>ределения, законы арифме</w:t>
            </w:r>
            <w:r w:rsidRPr="006C20C1">
              <w:rPr>
                <w:rFonts w:ascii="Times New Roman" w:hAnsi="Times New Roman"/>
                <w:spacing w:val="-7"/>
              </w:rPr>
              <w:softHyphen/>
            </w:r>
            <w:r w:rsidRPr="006C20C1">
              <w:rPr>
                <w:rFonts w:ascii="Times New Roman" w:hAnsi="Times New Roman"/>
                <w:spacing w:val="-6"/>
              </w:rPr>
              <w:t xml:space="preserve">тических </w:t>
            </w:r>
            <w:r w:rsidRPr="006C20C1">
              <w:rPr>
                <w:rFonts w:ascii="Times New Roman" w:hAnsi="Times New Roman"/>
                <w:spacing w:val="-6"/>
              </w:rPr>
              <w:lastRenderedPageBreak/>
              <w:t>действий).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значимой и социально оцениваемой </w:t>
            </w:r>
            <w:r w:rsidRPr="006C20C1"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12-13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6C20C1">
              <w:rPr>
                <w:rFonts w:ascii="Times New Roman" w:hAnsi="Times New Roman"/>
              </w:rPr>
              <w:t>Чётные и не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чётные числа. Таблица умножения и деления с числом 2.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Таблица умно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</w:rPr>
              <w:t>жения и деле</w:t>
            </w:r>
            <w:r w:rsidRPr="006C20C1">
              <w:rPr>
                <w:rFonts w:ascii="Times New Roman" w:hAnsi="Times New Roman"/>
              </w:rPr>
              <w:softHyphen/>
              <w:t>ния на 3.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Урок повторения 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t>и обобщения.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Определять чётные и нечётные чис</w:t>
            </w:r>
            <w:r w:rsidRPr="006C20C1">
              <w:rPr>
                <w:rFonts w:ascii="Times New Roman" w:hAnsi="Times New Roman"/>
                <w:spacing w:val="-2"/>
              </w:rPr>
              <w:softHyphen/>
              <w:t xml:space="preserve">ла, используя признак делимости на </w:t>
            </w:r>
            <w:r w:rsidRPr="006C20C1">
              <w:rPr>
                <w:rFonts w:ascii="Times New Roman" w:hAnsi="Times New Roman"/>
              </w:rPr>
              <w:t xml:space="preserve">2. 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Совершенствовать вычислитель</w:t>
            </w:r>
            <w:r w:rsidRPr="006C20C1">
              <w:rPr>
                <w:rFonts w:ascii="Times New Roman" w:hAnsi="Times New Roman"/>
              </w:rPr>
              <w:softHyphen/>
              <w:t>ные навыки, используя знания таб</w:t>
            </w:r>
            <w:r w:rsidRPr="006C20C1">
              <w:rPr>
                <w:rFonts w:ascii="Times New Roman" w:hAnsi="Times New Roman"/>
              </w:rPr>
              <w:softHyphen/>
              <w:t>лицы умножения и деления на 3.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1"/>
              </w:rPr>
              <w:t xml:space="preserve">Называть </w:t>
            </w:r>
            <w:r w:rsidRPr="006C20C1">
              <w:rPr>
                <w:rFonts w:ascii="Times New Roman" w:hAnsi="Times New Roman"/>
                <w:spacing w:val="-1"/>
              </w:rPr>
              <w:t>чётные и нечёт</w:t>
            </w:r>
            <w:r w:rsidRPr="006C20C1">
              <w:rPr>
                <w:rFonts w:ascii="Times New Roman" w:hAnsi="Times New Roman"/>
                <w:spacing w:val="-1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 xml:space="preserve">ные числа. </w:t>
            </w:r>
            <w:r w:rsidRPr="006C20C1">
              <w:rPr>
                <w:rFonts w:ascii="Times New Roman" w:hAnsi="Times New Roman"/>
                <w:iCs/>
                <w:spacing w:val="-2"/>
              </w:rPr>
              <w:t>Применять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t xml:space="preserve"> </w:t>
            </w:r>
            <w:r w:rsidRPr="006C20C1">
              <w:rPr>
                <w:rFonts w:ascii="Times New Roman" w:hAnsi="Times New Roman"/>
                <w:spacing w:val="-2"/>
              </w:rPr>
              <w:t xml:space="preserve">при </w:t>
            </w:r>
            <w:r w:rsidRPr="006C20C1">
              <w:rPr>
                <w:rFonts w:ascii="Times New Roman" w:hAnsi="Times New Roman"/>
                <w:spacing w:val="1"/>
              </w:rPr>
              <w:t>вычислениях таблицу ум</w:t>
            </w:r>
            <w:r w:rsidRPr="006C20C1">
              <w:rPr>
                <w:rFonts w:ascii="Times New Roman" w:hAnsi="Times New Roman"/>
                <w:spacing w:val="1"/>
              </w:rPr>
              <w:softHyphen/>
            </w:r>
            <w:r w:rsidRPr="006C20C1">
              <w:rPr>
                <w:rFonts w:ascii="Times New Roman" w:hAnsi="Times New Roman"/>
                <w:spacing w:val="3"/>
              </w:rPr>
              <w:t>ножения и деления с чис</w:t>
            </w:r>
            <w:r w:rsidRPr="006C20C1">
              <w:rPr>
                <w:rFonts w:ascii="Times New Roman" w:hAnsi="Times New Roman"/>
                <w:spacing w:val="3"/>
              </w:rPr>
              <w:softHyphen/>
            </w:r>
            <w:r w:rsidRPr="006C20C1">
              <w:rPr>
                <w:rFonts w:ascii="Times New Roman" w:hAnsi="Times New Roman"/>
              </w:rPr>
              <w:t>лом 3.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Рефлексия способов и ус</w:t>
            </w:r>
            <w:r w:rsidRPr="006C20C1">
              <w:rPr>
                <w:rFonts w:ascii="Times New Roman" w:hAnsi="Times New Roman"/>
                <w:spacing w:val="-2"/>
              </w:rPr>
              <w:softHyphen/>
              <w:t xml:space="preserve">ловий действия, контроль </w:t>
            </w:r>
            <w:r w:rsidRPr="006C20C1">
              <w:rPr>
                <w:rFonts w:ascii="Times New Roman" w:hAnsi="Times New Roman"/>
              </w:rPr>
              <w:t>и оценка процесса и результатов деятельности; планирование учебного сотрудничества с учите</w:t>
            </w:r>
            <w:r w:rsidRPr="006C20C1">
              <w:rPr>
                <w:rFonts w:ascii="Times New Roman" w:hAnsi="Times New Roman"/>
              </w:rPr>
              <w:softHyphen/>
              <w:t>лем и сверстниками.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Решение задач с величинами: цена, количест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во, стоимость.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Анализировать текстовую задачу с терминами «цена», «количество», «стоимость», выполнять краткую за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пись задачи разными способами, в том числе в табличной форме.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Называть </w:t>
            </w:r>
            <w:r w:rsidRPr="006C20C1">
              <w:rPr>
                <w:rFonts w:ascii="Times New Roman" w:hAnsi="Times New Roman"/>
                <w:spacing w:val="-20"/>
              </w:rPr>
              <w:t>связи между ве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личинами: цена, количест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во, стоимость.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Постановка и формулиро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горитмов деятельности при решении проблем 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Решение задач с понятиями «масса» и «количество».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Анализировать текстовую задачу с величинами: масса одного предмета, количество предметов, общая масса, выполнять краткую запись задачи разными способами, в том числе в табличной форме.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Называть </w:t>
            </w:r>
            <w:r w:rsidRPr="006C20C1">
              <w:rPr>
                <w:rFonts w:ascii="Times New Roman" w:hAnsi="Times New Roman"/>
                <w:spacing w:val="-20"/>
              </w:rPr>
              <w:t>зависимости ме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жду пропорциональными величинами: масса одного предмета, количество пред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метов, масса всех предме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тов.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Постановка и формулиро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горитмов деятельности при решении проблем 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Порядок выпол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нения действий в числовых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выражениях.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Урок-исследование.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Применять правила о порядке выполнения действий в числовых вы</w:t>
            </w:r>
            <w:r w:rsidRPr="006C20C1">
              <w:rPr>
                <w:rFonts w:ascii="Times New Roman" w:hAnsi="Times New Roman"/>
                <w:spacing w:val="-20"/>
              </w:rPr>
              <w:softHyphen/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ражениях со скобками и без скобок при вычислениях значений числовых выражений. Вычислять значения числовых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ражений в 2-3 действия со скобками и без скобок. Использовать математическую терминологию при чтении и записи чи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правила порядка выполнения действий в выражениях в 2-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3 действия (со скобками и без них).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>Анализировать структуру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числового выражения с целью определения порядка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выполнения содер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жащихся в нем арифмети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ческих действий. Исполь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зование критериев для обоснования своего суж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дения. Делать выводы на основе анализа предъяв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Знание основных моральных </w:t>
            </w:r>
            <w:r w:rsidRPr="006C20C1">
              <w:rPr>
                <w:rFonts w:ascii="Times New Roman" w:hAnsi="Times New Roman"/>
              </w:rPr>
              <w:lastRenderedPageBreak/>
              <w:t>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lastRenderedPageBreak/>
              <w:t>17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Порядок выполнения действий в выражениях со скобками и без скобок.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Использовать различные приёмы проверки правильности вычисления значения числового выражения (с опорой на свойства арифметических действий, на правила о порядке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полнения действий в числовых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ражениях).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правила поряд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ка выполнения действий в выражениях в 2-3 действия (со скобками и без них).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Самостоятельное созда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ние алгоритмов деятель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ности, выполнение дейст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вий по алгоритму.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spacing w:val="-20"/>
              </w:rPr>
              <w:t>Решение выражений и задач.</w:t>
            </w:r>
            <w:r w:rsidRPr="006C20C1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6C20C1">
              <w:rPr>
                <w:rFonts w:ascii="Times New Roman" w:hAnsi="Times New Roman"/>
                <w:iCs/>
              </w:rPr>
              <w:t>Связь между величинами.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обобщения и систематизации.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Анализировать текстовую задачу и выполнять краткую запись задачи разными способами, в том числе в табличной форме.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Называть </w:t>
            </w:r>
            <w:r w:rsidRPr="006C20C1">
              <w:rPr>
                <w:rFonts w:ascii="Times New Roman" w:hAnsi="Times New Roman"/>
                <w:spacing w:val="-20"/>
              </w:rPr>
              <w:t>зависимости ме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жду пропорциональными величинами: расход ткани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на один предмет, количест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во предметов, расход ткани на все предметы.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Аргументация своего мне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ния и позиции в коммуни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кации. Учет разных мнений, координирование в сотрудничестве разных позиций.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spacing w:val="-20"/>
              </w:rPr>
              <w:t>«</w:t>
            </w:r>
            <w:r w:rsidRPr="006C20C1">
              <w:rPr>
                <w:rFonts w:ascii="Times New Roman" w:hAnsi="Times New Roman"/>
                <w:b/>
                <w:i/>
                <w:iCs/>
              </w:rPr>
              <w:t>Контрольная работа № 2 по теме «Таб</w:t>
            </w:r>
            <w:r w:rsidRPr="006C20C1">
              <w:rPr>
                <w:rFonts w:ascii="Times New Roman" w:hAnsi="Times New Roman"/>
                <w:b/>
                <w:i/>
                <w:iCs/>
              </w:rPr>
              <w:softHyphen/>
              <w:t>личное умно</w:t>
            </w:r>
            <w:r w:rsidRPr="006C20C1">
              <w:rPr>
                <w:rFonts w:ascii="Times New Roman" w:hAnsi="Times New Roman"/>
                <w:b/>
                <w:i/>
                <w:iCs/>
              </w:rPr>
              <w:softHyphen/>
              <w:t>жение и деле</w:t>
            </w:r>
            <w:r w:rsidRPr="006C20C1">
              <w:rPr>
                <w:rFonts w:ascii="Times New Roman" w:hAnsi="Times New Roman"/>
                <w:b/>
                <w:i/>
                <w:iCs/>
              </w:rPr>
              <w:softHyphen/>
              <w:t>ние с числами 2, 3».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Контроль знаний, умений и навыков</w:t>
            </w:r>
            <w:r w:rsidRPr="006C20C1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Выполнять задания творческого и поискового характера, применять знания и способы действий в изме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нённых условиях. Соотносить ре</w:t>
            </w:r>
            <w:r w:rsidRPr="006C20C1">
              <w:rPr>
                <w:rFonts w:ascii="Times New Roman" w:hAnsi="Times New Roman"/>
              </w:rPr>
              <w:t xml:space="preserve">зультат проведённого самоконтроля с целями, </w:t>
            </w:r>
            <w:r w:rsidRPr="006C20C1">
              <w:rPr>
                <w:rFonts w:ascii="Times New Roman" w:hAnsi="Times New Roman"/>
              </w:rPr>
              <w:lastRenderedPageBreak/>
              <w:t>поставленными при изуче</w:t>
            </w:r>
            <w:r w:rsidRPr="006C20C1">
              <w:rPr>
                <w:rFonts w:ascii="Times New Roman" w:hAnsi="Times New Roman"/>
              </w:rPr>
              <w:softHyphen/>
              <w:t>нии темы, оценивать их и делать вы</w:t>
            </w:r>
            <w:r w:rsidRPr="006C20C1">
              <w:rPr>
                <w:rFonts w:ascii="Times New Roman" w:hAnsi="Times New Roman"/>
              </w:rPr>
              <w:softHyphen/>
              <w:t>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правила поряд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ка выполнения действий в выражениях в 2-3 действия (со скобками и без них).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</w:t>
            </w:r>
            <w:r w:rsidRPr="006C20C1">
              <w:rPr>
                <w:rFonts w:ascii="Times New Roman" w:hAnsi="Times New Roman"/>
                <w:b/>
                <w:bCs/>
                <w:i/>
                <w:smallCaps/>
              </w:rPr>
              <w:t xml:space="preserve"> </w:t>
            </w:r>
            <w:r w:rsidRPr="006C20C1">
              <w:rPr>
                <w:rFonts w:ascii="Times New Roman" w:hAnsi="Times New Roman"/>
              </w:rPr>
              <w:t>свою работу, её ре</w:t>
            </w:r>
            <w:r w:rsidRPr="006C20C1">
              <w:rPr>
                <w:rFonts w:ascii="Times New Roman" w:hAnsi="Times New Roman"/>
              </w:rPr>
              <w:softHyphen/>
              <w:t>зультат, делать выводы на будущее.</w:t>
            </w:r>
            <w:r w:rsidRPr="006C20C1">
              <w:rPr>
                <w:rFonts w:ascii="Times New Roman" w:hAnsi="Times New Roman"/>
                <w:iCs/>
              </w:rPr>
              <w:t xml:space="preserve"> Применять</w:t>
            </w:r>
            <w:r w:rsidRPr="006C20C1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6C20C1">
              <w:rPr>
                <w:rFonts w:ascii="Times New Roman" w:hAnsi="Times New Roman"/>
              </w:rPr>
              <w:lastRenderedPageBreak/>
              <w:t>знание табли</w:t>
            </w:r>
            <w:r w:rsidRPr="006C20C1">
              <w:rPr>
                <w:rFonts w:ascii="Times New Roman" w:hAnsi="Times New Roman"/>
              </w:rPr>
              <w:softHyphen/>
              <w:t>цы умножения с числами 2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и 3 при вычислении значе</w:t>
            </w:r>
            <w:r w:rsidRPr="006C20C1">
              <w:rPr>
                <w:rFonts w:ascii="Times New Roman" w:hAnsi="Times New Roman"/>
              </w:rPr>
              <w:softHyphen/>
              <w:t>ний числовых выражений. Решать текстовые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ских доказательств (в том </w:t>
            </w:r>
            <w:r w:rsidRPr="006C20C1">
              <w:rPr>
                <w:rFonts w:ascii="Times New Roman" w:hAnsi="Times New Roman"/>
              </w:rPr>
              <w:t>числе с опорой на изучен</w:t>
            </w:r>
            <w:r w:rsidRPr="006C20C1">
              <w:rPr>
                <w:rFonts w:ascii="Times New Roman" w:hAnsi="Times New Roman"/>
              </w:rPr>
              <w:softHyphen/>
              <w:t xml:space="preserve">ные определения, законы арифметических действий, свойства геометрических </w:t>
            </w:r>
            <w:r w:rsidRPr="006C20C1">
              <w:rPr>
                <w:rFonts w:ascii="Times New Roman" w:hAnsi="Times New Roman"/>
              </w:rPr>
              <w:lastRenderedPageBreak/>
              <w:t xml:space="preserve">фигур). Контролировать свою деятельность: обнаруживать и устранять ошибки </w:t>
            </w:r>
            <w:r w:rsidRPr="006C20C1">
              <w:rPr>
                <w:rFonts w:ascii="Times New Roman" w:hAnsi="Times New Roman"/>
                <w:iCs/>
              </w:rPr>
              <w:t>логического</w:t>
            </w:r>
            <w:r w:rsidRPr="006C20C1">
              <w:rPr>
                <w:rFonts w:ascii="Times New Roman" w:hAnsi="Times New Roman"/>
              </w:rPr>
              <w:t xml:space="preserve"> характера (в ходе решения) и ошибки вы</w:t>
            </w:r>
            <w:r w:rsidRPr="006C20C1">
              <w:rPr>
                <w:rFonts w:ascii="Times New Roman" w:hAnsi="Times New Roman"/>
              </w:rPr>
              <w:softHyphen/>
              <w:t>числительного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Определять и высказывать под руководством педагога самые простые общие для всех людей правила поведения при сотрудничестве </w:t>
            </w:r>
            <w:r w:rsidRPr="006C20C1">
              <w:rPr>
                <w:rFonts w:ascii="Times New Roman" w:hAnsi="Times New Roman"/>
              </w:rPr>
              <w:lastRenderedPageBreak/>
              <w:t>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Анализ контрольной работы.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mallCaps/>
                <w:spacing w:val="30"/>
              </w:rPr>
            </w:pPr>
            <w:r w:rsidRPr="006C20C1">
              <w:rPr>
                <w:rFonts w:ascii="Times New Roman" w:hAnsi="Times New Roman"/>
                <w:iCs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. </w:t>
            </w:r>
            <w:r w:rsidRPr="006C20C1">
              <w:rPr>
                <w:rFonts w:ascii="Times New Roman" w:hAnsi="Times New Roman"/>
                <w:b/>
                <w:i/>
                <w:iCs/>
              </w:rPr>
              <w:t>Тест «Умножение и деление».</w:t>
            </w:r>
            <w:r w:rsidRPr="006C20C1">
              <w:rPr>
                <w:rFonts w:ascii="Times New Roman" w:hAnsi="Times New Roman"/>
                <w:iCs/>
              </w:rPr>
              <w:t xml:space="preserve">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mallCaps/>
                <w:spacing w:val="30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Соотносить результат проведённого самоконтроля с целями, поставлен</w:t>
            </w:r>
            <w:r w:rsidRPr="006C20C1">
              <w:rPr>
                <w:rFonts w:ascii="Times New Roman" w:hAnsi="Times New Roman"/>
              </w:rPr>
              <w:softHyphen/>
              <w:t>ными при изучении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Cs/>
              </w:rPr>
              <w:t>Вычислять</w:t>
            </w:r>
            <w:r w:rsidRPr="006C20C1">
              <w:rPr>
                <w:rFonts w:ascii="Times New Roman" w:hAnsi="Times New Roman"/>
                <w:b/>
                <w:bCs/>
                <w:i/>
                <w:smallCaps/>
              </w:rPr>
              <w:t xml:space="preserve"> </w:t>
            </w:r>
            <w:r w:rsidRPr="006C20C1">
              <w:rPr>
                <w:rFonts w:ascii="Times New Roman" w:hAnsi="Times New Roman"/>
              </w:rPr>
              <w:t>значения выра</w:t>
            </w:r>
            <w:r w:rsidRPr="006C20C1">
              <w:rPr>
                <w:rFonts w:ascii="Times New Roman" w:hAnsi="Times New Roman"/>
              </w:rPr>
              <w:softHyphen/>
              <w:t>жений со скобками и без них.</w:t>
            </w:r>
            <w:r w:rsidRPr="006C20C1">
              <w:rPr>
                <w:rFonts w:ascii="Times New Roman" w:hAnsi="Times New Roman"/>
                <w:i/>
              </w:rPr>
              <w:t xml:space="preserve"> </w:t>
            </w:r>
            <w:r w:rsidRPr="006C20C1">
              <w:rPr>
                <w:rFonts w:ascii="Times New Roman" w:hAnsi="Times New Roman"/>
                <w:iCs/>
              </w:rPr>
              <w:t>Применять</w:t>
            </w:r>
            <w:r w:rsidRPr="006C20C1">
              <w:rPr>
                <w:rFonts w:ascii="Times New Roman" w:hAnsi="Times New Roman"/>
                <w:b/>
                <w:bCs/>
                <w:i/>
                <w:smallCaps/>
              </w:rPr>
              <w:t xml:space="preserve"> </w:t>
            </w:r>
            <w:r w:rsidRPr="006C20C1">
              <w:rPr>
                <w:rFonts w:ascii="Times New Roman" w:hAnsi="Times New Roman"/>
              </w:rPr>
              <w:t>знания таблицы умножения с чис</w:t>
            </w:r>
            <w:r w:rsidRPr="006C20C1">
              <w:rPr>
                <w:rFonts w:ascii="Times New Roman" w:hAnsi="Times New Roman"/>
              </w:rPr>
              <w:softHyphen/>
              <w:t>лами 2 и 3 при вычислении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Прогнозировать результа</w:t>
            </w:r>
            <w:r w:rsidRPr="006C20C1">
              <w:rPr>
                <w:rFonts w:ascii="Times New Roman" w:hAnsi="Times New Roman"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</w:rPr>
              <w:softHyphen/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Таблица умножения и деления с числом 4.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Воспроизводить по памяти таблицу умножения и соответствующие слу</w:t>
            </w:r>
            <w:r w:rsidRPr="006C20C1">
              <w:rPr>
                <w:rFonts w:ascii="Times New Roman" w:hAnsi="Times New Roman"/>
              </w:rPr>
              <w:softHyphen/>
              <w:t>чаи деления с числом 4.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Находить число, которое в несколько раз больше (меньше) данного.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</w:rPr>
              <w:t xml:space="preserve">Применять </w:t>
            </w:r>
            <w:r w:rsidRPr="006C20C1">
              <w:rPr>
                <w:rFonts w:ascii="Times New Roman" w:hAnsi="Times New Roman"/>
              </w:rPr>
              <w:t>знание табли</w:t>
            </w:r>
            <w:r w:rsidRPr="006C20C1">
              <w:rPr>
                <w:rFonts w:ascii="Times New Roman" w:hAnsi="Times New Roman"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</w:rPr>
              <w:softHyphen/>
              <w:t>лении значений числовых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Собирать требуемую ин</w:t>
            </w:r>
            <w:r w:rsidRPr="006C20C1">
              <w:rPr>
                <w:rFonts w:ascii="Times New Roman" w:hAnsi="Times New Roman"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Таблица Пифагора.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Общие виды деятельности: оцени</w:t>
            </w:r>
            <w:r w:rsidRPr="006C20C1">
              <w:rPr>
                <w:rFonts w:ascii="Times New Roman" w:hAnsi="Times New Roman"/>
              </w:rPr>
              <w:softHyphen/>
              <w:t>вать,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mallCaps/>
              </w:rPr>
            </w:pPr>
            <w:r w:rsidRPr="006C20C1">
              <w:rPr>
                <w:rFonts w:ascii="Times New Roman" w:hAnsi="Times New Roman"/>
                <w:iCs/>
              </w:rPr>
              <w:t>Применять</w:t>
            </w:r>
            <w:r w:rsidRPr="006C20C1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6C20C1">
              <w:rPr>
                <w:rFonts w:ascii="Times New Roman" w:hAnsi="Times New Roman"/>
              </w:rPr>
              <w:t>знание таблицы умножения при вычис</w:t>
            </w:r>
            <w:r w:rsidRPr="006C20C1">
              <w:rPr>
                <w:rFonts w:ascii="Times New Roman" w:hAnsi="Times New Roman"/>
              </w:rPr>
              <w:softHyphen/>
              <w:t xml:space="preserve">лении значений числовых выражений. </w:t>
            </w:r>
            <w:r w:rsidRPr="006C20C1">
              <w:rPr>
                <w:rFonts w:ascii="Times New Roman" w:hAnsi="Times New Roman"/>
                <w:iCs/>
              </w:rPr>
              <w:t xml:space="preserve">Объяснять </w:t>
            </w:r>
            <w:r w:rsidRPr="006C20C1">
              <w:rPr>
                <w:rFonts w:ascii="Times New Roman" w:hAnsi="Times New Roman"/>
              </w:rPr>
              <w:t>решение текстовых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Собирать требуемую информацию из указанных источников; фиксировать результаты разными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В предложенных педагогом ситуациях общения и сотрудничества, опираясь на </w:t>
            </w:r>
            <w:r w:rsidRPr="006C20C1">
              <w:rPr>
                <w:rFonts w:ascii="Times New Roman" w:hAnsi="Times New Roman"/>
              </w:rPr>
              <w:lastRenderedPageBreak/>
              <w:t>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23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Письменные приемы сложения и вычитания. Работа над задачей в два действия.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lang w:eastAsia="de-DE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формирова</w:t>
            </w:r>
            <w:r w:rsidRPr="006C20C1">
              <w:rPr>
                <w:rFonts w:ascii="Times New Roman" w:hAnsi="Times New Roman"/>
                <w:i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Составлять план решения задачи. Действовать по предложенному или самостоятельно составленному пла</w:t>
            </w:r>
            <w:r w:rsidRPr="006C20C1">
              <w:rPr>
                <w:rFonts w:ascii="Times New Roman" w:hAnsi="Times New Roman"/>
                <w:bCs/>
              </w:rPr>
              <w:softHyphen/>
              <w:t>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 xml:space="preserve">Объяснять </w:t>
            </w:r>
            <w:r w:rsidRPr="006C20C1">
              <w:rPr>
                <w:rFonts w:ascii="Times New Roman" w:hAnsi="Times New Roman"/>
                <w:bCs/>
              </w:rPr>
              <w:t>решение задач на увеличение числа на несколько единиц и на увели</w:t>
            </w:r>
            <w:r w:rsidRPr="006C20C1">
              <w:rPr>
                <w:rFonts w:ascii="Times New Roman" w:hAnsi="Times New Roman"/>
                <w:bCs/>
              </w:rPr>
              <w:softHyphen/>
              <w:t>чение числа в несколько раз.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b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Задачи на уве</w:t>
            </w:r>
            <w:r w:rsidRPr="006C20C1">
              <w:rPr>
                <w:rFonts w:ascii="Times New Roman" w:hAnsi="Times New Roman"/>
              </w:rPr>
              <w:softHyphen/>
              <w:t>личение числа в несколько раз.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Моделировать с использованием схематических чертежей зависимо</w:t>
            </w:r>
            <w:r w:rsidRPr="006C20C1">
              <w:rPr>
                <w:rFonts w:ascii="Times New Roman" w:hAnsi="Times New Roman"/>
              </w:rPr>
              <w:softHyphen/>
              <w:t xml:space="preserve">сти между </w:t>
            </w:r>
            <w:proofErr w:type="spellStart"/>
            <w:r w:rsidRPr="006C20C1">
              <w:rPr>
                <w:rFonts w:ascii="Times New Roman" w:hAnsi="Times New Roman"/>
              </w:rPr>
              <w:t>пропорциональней</w:t>
            </w:r>
            <w:proofErr w:type="spellEnd"/>
            <w:r w:rsidRPr="006C20C1">
              <w:rPr>
                <w:rFonts w:ascii="Times New Roman" w:hAnsi="Times New Roman"/>
              </w:rPr>
              <w:t xml:space="preserve"> ве</w:t>
            </w:r>
            <w:r w:rsidRPr="006C20C1">
              <w:rPr>
                <w:rFonts w:ascii="Times New Roman" w:hAnsi="Times New Roman"/>
              </w:rPr>
              <w:softHyphen/>
              <w:t>личинами. Решать задачи арифме</w:t>
            </w:r>
            <w:r w:rsidRPr="006C20C1">
              <w:rPr>
                <w:rFonts w:ascii="Times New Roman" w:hAnsi="Times New Roman"/>
              </w:rPr>
              <w:softHyphen/>
              <w:t>тическими способами. Объяснять выбор действия для решения.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</w:rPr>
              <w:t xml:space="preserve">Объяснять </w:t>
            </w:r>
            <w:r w:rsidRPr="006C20C1">
              <w:rPr>
                <w:rFonts w:ascii="Times New Roman" w:hAnsi="Times New Roman"/>
              </w:rPr>
              <w:t>смысл выраже</w:t>
            </w:r>
            <w:r w:rsidRPr="006C20C1">
              <w:rPr>
                <w:rFonts w:ascii="Times New Roman" w:hAnsi="Times New Roman"/>
              </w:rPr>
              <w:softHyphen/>
              <w:t xml:space="preserve">ния «больше в 2 (3, 4, ...) раза». </w:t>
            </w:r>
            <w:r w:rsidRPr="006C20C1">
              <w:rPr>
                <w:rFonts w:ascii="Times New Roman" w:hAnsi="Times New Roman"/>
                <w:iCs/>
              </w:rPr>
              <w:t xml:space="preserve">Применять </w:t>
            </w:r>
            <w:r w:rsidRPr="006C20C1">
              <w:rPr>
                <w:rFonts w:ascii="Times New Roman" w:hAnsi="Times New Roman"/>
              </w:rPr>
              <w:t>полученные знания для реше</w:t>
            </w:r>
            <w:r w:rsidRPr="006C20C1">
              <w:rPr>
                <w:rFonts w:ascii="Times New Roman" w:hAnsi="Times New Roman"/>
              </w:rPr>
              <w:softHyphen/>
              <w:t>ния простых задач на уве</w:t>
            </w:r>
            <w:r w:rsidRPr="006C20C1">
              <w:rPr>
                <w:rFonts w:ascii="Times New Roman" w:hAnsi="Times New Roman"/>
              </w:rPr>
              <w:softHyphen/>
              <w:t>личение числа в несколько раз.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Постановка и формулиро</w:t>
            </w:r>
            <w:r w:rsidRPr="006C20C1">
              <w:rPr>
                <w:rFonts w:ascii="Times New Roman" w:hAnsi="Times New Roman"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</w:rPr>
              <w:softHyphen/>
              <w:t>горитмов деятельности при решении проблем по</w:t>
            </w:r>
            <w:r w:rsidRPr="006C20C1">
              <w:rPr>
                <w:rFonts w:ascii="Times New Roman" w:hAnsi="Times New Roman"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25-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Задачи на уменьшение числа в </w:t>
            </w:r>
            <w:r w:rsidRPr="006C20C1">
              <w:rPr>
                <w:rFonts w:ascii="Times New Roman" w:hAnsi="Times New Roman"/>
                <w:bCs/>
              </w:rPr>
              <w:lastRenderedPageBreak/>
              <w:t>несколько раз.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Закрепление по теме.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lastRenderedPageBreak/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Моделировать с использованием схематических </w:t>
            </w:r>
            <w:r w:rsidRPr="006C20C1">
              <w:rPr>
                <w:rFonts w:ascii="Times New Roman" w:hAnsi="Times New Roman"/>
                <w:bCs/>
              </w:rPr>
              <w:lastRenderedPageBreak/>
              <w:t>чертежей зависимо</w:t>
            </w:r>
            <w:r w:rsidRPr="006C20C1">
              <w:rPr>
                <w:rFonts w:ascii="Times New Roman" w:hAnsi="Times New Roman"/>
                <w:bCs/>
              </w:rPr>
              <w:softHyphen/>
              <w:t>сти между пропорциональными ве</w:t>
            </w:r>
            <w:r w:rsidRPr="006C20C1">
              <w:rPr>
                <w:rFonts w:ascii="Times New Roman" w:hAnsi="Times New Roman"/>
                <w:bCs/>
              </w:rPr>
              <w:softHyphen/>
              <w:t>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Объяснять </w:t>
            </w:r>
            <w:r w:rsidRPr="006C20C1">
              <w:rPr>
                <w:rFonts w:ascii="Times New Roman" w:hAnsi="Times New Roman"/>
                <w:bCs/>
              </w:rPr>
              <w:t>смысл выраже</w:t>
            </w:r>
            <w:r w:rsidRPr="006C20C1">
              <w:rPr>
                <w:rFonts w:ascii="Times New Roman" w:hAnsi="Times New Roman"/>
                <w:bCs/>
              </w:rPr>
              <w:softHyphen/>
              <w:t xml:space="preserve">ния «меньше в 2 (3, 4, ...) раза». </w:t>
            </w:r>
            <w:r w:rsidRPr="006C20C1">
              <w:rPr>
                <w:rFonts w:ascii="Times New Roman" w:hAnsi="Times New Roman"/>
              </w:rPr>
              <w:lastRenderedPageBreak/>
              <w:t xml:space="preserve">Объяснять </w:t>
            </w:r>
            <w:r w:rsidRPr="006C20C1">
              <w:rPr>
                <w:rFonts w:ascii="Times New Roman" w:hAnsi="Times New Roman"/>
                <w:bCs/>
              </w:rPr>
              <w:t>решение задач на уменьшение числа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Постановка и формулиро</w:t>
            </w:r>
            <w:r w:rsidRPr="006C20C1">
              <w:rPr>
                <w:rFonts w:ascii="Times New Roman" w:hAnsi="Times New Roman"/>
                <w:bCs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bCs/>
              </w:rPr>
              <w:softHyphen/>
            </w:r>
            <w:r w:rsidRPr="006C20C1">
              <w:rPr>
                <w:rFonts w:ascii="Times New Roman" w:hAnsi="Times New Roman"/>
                <w:bCs/>
              </w:rPr>
              <w:lastRenderedPageBreak/>
              <w:t>стоятельное создание ал</w:t>
            </w:r>
            <w:r w:rsidRPr="006C20C1">
              <w:rPr>
                <w:rFonts w:ascii="Times New Roman" w:hAnsi="Times New Roman"/>
                <w:bCs/>
              </w:rPr>
              <w:softHyphen/>
              <w:t>горитмов деятельности при решении проблем по</w:t>
            </w:r>
            <w:r w:rsidRPr="006C20C1">
              <w:rPr>
                <w:rFonts w:ascii="Times New Roman" w:hAnsi="Times New Roman"/>
                <w:bCs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Формирование мотива, реализующего </w:t>
            </w:r>
            <w:r w:rsidRPr="006C20C1">
              <w:rPr>
                <w:rFonts w:ascii="Times New Roman" w:hAnsi="Times New Roman"/>
              </w:rPr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Таблица умножения и деления с числом 5.</w:t>
            </w:r>
            <w:r w:rsidRPr="006C20C1">
              <w:rPr>
                <w:rFonts w:ascii="Times New Roman" w:hAnsi="Times New Roman"/>
                <w:b/>
                <w:bCs/>
                <w:i/>
              </w:rPr>
              <w:t xml:space="preserve"> Проверочная работа</w:t>
            </w:r>
            <w:r w:rsidRPr="006C20C1">
              <w:rPr>
                <w:rFonts w:ascii="Times New Roman" w:hAnsi="Times New Roman"/>
                <w:bCs/>
                <w:i/>
              </w:rPr>
              <w:t xml:space="preserve"> </w:t>
            </w:r>
            <w:r w:rsidRPr="006C20C1">
              <w:rPr>
                <w:rFonts w:ascii="Times New Roman" w:hAnsi="Times New Roman"/>
                <w:b/>
                <w:bCs/>
                <w:i/>
              </w:rPr>
              <w:t>«Увеличение и уменьшение числа в несколько раз».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Воспроизводить по памяти таблицу умножения и соответствующие слу</w:t>
            </w:r>
            <w:r w:rsidRPr="006C20C1">
              <w:rPr>
                <w:rFonts w:ascii="Times New Roman" w:hAnsi="Times New Roman"/>
                <w:bCs/>
              </w:rPr>
              <w:softHyphen/>
              <w:t>чаи деления с числом 5.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Вычислять значения числовых вы</w:t>
            </w:r>
            <w:r w:rsidRPr="006C20C1">
              <w:rPr>
                <w:rFonts w:ascii="Times New Roman" w:hAnsi="Times New Roman"/>
                <w:bCs/>
              </w:rPr>
              <w:softHyphen/>
              <w:t>ражений с изучаемыми действиями.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знание табли</w:t>
            </w:r>
            <w:r w:rsidRPr="006C20C1">
              <w:rPr>
                <w:rFonts w:ascii="Times New Roman" w:hAnsi="Times New Roman"/>
                <w:bCs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bCs/>
              </w:rPr>
              <w:softHyphen/>
              <w:t>лении значений числовых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Собирать требуемую ин</w:t>
            </w:r>
            <w:r w:rsidRPr="006C20C1">
              <w:rPr>
                <w:rFonts w:ascii="Times New Roman" w:hAnsi="Times New Roman"/>
                <w:bCs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bCs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Задачи на крат</w:t>
            </w:r>
            <w:r w:rsidRPr="006C20C1">
              <w:rPr>
                <w:rFonts w:ascii="Times New Roman" w:hAnsi="Times New Roman"/>
                <w:bCs/>
              </w:rPr>
              <w:softHyphen/>
              <w:t>ное сравнение чисел. Кратное сравнение чисел.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Моделировать с использованием схематических чертежей зависимо</w:t>
            </w:r>
            <w:r w:rsidRPr="006C20C1">
              <w:rPr>
                <w:rFonts w:ascii="Times New Roman" w:hAnsi="Times New Roman"/>
                <w:bCs/>
              </w:rPr>
              <w:softHyphen/>
              <w:t>сти между величинами. Решать за</w:t>
            </w:r>
            <w:r w:rsidRPr="006C20C1">
              <w:rPr>
                <w:rFonts w:ascii="Times New Roman" w:hAnsi="Times New Roman"/>
                <w:bCs/>
              </w:rPr>
              <w:softHyphen/>
              <w:t>дачи арифметическими способами. Объяснять выбор действий для ре</w:t>
            </w:r>
            <w:r w:rsidRPr="006C20C1">
              <w:rPr>
                <w:rFonts w:ascii="Times New Roman" w:hAnsi="Times New Roman"/>
                <w:bCs/>
              </w:rPr>
              <w:softHyphen/>
              <w:t>шения.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 xml:space="preserve">Объяснять </w:t>
            </w:r>
            <w:r w:rsidRPr="006C20C1">
              <w:rPr>
                <w:rFonts w:ascii="Times New Roman" w:hAnsi="Times New Roman"/>
                <w:bCs/>
              </w:rPr>
              <w:t>решение задач на кратное сравнение.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Постановкой формулиро</w:t>
            </w:r>
            <w:r w:rsidRPr="006C20C1">
              <w:rPr>
                <w:rFonts w:ascii="Times New Roman" w:hAnsi="Times New Roman"/>
                <w:bCs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bCs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bCs/>
              </w:rPr>
              <w:softHyphen/>
              <w:t>горитмов деятельности при решении проблем по</w:t>
            </w:r>
            <w:r w:rsidRPr="006C20C1">
              <w:rPr>
                <w:rFonts w:ascii="Times New Roman" w:hAnsi="Times New Roman"/>
                <w:bCs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Решение задач на кратное сравнение чисел.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C20C1">
              <w:rPr>
                <w:rFonts w:ascii="Times New Roman" w:hAnsi="Times New Roman"/>
                <w:b/>
                <w:bCs/>
                <w:i/>
              </w:rPr>
              <w:lastRenderedPageBreak/>
              <w:t>Тест «Решение задач».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формирова</w:t>
            </w:r>
            <w:r w:rsidRPr="006C20C1">
              <w:rPr>
                <w:rFonts w:ascii="Times New Roman" w:hAnsi="Times New Roman"/>
                <w:i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Составлять план решения задачи. Действовать по предложенному или самостоятельно </w:t>
            </w:r>
            <w:r w:rsidRPr="006C20C1">
              <w:rPr>
                <w:rFonts w:ascii="Times New Roman" w:hAnsi="Times New Roman"/>
                <w:bCs/>
              </w:rPr>
              <w:lastRenderedPageBreak/>
              <w:t>составленному пла</w:t>
            </w:r>
            <w:r w:rsidRPr="006C20C1">
              <w:rPr>
                <w:rFonts w:ascii="Times New Roman" w:hAnsi="Times New Roman"/>
                <w:bCs/>
              </w:rPr>
              <w:softHyphen/>
              <w:t>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Объяснять </w:t>
            </w:r>
            <w:r w:rsidRPr="006C20C1">
              <w:rPr>
                <w:rFonts w:ascii="Times New Roman" w:hAnsi="Times New Roman"/>
                <w:bCs/>
              </w:rPr>
              <w:t>решение задач на кратное сравнение.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b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30- 31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Решение задач на кратное и разностное сравнение чисел. </w:t>
            </w:r>
            <w:r w:rsidRPr="006C20C1">
              <w:rPr>
                <w:rFonts w:ascii="Times New Roman" w:hAnsi="Times New Roman"/>
                <w:b/>
                <w:i/>
                <w:iCs/>
              </w:rPr>
              <w:t xml:space="preserve">Контрольная работа № 3 за </w:t>
            </w:r>
            <w:r w:rsidRPr="006C20C1">
              <w:rPr>
                <w:rFonts w:ascii="Times New Roman" w:hAnsi="Times New Roman"/>
                <w:b/>
                <w:i/>
                <w:iCs/>
                <w:lang w:val="en-US"/>
              </w:rPr>
              <w:t>I</w:t>
            </w:r>
            <w:r w:rsidRPr="006C20C1">
              <w:rPr>
                <w:rFonts w:ascii="Times New Roman" w:hAnsi="Times New Roman"/>
                <w:b/>
                <w:i/>
                <w:iCs/>
              </w:rPr>
              <w:t xml:space="preserve"> четверть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Выполнять задания творческого и поискового характера, применять знания и способы действий в изме</w:t>
            </w:r>
            <w:r w:rsidRPr="006C20C1">
              <w:rPr>
                <w:rFonts w:ascii="Times New Roman" w:hAnsi="Times New Roman"/>
                <w:bCs/>
              </w:rPr>
              <w:softHyphen/>
              <w:t>нённых условиях. Соотносить ре</w:t>
            </w:r>
            <w:r w:rsidRPr="006C20C1">
              <w:rPr>
                <w:rFonts w:ascii="Times New Roman" w:hAnsi="Times New Roman"/>
                <w:bCs/>
              </w:rPr>
              <w:softHyphen/>
              <w:t>зультат проведённого самоконтроля с целями, поставленными при изуче</w:t>
            </w:r>
            <w:r w:rsidRPr="006C20C1">
              <w:rPr>
                <w:rFonts w:ascii="Times New Roman" w:hAnsi="Times New Roman"/>
                <w:bCs/>
              </w:rPr>
              <w:softHyphen/>
              <w:t>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 xml:space="preserve">полученные знания для решения задач. </w:t>
            </w:r>
            <w:r w:rsidRPr="006C20C1">
              <w:rPr>
                <w:rFonts w:ascii="Times New Roman" w:hAnsi="Times New Roman"/>
              </w:rPr>
              <w:t>Контролировать и оцени</w:t>
            </w:r>
            <w:r w:rsidRPr="006C20C1">
              <w:rPr>
                <w:rFonts w:ascii="Times New Roman" w:hAnsi="Times New Roman"/>
              </w:rPr>
              <w:softHyphen/>
              <w:t xml:space="preserve">вать </w:t>
            </w:r>
            <w:r w:rsidRPr="006C20C1">
              <w:rPr>
                <w:rFonts w:ascii="Times New Roman" w:hAnsi="Times New Roman"/>
                <w:bCs/>
              </w:rPr>
              <w:t>свою работу, её ре</w:t>
            </w:r>
            <w:r w:rsidRPr="006C20C1">
              <w:rPr>
                <w:rFonts w:ascii="Times New Roman" w:hAnsi="Times New Roman"/>
                <w:b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Контролировать свою дея</w:t>
            </w:r>
            <w:r w:rsidRPr="006C20C1">
              <w:rPr>
                <w:rFonts w:ascii="Times New Roman" w:hAnsi="Times New Roman"/>
                <w:bCs/>
              </w:rPr>
              <w:softHyphen/>
              <w:t>тельность: обнаруживать и устранять ошибки логиче</w:t>
            </w:r>
            <w:r w:rsidRPr="006C20C1">
              <w:rPr>
                <w:rFonts w:ascii="Times New Roman" w:hAnsi="Times New Roman"/>
                <w:bCs/>
              </w:rPr>
              <w:softHyphen/>
              <w:t>ского характера (в ходе решения) и ошибки вы</w:t>
            </w:r>
            <w:r w:rsidRPr="006C20C1">
              <w:rPr>
                <w:rFonts w:ascii="Times New Roman" w:hAnsi="Times New Roman"/>
                <w:bCs/>
              </w:rPr>
              <w:softHyphen/>
              <w:t>числительного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32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Анализ контрольной работы.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Таблица умножения и деления с числом 6.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 нового материа</w:t>
            </w:r>
            <w:r w:rsidRPr="006C20C1">
              <w:rPr>
                <w:rFonts w:ascii="Times New Roman" w:hAnsi="Times New Roman"/>
                <w:i/>
              </w:rPr>
              <w:softHyphen/>
              <w:t>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Воспроизводить по памяти таблицу умножения и соответствующие слу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чаи деления с числом 6. Вычислять значения числовых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ражений с изучаемыми действиями.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табли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Собирать требуемую ин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33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Закрепление по теме «Умножение и деление».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формирова</w:t>
            </w:r>
            <w:r w:rsidRPr="006C20C1">
              <w:rPr>
                <w:rFonts w:ascii="Times New Roman" w:hAnsi="Times New Roman"/>
                <w:i/>
              </w:rPr>
              <w:softHyphen/>
              <w:t>ния умений и на</w:t>
            </w:r>
            <w:r w:rsidRPr="006C20C1">
              <w:rPr>
                <w:rFonts w:ascii="Times New Roman" w:hAnsi="Times New Roman"/>
                <w:i/>
              </w:rPr>
              <w:softHyphen/>
              <w:t>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Составлять план решения задачи. Действовать по предложенному или самостоятельно составленному пла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ну. Пояснять ход решения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задачи, обнаруживать и устранять ошибки логического характера, допущенные при решении.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 xml:space="preserve">полученные знания для решения задач. </w:t>
            </w: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табли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lastRenderedPageBreak/>
              <w:t>34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Задачи на на</w:t>
            </w:r>
            <w:r w:rsidRPr="006C20C1">
              <w:rPr>
                <w:rFonts w:ascii="Times New Roman" w:hAnsi="Times New Roman"/>
                <w:iCs/>
              </w:rPr>
              <w:softHyphen/>
              <w:t>хождение чет</w:t>
            </w:r>
            <w:r w:rsidRPr="006C20C1">
              <w:rPr>
                <w:rFonts w:ascii="Times New Roman" w:hAnsi="Times New Roman"/>
                <w:iCs/>
              </w:rPr>
              <w:softHyphen/>
              <w:t>вёртого пропор</w:t>
            </w:r>
            <w:r w:rsidRPr="006C20C1">
              <w:rPr>
                <w:rFonts w:ascii="Times New Roman" w:hAnsi="Times New Roman"/>
                <w:iCs/>
              </w:rPr>
              <w:softHyphen/>
              <w:t>ционального.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развития умений и навы</w:t>
            </w:r>
            <w:r w:rsidRPr="006C20C1">
              <w:rPr>
                <w:rFonts w:ascii="Times New Roman" w:hAnsi="Times New Roman"/>
                <w:i/>
              </w:rPr>
              <w:softHyphen/>
              <w:t>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Составлять план решения задачи на нахождение четвёртого пропорцио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нального.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Объяснять </w:t>
            </w:r>
            <w:r w:rsidRPr="006C20C1">
              <w:rPr>
                <w:rFonts w:ascii="Times New Roman" w:hAnsi="Times New Roman"/>
                <w:spacing w:val="-20"/>
              </w:rPr>
              <w:t>решение задач на нахождение четвёртого пропорционального.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Постановка и формулиро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стоятельное создание алгоритмов деятельности при решении проблем 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35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Решение задач на нахождение четвертого пропорционального.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Комбинирован</w:t>
            </w:r>
            <w:r w:rsidRPr="006C20C1">
              <w:rPr>
                <w:rFonts w:ascii="Times New Roman" w:hAnsi="Times New Roman"/>
                <w:i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Наблюдать и описывать изменения в решении задачи при изменении её условия.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 xml:space="preserve">полученные знания для решения задач. </w:t>
            </w: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табли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Анализировать текст за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дачи с целью выбора не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обходимых арифметиче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ских действий для ее ре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шения; прогнозировать результат решения.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Формирование мотива, реализующего потребность в социально </w:t>
            </w:r>
            <w:proofErr w:type="gramStart"/>
            <w:r w:rsidRPr="006C20C1">
              <w:rPr>
                <w:rFonts w:ascii="Times New Roman" w:hAnsi="Times New Roman"/>
              </w:rPr>
              <w:t>значимой</w:t>
            </w:r>
            <w:proofErr w:type="gramEnd"/>
            <w:r w:rsidRPr="006C20C1">
              <w:rPr>
                <w:rFonts w:ascii="Times New Roman" w:hAnsi="Times New Roman"/>
              </w:rPr>
              <w:t xml:space="preserve"> и социально оцениваемой </w:t>
            </w:r>
            <w:proofErr w:type="spellStart"/>
            <w:r w:rsidRPr="006C20C1">
              <w:rPr>
                <w:rFonts w:ascii="Times New Roman" w:hAnsi="Times New Roman"/>
              </w:rPr>
              <w:t>деятельност</w:t>
            </w:r>
            <w:proofErr w:type="spellEnd"/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36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Таблица умножения и деления с числом 7.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Урок-исследование.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Составлять таблицу умножения и соответствующие случаи деления с Числом 7.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Вычислять значения числовых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ражений с изучаемыми действиями.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знания таблицы умножения при вычислении значений числовых выра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Собирать требуемую ин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C20C1">
              <w:rPr>
                <w:rFonts w:ascii="Times New Roman" w:hAnsi="Times New Roman"/>
                <w:b/>
                <w:color w:val="000000"/>
              </w:rPr>
              <w:t>37- 38-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spacing w:val="-1"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spacing w:val="-1"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spacing w:val="-1"/>
              </w:rPr>
              <w:t xml:space="preserve">: </w:t>
            </w:r>
            <w:r w:rsidRPr="006C20C1">
              <w:rPr>
                <w:rFonts w:ascii="Times New Roman" w:hAnsi="Times New Roman"/>
                <w:spacing w:val="-2"/>
              </w:rPr>
              <w:t xml:space="preserve">«Что узнали? </w:t>
            </w:r>
            <w:r w:rsidRPr="006C20C1">
              <w:rPr>
                <w:rFonts w:ascii="Times New Roman" w:hAnsi="Times New Roman"/>
              </w:rPr>
              <w:t>Чему научи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>лись?»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/>
                <w:bCs/>
                <w:i/>
                <w:iCs/>
              </w:rPr>
              <w:t xml:space="preserve">Тест по </w:t>
            </w:r>
            <w:r w:rsidRPr="006C20C1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теме «Умно</w:t>
            </w:r>
            <w:r w:rsidRPr="006C20C1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softHyphen/>
              <w:t>жение и деле</w:t>
            </w:r>
            <w:r w:rsidRPr="006C20C1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softHyphen/>
            </w:r>
            <w:r w:rsidRPr="006C20C1">
              <w:rPr>
                <w:rFonts w:ascii="Times New Roman" w:hAnsi="Times New Roman"/>
                <w:b/>
                <w:bCs/>
                <w:i/>
                <w:iCs/>
              </w:rPr>
              <w:t xml:space="preserve">ние с числами 4, 5, 6, 7. Решение </w:t>
            </w:r>
            <w:r w:rsidRPr="006C20C1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lastRenderedPageBreak/>
              <w:t>задач».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Контроль знаний, </w:t>
            </w:r>
            <w:r w:rsidRPr="006C20C1">
              <w:rPr>
                <w:rFonts w:ascii="Times New Roman" w:hAnsi="Times New Roman"/>
                <w:i/>
                <w:iCs/>
                <w:spacing w:val="-6"/>
              </w:rPr>
              <w:t>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color w:val="000000"/>
              </w:rPr>
              <w:t>Выполнять задания творческого и поискового характера, применять знания и способы действий в изме</w:t>
            </w:r>
            <w:r w:rsidRPr="006C20C1">
              <w:rPr>
                <w:rFonts w:ascii="Times New Roman" w:hAnsi="Times New Roman"/>
                <w:color w:val="000000"/>
              </w:rPr>
              <w:softHyphen/>
              <w:t>нённых условиях. Соотносить ре</w:t>
            </w:r>
            <w:r w:rsidRPr="006C20C1">
              <w:rPr>
                <w:rFonts w:ascii="Times New Roman" w:hAnsi="Times New Roman"/>
                <w:color w:val="000000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t xml:space="preserve">зультат проведённого самоконтроля 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t xml:space="preserve">с целями, 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lastRenderedPageBreak/>
              <w:t>поставленными при изуче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t>нии темы, оценивать их и делать вы</w:t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3"/>
              </w:rPr>
              <w:t>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color w:val="000000"/>
              </w:rPr>
              <w:lastRenderedPageBreak/>
              <w:t>Применять</w:t>
            </w:r>
            <w:r w:rsidRPr="006C20C1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6C20C1">
              <w:rPr>
                <w:rFonts w:ascii="Times New Roman" w:hAnsi="Times New Roman"/>
                <w:color w:val="000000"/>
              </w:rPr>
              <w:t>знание табли</w:t>
            </w:r>
            <w:r w:rsidRPr="006C20C1">
              <w:rPr>
                <w:rFonts w:ascii="Times New Roman" w:hAnsi="Times New Roman"/>
                <w:color w:val="000000"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color w:val="000000"/>
              </w:rPr>
              <w:softHyphen/>
              <w:t xml:space="preserve">лении значений числовых выражений. </w:t>
            </w:r>
            <w:r w:rsidRPr="006C20C1">
              <w:rPr>
                <w:rFonts w:ascii="Times New Roman" w:hAnsi="Times New Roman"/>
                <w:iCs/>
                <w:color w:val="000000"/>
              </w:rPr>
              <w:t xml:space="preserve">Применять 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t>полученные знания для ре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softHyphen/>
              <w:t xml:space="preserve">шения задач. </w:t>
            </w:r>
            <w:r w:rsidRPr="006C20C1">
              <w:rPr>
                <w:rFonts w:ascii="Times New Roman" w:hAnsi="Times New Roman"/>
                <w:iCs/>
                <w:color w:val="000000"/>
                <w:spacing w:val="-2"/>
              </w:rPr>
              <w:t>Контролиро</w:t>
            </w:r>
            <w:r w:rsidRPr="006C20C1">
              <w:rPr>
                <w:rFonts w:ascii="Times New Roman" w:hAnsi="Times New Roman"/>
                <w:iCs/>
                <w:color w:val="000000"/>
                <w:spacing w:val="-2"/>
              </w:rPr>
              <w:softHyphen/>
            </w:r>
            <w:r w:rsidRPr="006C20C1">
              <w:rPr>
                <w:rFonts w:ascii="Times New Roman" w:hAnsi="Times New Roman"/>
                <w:iCs/>
                <w:color w:val="000000"/>
              </w:rPr>
              <w:t xml:space="preserve">вать и оценивать </w:t>
            </w:r>
            <w:r w:rsidRPr="006C20C1">
              <w:rPr>
                <w:rFonts w:ascii="Times New Roman" w:hAnsi="Times New Roman"/>
                <w:color w:val="000000"/>
              </w:rPr>
              <w:t xml:space="preserve">свою работу, её результат, </w:t>
            </w:r>
            <w:r w:rsidRPr="006C20C1">
              <w:rPr>
                <w:rFonts w:ascii="Times New Roman" w:hAnsi="Times New Roman"/>
                <w:color w:val="000000"/>
              </w:rPr>
              <w:lastRenderedPageBreak/>
              <w:t>де</w:t>
            </w:r>
            <w:r w:rsidRPr="006C20C1">
              <w:rPr>
                <w:rFonts w:ascii="Times New Roman" w:hAnsi="Times New Roman"/>
                <w:color w:val="000000"/>
              </w:rPr>
              <w:softHyphen/>
              <w:t>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color w:val="000000"/>
                <w:spacing w:val="-2"/>
              </w:rPr>
              <w:lastRenderedPageBreak/>
              <w:t>Контролировать свою дея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t>тельность: проверять пра</w:t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softHyphen/>
              <w:t xml:space="preserve">вильность выполнения 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t>вычислений изученными,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39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Площадь. Способы сравнения фигур по площади.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Урок введения в 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t>новую тему.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Сравнивать геометрические фигуры </w:t>
            </w:r>
            <w:r w:rsidRPr="006C20C1">
              <w:rPr>
                <w:rFonts w:ascii="Times New Roman" w:hAnsi="Times New Roman"/>
                <w:spacing w:val="-6"/>
              </w:rPr>
              <w:t>по площади «на глаз», путём наложе</w:t>
            </w:r>
            <w:r w:rsidRPr="006C20C1">
              <w:rPr>
                <w:rFonts w:ascii="Times New Roman" w:hAnsi="Times New Roman"/>
                <w:spacing w:val="-6"/>
              </w:rPr>
              <w:softHyphen/>
            </w:r>
            <w:r w:rsidRPr="006C20C1">
              <w:rPr>
                <w:rFonts w:ascii="Times New Roman" w:hAnsi="Times New Roman"/>
                <w:spacing w:val="-7"/>
              </w:rPr>
              <w:t>ния одной фигуры на другую, с исполь</w:t>
            </w:r>
            <w:r w:rsidRPr="006C20C1">
              <w:rPr>
                <w:rFonts w:ascii="Times New Roman" w:hAnsi="Times New Roman"/>
                <w:spacing w:val="-7"/>
              </w:rPr>
              <w:softHyphen/>
            </w:r>
            <w:r w:rsidRPr="006C20C1">
              <w:rPr>
                <w:rFonts w:ascii="Times New Roman" w:hAnsi="Times New Roman"/>
                <w:spacing w:val="-6"/>
              </w:rPr>
              <w:t>зованием подсчёта квадратов.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</w:rPr>
              <w:t>Применять</w:t>
            </w:r>
            <w:r w:rsidRPr="006C20C1">
              <w:rPr>
                <w:rFonts w:ascii="Times New Roman" w:hAnsi="Times New Roman"/>
                <w:i/>
                <w:iCs/>
              </w:rPr>
              <w:t xml:space="preserve"> </w:t>
            </w:r>
            <w:r w:rsidRPr="006C20C1">
              <w:rPr>
                <w:rFonts w:ascii="Times New Roman" w:hAnsi="Times New Roman"/>
              </w:rPr>
              <w:t>способы срав</w:t>
            </w:r>
            <w:r w:rsidRPr="006C20C1">
              <w:rPr>
                <w:rFonts w:ascii="Times New Roman" w:hAnsi="Times New Roman"/>
              </w:rPr>
              <w:softHyphen/>
              <w:t xml:space="preserve">нения фигур по площади </w:t>
            </w:r>
            <w:r w:rsidRPr="006C20C1">
              <w:rPr>
                <w:rFonts w:ascii="Times New Roman" w:hAnsi="Times New Roman"/>
                <w:spacing w:val="-2"/>
              </w:rPr>
              <w:t xml:space="preserve">«на глаз», путём наложения </w:t>
            </w:r>
            <w:r w:rsidRPr="006C20C1">
              <w:rPr>
                <w:rFonts w:ascii="Times New Roman" w:hAnsi="Times New Roman"/>
                <w:spacing w:val="1"/>
              </w:rPr>
              <w:t xml:space="preserve">одной фигуры на другую, с </w:t>
            </w:r>
            <w:r w:rsidRPr="006C20C1">
              <w:rPr>
                <w:rFonts w:ascii="Times New Roman" w:hAnsi="Times New Roman"/>
              </w:rPr>
              <w:t xml:space="preserve">использованием подсчёта </w:t>
            </w:r>
            <w:r w:rsidRPr="006C20C1">
              <w:rPr>
                <w:rFonts w:ascii="Times New Roman" w:hAnsi="Times New Roman"/>
                <w:spacing w:val="-2"/>
              </w:rPr>
              <w:t>квадратов.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Актуализировать свои знания для проведения </w:t>
            </w:r>
            <w:r w:rsidRPr="006C20C1">
              <w:rPr>
                <w:rFonts w:ascii="Times New Roman" w:hAnsi="Times New Roman"/>
                <w:spacing w:val="-2"/>
              </w:rPr>
              <w:t>простейших математиче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Единица площади - квадратный сантиметр.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Измерять площади фигур в квадрат</w:t>
            </w:r>
            <w:r w:rsidRPr="006C20C1">
              <w:rPr>
                <w:rFonts w:ascii="Times New Roman" w:hAnsi="Times New Roman"/>
                <w:iCs/>
              </w:rPr>
              <w:softHyphen/>
              <w:t>ных сантиметрах. Решать составные задачи, совершенствовать вычисли</w:t>
            </w:r>
            <w:r w:rsidRPr="006C20C1">
              <w:rPr>
                <w:rFonts w:ascii="Times New Roman" w:hAnsi="Times New Roman"/>
                <w:iCs/>
              </w:rPr>
              <w:softHyphen/>
              <w:t>тельные навыки.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и использовать при нахождении площади фигуры единицу измерения площади - квадратный сан</w:t>
            </w:r>
            <w:r w:rsidRPr="006C20C1">
              <w:rPr>
                <w:rFonts w:ascii="Times New Roman" w:hAnsi="Times New Roman"/>
                <w:iCs/>
              </w:rPr>
              <w:softHyphen/>
              <w:t>тиметр.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iCs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iCs/>
              </w:rPr>
              <w:softHyphen/>
              <w:t>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Площадь пря</w:t>
            </w:r>
            <w:r w:rsidRPr="006C20C1">
              <w:rPr>
                <w:rFonts w:ascii="Times New Roman" w:hAnsi="Times New Roman"/>
                <w:iCs/>
              </w:rPr>
              <w:softHyphen/>
              <w:t>моугольника.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Выводить правило вычисления пло</w:t>
            </w:r>
            <w:r w:rsidRPr="006C20C1">
              <w:rPr>
                <w:rFonts w:ascii="Times New Roman" w:hAnsi="Times New Roman"/>
                <w:iCs/>
              </w:rPr>
              <w:softHyphen/>
              <w:t>щади прямоугольника. Совершенст</w:t>
            </w:r>
            <w:r w:rsidRPr="006C20C1">
              <w:rPr>
                <w:rFonts w:ascii="Times New Roman" w:hAnsi="Times New Roman"/>
                <w:iCs/>
              </w:rPr>
              <w:softHyphen/>
              <w:t>вовать вычислительные навыки. Ре</w:t>
            </w:r>
            <w:r w:rsidRPr="006C20C1">
              <w:rPr>
                <w:rFonts w:ascii="Times New Roman" w:hAnsi="Times New Roman"/>
                <w:iCs/>
              </w:rPr>
              <w:softHyphen/>
              <w:t>шать уравнения,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Вычислять площадь прямо</w:t>
            </w:r>
            <w:r w:rsidRPr="006C20C1">
              <w:rPr>
                <w:rFonts w:ascii="Times New Roman" w:hAnsi="Times New Roman"/>
                <w:iCs/>
              </w:rPr>
              <w:softHyphen/>
              <w:t>угольника (найти длину и ширину в одинаковых еди</w:t>
            </w:r>
            <w:r w:rsidRPr="006C20C1">
              <w:rPr>
                <w:rFonts w:ascii="Times New Roman" w:hAnsi="Times New Roman"/>
                <w:iCs/>
              </w:rPr>
              <w:softHyphen/>
              <w:t>ницах, а потом вычислить произведение полученных чисел).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Таблица умножения и деления с числом 8.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 нового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Составлять таблицу умножения и соответствующие случаи деления с числом 8. Вычислять значения числовых вы</w:t>
            </w:r>
            <w:r w:rsidRPr="006C20C1">
              <w:rPr>
                <w:rFonts w:ascii="Times New Roman" w:hAnsi="Times New Roman"/>
                <w:iCs/>
              </w:rPr>
              <w:softHyphen/>
              <w:t>ражений с изучаемыми действиями.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при вычислении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Собирать требуемую ин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формацию из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указанных</w:t>
            </w:r>
            <w:proofErr w:type="gramEnd"/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 xml:space="preserve">Определять и высказывать под руководством педагога самые простые общие для всех людей правила поведения при </w:t>
            </w:r>
            <w:r w:rsidRPr="006C20C1">
              <w:rPr>
                <w:rFonts w:ascii="Times New Roman" w:hAnsi="Times New Roman"/>
              </w:rPr>
              <w:lastRenderedPageBreak/>
              <w:t>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43-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Закрепление по теме «Таблица умножения и деления». Решение задач.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Проверочная работа по теме «Периметр и площадь прямоугольника»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Анализировать задачи, устанавливать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зависимости между величинами, со</w:t>
            </w:r>
            <w:r w:rsidRPr="006C20C1">
              <w:rPr>
                <w:rFonts w:ascii="Times New Roman" w:hAnsi="Times New Roman"/>
                <w:iCs/>
              </w:rPr>
              <w:softHyphen/>
              <w:t>ставлять план решения задачи, решать текстовые задачи разных видов. Стр.30-31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Составлять план действий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 определять наиболее эффективные способы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содержащиеся в тексте задачи за</w:t>
            </w:r>
            <w:r w:rsidRPr="006C20C1">
              <w:rPr>
                <w:rFonts w:ascii="Times New Roman" w:hAnsi="Times New Roman"/>
                <w:iCs/>
              </w:rPr>
              <w:softHyphen/>
              <w:t>висимости; планировать ход решения задачи.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Таблица умножения и деления с числом 9.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Составлять таблицу умножения и соответствующие случаи деления с числом 9.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Вычислять значения числовых вы</w:t>
            </w:r>
            <w:r w:rsidRPr="006C20C1">
              <w:rPr>
                <w:rFonts w:ascii="Times New Roman" w:hAnsi="Times New Roman"/>
                <w:iCs/>
              </w:rPr>
              <w:softHyphen/>
              <w:t>ражений с изучаемыми действиями.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Собирать требуемую ин</w:t>
            </w:r>
            <w:r w:rsidRPr="006C20C1">
              <w:rPr>
                <w:rFonts w:ascii="Times New Roman" w:hAnsi="Times New Roman"/>
                <w:iCs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iCs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Единица площади - квадратный дециметр.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Измерять площади фигур в квадрат</w:t>
            </w:r>
            <w:r w:rsidRPr="006C20C1">
              <w:rPr>
                <w:rFonts w:ascii="Times New Roman" w:hAnsi="Times New Roman"/>
                <w:iCs/>
              </w:rPr>
              <w:softHyphen/>
              <w:t>ных дециметрах. Находить площадь прямоугольника и квадрата. Совер</w:t>
            </w:r>
            <w:r w:rsidRPr="006C20C1">
              <w:rPr>
                <w:rFonts w:ascii="Times New Roman" w:hAnsi="Times New Roman"/>
                <w:iCs/>
              </w:rPr>
              <w:softHyphen/>
              <w:t>шенствовать знание таблицы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жения, умения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и использовать при нахождении площади фигуры единицу измерения площади - квадратный де</w:t>
            </w:r>
            <w:r w:rsidRPr="006C20C1">
              <w:rPr>
                <w:rFonts w:ascii="Times New Roman" w:hAnsi="Times New Roman"/>
                <w:iCs/>
              </w:rPr>
              <w:softHyphen/>
              <w:t>циметр.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iCs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iCs/>
              </w:rPr>
              <w:softHyphen/>
              <w:t>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47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Сводная таблица умножения.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обобщения и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систематизации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знаний.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Совершенствовать знание таблицы умножения, решать задачи. Выполнять задания на логическое мышление.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таблицы умножения при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вильность выполнения </w:t>
            </w:r>
            <w:proofErr w:type="spellStart"/>
            <w:r w:rsidRPr="006C20C1">
              <w:rPr>
                <w:rFonts w:ascii="Times New Roman" w:hAnsi="Times New Roman"/>
                <w:iCs/>
              </w:rPr>
              <w:t>вычисле</w:t>
            </w:r>
            <w:proofErr w:type="spellEnd"/>
            <w:r w:rsidRPr="006C20C1">
              <w:rPr>
                <w:rFonts w:ascii="Times New Roman" w:hAnsi="Times New Roman"/>
                <w:iCs/>
              </w:rPr>
              <w:t>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C20C1">
              <w:rPr>
                <w:rFonts w:ascii="Times New Roman" w:hAnsi="Times New Roman"/>
                <w:iCs/>
              </w:rPr>
              <w:t>ний</w:t>
            </w:r>
            <w:proofErr w:type="spellEnd"/>
            <w:r w:rsidRPr="006C20C1">
              <w:rPr>
                <w:rFonts w:ascii="Times New Roman" w:hAnsi="Times New Roman"/>
                <w:iCs/>
              </w:rPr>
              <w:t xml:space="preserve"> изученными способами; оценивать правильность предъявленных вычислений.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Решение задач изученных видов.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Проверочная работа по теме «Решение задач»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Анализировать задачи, устанавли</w:t>
            </w:r>
            <w:r w:rsidRPr="006C20C1">
              <w:rPr>
                <w:rFonts w:ascii="Times New Roman" w:hAnsi="Times New Roman"/>
                <w:iCs/>
              </w:rPr>
              <w:softHyphen/>
              <w:t>вать зависимости между величина</w:t>
            </w:r>
            <w:r w:rsidRPr="006C20C1">
              <w:rPr>
                <w:rFonts w:ascii="Times New Roman" w:hAnsi="Times New Roman"/>
                <w:iCs/>
              </w:rPr>
              <w:softHyphen/>
              <w:t>ми, составлять план решения зада</w:t>
            </w:r>
            <w:r w:rsidRPr="006C20C1">
              <w:rPr>
                <w:rFonts w:ascii="Times New Roman" w:hAnsi="Times New Roman"/>
                <w:iCs/>
              </w:rPr>
              <w:softHyphen/>
              <w:t>чи, решать текстовые задачи разных видов. Совершенствовать знание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таблицы умножения. Стр.32-33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Составлять план действий и определять наиболее эффективные способы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содержа</w:t>
            </w:r>
            <w:r w:rsidRPr="006C20C1">
              <w:rPr>
                <w:rFonts w:ascii="Times New Roman" w:hAnsi="Times New Roman"/>
                <w:iCs/>
              </w:rPr>
              <w:softHyphen/>
              <w:t>щиеся в тексте задачи за</w:t>
            </w:r>
            <w:r w:rsidRPr="006C20C1">
              <w:rPr>
                <w:rFonts w:ascii="Times New Roman" w:hAnsi="Times New Roman"/>
                <w:iCs/>
              </w:rPr>
              <w:softHyphen/>
              <w:t>висимости; планировать ход решения задачи.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49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Единица площади - квадратный метр.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Измерять площади фигур в квадрат</w:t>
            </w:r>
            <w:r w:rsidRPr="006C20C1">
              <w:rPr>
                <w:rFonts w:ascii="Times New Roman" w:hAnsi="Times New Roman"/>
                <w:iCs/>
              </w:rPr>
              <w:softHyphen/>
              <w:t>ных метрах. Находить площадь пря</w:t>
            </w:r>
            <w:r w:rsidRPr="006C20C1">
              <w:rPr>
                <w:rFonts w:ascii="Times New Roman" w:hAnsi="Times New Roman"/>
                <w:iCs/>
              </w:rPr>
              <w:softHyphen/>
              <w:t>моугольника и квадрата. Совершен</w:t>
            </w:r>
            <w:r w:rsidRPr="006C20C1">
              <w:rPr>
                <w:rFonts w:ascii="Times New Roman" w:hAnsi="Times New Roman"/>
                <w:iCs/>
              </w:rPr>
              <w:softHyphen/>
              <w:t>ствовать знание таблицы умноже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ния, умения решать задачи.           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и использовать при нахождении площади фигуры единицу измерения площади - квадратный метр.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само</w:t>
            </w:r>
            <w:r w:rsidRPr="006C20C1">
              <w:rPr>
                <w:rFonts w:ascii="Times New Roman" w:hAnsi="Times New Roman"/>
                <w:iCs/>
              </w:rPr>
              <w:softHyphen/>
              <w:t>стоятельное создание ал</w:t>
            </w:r>
            <w:r w:rsidRPr="006C20C1">
              <w:rPr>
                <w:rFonts w:ascii="Times New Roman" w:hAnsi="Times New Roman"/>
                <w:iCs/>
              </w:rPr>
              <w:softHyphen/>
              <w:t>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Закрепление по теме «Таблица умножения».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Анализировать задачи, устанавли</w:t>
            </w:r>
            <w:r w:rsidRPr="006C20C1">
              <w:rPr>
                <w:rFonts w:ascii="Times New Roman" w:hAnsi="Times New Roman"/>
                <w:iCs/>
              </w:rPr>
              <w:softHyphen/>
              <w:t>вать зависимости между величина</w:t>
            </w:r>
            <w:r w:rsidRPr="006C20C1">
              <w:rPr>
                <w:rFonts w:ascii="Times New Roman" w:hAnsi="Times New Roman"/>
                <w:iCs/>
              </w:rPr>
              <w:softHyphen/>
              <w:t>ми, составлять план решения зада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чи, решать текстовые </w:t>
            </w:r>
            <w:r w:rsidRPr="006C20C1">
              <w:rPr>
                <w:rFonts w:ascii="Times New Roman" w:hAnsi="Times New Roman"/>
                <w:iCs/>
              </w:rPr>
              <w:lastRenderedPageBreak/>
              <w:t>задачи разных видов.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Составлять план действий и определять наиболее эффективные способы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содержа</w:t>
            </w:r>
            <w:r w:rsidRPr="006C20C1">
              <w:rPr>
                <w:rFonts w:ascii="Times New Roman" w:hAnsi="Times New Roman"/>
                <w:iCs/>
              </w:rPr>
              <w:softHyphen/>
              <w:t>щиеся в тексте задачи за</w:t>
            </w:r>
            <w:r w:rsidRPr="006C20C1">
              <w:rPr>
                <w:rFonts w:ascii="Times New Roman" w:hAnsi="Times New Roman"/>
                <w:iCs/>
              </w:rPr>
              <w:softHyphen/>
              <w:t>висимости; планировать ход решения задачи.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51-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Повторе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</w:t>
            </w:r>
            <w:r w:rsidRPr="006C20C1">
              <w:rPr>
                <w:rFonts w:ascii="Times New Roman" w:hAnsi="Times New Roman"/>
                <w:iCs/>
              </w:rPr>
              <w:softHyphen/>
              <w:t>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>: «Что узнали? Чему научи</w:t>
            </w:r>
            <w:r w:rsidRPr="006C20C1">
              <w:rPr>
                <w:rFonts w:ascii="Times New Roman" w:hAnsi="Times New Roman"/>
                <w:iCs/>
              </w:rPr>
              <w:softHyphen/>
              <w:t>лись?»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Тест «Табличное умножение и деление».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задания творческого и поискового характера. Дополнять задачи-расчёты недостающими дан</w:t>
            </w:r>
            <w:r w:rsidRPr="006C20C1">
              <w:rPr>
                <w:rFonts w:ascii="Times New Roman" w:hAnsi="Times New Roman"/>
                <w:iCs/>
              </w:rPr>
              <w:softHyphen/>
              <w:t>ными и решать их.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с числами 2-9 при вычислении значений числовых выражений.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  <w:iCs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  <w:i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  <w:iCs/>
              </w:rPr>
              <w:softHyphen/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Контрольная работа №4 по теме «Табличное умножение и деление».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Оценивать результаты освоения те</w:t>
            </w:r>
            <w:r w:rsidRPr="006C20C1">
              <w:rPr>
                <w:rFonts w:ascii="Times New Roman" w:hAnsi="Times New Roman"/>
                <w:iCs/>
              </w:rPr>
              <w:softHyphen/>
              <w:t>мы, проявлять личную заинтересо</w:t>
            </w:r>
            <w:r w:rsidRPr="006C20C1">
              <w:rPr>
                <w:rFonts w:ascii="Times New Roman" w:hAnsi="Times New Roman"/>
                <w:iCs/>
              </w:rPr>
              <w:softHyphen/>
              <w:t>ванность в приобретении и расши</w:t>
            </w:r>
            <w:r w:rsidRPr="006C20C1">
              <w:rPr>
                <w:rFonts w:ascii="Times New Roman" w:hAnsi="Times New Roman"/>
                <w:iCs/>
              </w:rPr>
              <w:softHyphen/>
              <w:t>рении знаний и способов действий. Анализировать свои действия и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управлять ими.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лении значений числовых выражений. Применять полученные знания для решения задач.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выполнения вычислений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Анализ контрольной работы.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Умножение на 1.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Умножать любое число на 1. Совер</w:t>
            </w:r>
            <w:r w:rsidRPr="006C20C1">
              <w:rPr>
                <w:rFonts w:ascii="Times New Roman" w:hAnsi="Times New Roman"/>
                <w:iCs/>
              </w:rPr>
              <w:softHyphen/>
              <w:t>шенствовать знание таблицы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жения, умения решать задачи. Вы</w:t>
            </w:r>
            <w:r w:rsidRPr="006C20C1">
              <w:rPr>
                <w:rFonts w:ascii="Times New Roman" w:hAnsi="Times New Roman"/>
                <w:iCs/>
              </w:rPr>
              <w:softHyphen/>
              <w:t>полнять задания на логическое мышление.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любого числа на 1. 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при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лении значений числовых выражений. Применять полученные знания для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Оценивать правильность предъявленных вычисле</w:t>
            </w:r>
            <w:r w:rsidRPr="006C20C1">
              <w:rPr>
                <w:rFonts w:ascii="Times New Roman" w:hAnsi="Times New Roman"/>
                <w:iCs/>
              </w:rPr>
              <w:softHyphen/>
              <w:t>ний; анализировать струк</w:t>
            </w:r>
            <w:r w:rsidRPr="006C20C1">
              <w:rPr>
                <w:rFonts w:ascii="Times New Roman" w:hAnsi="Times New Roman"/>
                <w:iCs/>
              </w:rPr>
              <w:softHyphen/>
              <w:t>туру числового выражения с целью определения по</w:t>
            </w:r>
            <w:r w:rsidRPr="006C20C1">
              <w:rPr>
                <w:rFonts w:ascii="Times New Roman" w:hAnsi="Times New Roman"/>
                <w:iCs/>
              </w:rPr>
              <w:softHyphen/>
              <w:t>рядка выполнения содер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жащихся в нем </w:t>
            </w:r>
            <w:r w:rsidRPr="006C20C1">
              <w:rPr>
                <w:rFonts w:ascii="Times New Roman" w:hAnsi="Times New Roman"/>
                <w:iCs/>
              </w:rPr>
              <w:lastRenderedPageBreak/>
              <w:t>арифмети</w:t>
            </w:r>
            <w:r w:rsidRPr="006C20C1">
              <w:rPr>
                <w:rFonts w:ascii="Times New Roman" w:hAnsi="Times New Roman"/>
                <w:iCs/>
              </w:rPr>
              <w:softHyphen/>
              <w:t>ческих действий.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55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Умножение на 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Умножать на 0. Совершенствовать знание таблицы умножения, умения решать задачи, уравнения. Выполнять задания на логическое, мышление.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любого числа на 0. Применять знание таблицы умножения при вычислении значений числовых выражений. Применять полученные знания для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задач, уравнений.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Оценивать правильность предъявленных вычисле</w:t>
            </w:r>
            <w:r w:rsidRPr="006C20C1">
              <w:rPr>
                <w:rFonts w:ascii="Times New Roman" w:hAnsi="Times New Roman"/>
                <w:iCs/>
              </w:rPr>
              <w:softHyphen/>
              <w:t>ний; анализировать струк</w:t>
            </w:r>
            <w:r w:rsidRPr="006C20C1">
              <w:rPr>
                <w:rFonts w:ascii="Times New Roman" w:hAnsi="Times New Roman"/>
                <w:iCs/>
              </w:rPr>
              <w:softHyphen/>
              <w:t>туру числового выражения с целью определения по</w:t>
            </w:r>
            <w:r w:rsidRPr="006C20C1">
              <w:rPr>
                <w:rFonts w:ascii="Times New Roman" w:hAnsi="Times New Roman"/>
                <w:iCs/>
              </w:rPr>
              <w:softHyphen/>
              <w:t>рядка выполнения содер</w:t>
            </w:r>
            <w:r w:rsidRPr="006C20C1">
              <w:rPr>
                <w:rFonts w:ascii="Times New Roman" w:hAnsi="Times New Roman"/>
                <w:iCs/>
              </w:rPr>
              <w:softHyphen/>
              <w:t>жащихся в нем арифмети</w:t>
            </w:r>
            <w:r w:rsidRPr="006C20C1">
              <w:rPr>
                <w:rFonts w:ascii="Times New Roman" w:hAnsi="Times New Roman"/>
                <w:iCs/>
              </w:rPr>
              <w:softHyphen/>
              <w:t>ческих действий: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</w:t>
            </w:r>
            <w:proofErr w:type="gramStart"/>
            <w:r w:rsidRPr="006C20C1">
              <w:rPr>
                <w:rFonts w:ascii="Times New Roman" w:hAnsi="Times New Roman"/>
                <w:bCs/>
              </w:rPr>
              <w:t>..</w:t>
            </w:r>
            <w:proofErr w:type="gramEnd"/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Случаи деления вида: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</w:t>
            </w:r>
            <w:proofErr w:type="gramStart"/>
            <w:r w:rsidRPr="006C20C1">
              <w:rPr>
                <w:rFonts w:ascii="Times New Roman" w:hAnsi="Times New Roman"/>
                <w:i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а; а : 1 при а ≠ 0.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Делить число на то же число и на 1. Совершенствовать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 деле</w:t>
            </w:r>
            <w:r w:rsidRPr="006C20C1">
              <w:rPr>
                <w:rFonts w:ascii="Times New Roman" w:hAnsi="Times New Roman"/>
                <w:iCs/>
              </w:rPr>
              <w:softHyphen/>
              <w:t>ния числа на то же число и на 1. Применять знание таблицы умножения при вычислении значений чи</w:t>
            </w:r>
            <w:r w:rsidRPr="006C20C1">
              <w:rPr>
                <w:rFonts w:ascii="Times New Roman" w:hAnsi="Times New Roman"/>
                <w:iCs/>
              </w:rPr>
              <w:softHyphen/>
              <w:t>словых выражений. Приме</w:t>
            </w:r>
            <w:r w:rsidRPr="006C20C1">
              <w:rPr>
                <w:rFonts w:ascii="Times New Roman" w:hAnsi="Times New Roman"/>
                <w:iCs/>
              </w:rPr>
              <w:softHyphen/>
              <w:t>нять полученные знания для решения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Воспроизводить устные и письменные алгоритмы выполнения двух арифме</w:t>
            </w:r>
            <w:r w:rsidRPr="006C20C1">
              <w:rPr>
                <w:rFonts w:ascii="Times New Roman" w:hAnsi="Times New Roman"/>
                <w:iCs/>
              </w:rPr>
              <w:softHyphen/>
              <w:t>тических действий. Моде</w:t>
            </w:r>
            <w:r w:rsidRPr="006C20C1">
              <w:rPr>
                <w:rFonts w:ascii="Times New Roman" w:hAnsi="Times New Roman"/>
                <w:iCs/>
              </w:rPr>
              <w:softHyphen/>
              <w:t>лировать содержащиеся в тексте задачи зависимо</w:t>
            </w:r>
            <w:r w:rsidRPr="006C20C1">
              <w:rPr>
                <w:rFonts w:ascii="Times New Roman" w:hAnsi="Times New Roman"/>
                <w:iCs/>
              </w:rPr>
              <w:softHyphen/>
              <w:t>сти; планировать ход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Деление нуля на число.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деление нуля на число, не равное 0. Совершенствовать вы</w:t>
            </w:r>
            <w:r w:rsidRPr="006C20C1">
              <w:rPr>
                <w:rFonts w:ascii="Times New Roman" w:hAnsi="Times New Roman"/>
                <w:iCs/>
              </w:rPr>
              <w:softHyphen/>
              <w:t>числительные навыки, умение ре</w:t>
            </w:r>
            <w:r w:rsidRPr="006C20C1">
              <w:rPr>
                <w:rFonts w:ascii="Times New Roman" w:hAnsi="Times New Roman"/>
                <w:iCs/>
              </w:rPr>
              <w:softHyphen/>
              <w:t>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 деле</w:t>
            </w:r>
            <w:r w:rsidRPr="006C20C1">
              <w:rPr>
                <w:rFonts w:ascii="Times New Roman" w:hAnsi="Times New Roman"/>
                <w:iCs/>
              </w:rPr>
              <w:softHyphen/>
              <w:t>ния нуля на число, не рав</w:t>
            </w:r>
            <w:r w:rsidRPr="006C20C1">
              <w:rPr>
                <w:rFonts w:ascii="Times New Roman" w:hAnsi="Times New Roman"/>
                <w:iCs/>
              </w:rPr>
              <w:softHyphen/>
              <w:t>ное 0. Применять получен</w:t>
            </w:r>
            <w:r w:rsidRPr="006C20C1">
              <w:rPr>
                <w:rFonts w:ascii="Times New Roman" w:hAnsi="Times New Roman"/>
                <w:iCs/>
              </w:rPr>
              <w:softHyphen/>
              <w:t>ные знания для решения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составных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Оценивать правильность предъявленных вычисле</w:t>
            </w:r>
            <w:r w:rsidRPr="006C20C1">
              <w:rPr>
                <w:rFonts w:ascii="Times New Roman" w:hAnsi="Times New Roman"/>
                <w:iCs/>
              </w:rPr>
              <w:softHyphen/>
              <w:t>ний; анализировать струк</w:t>
            </w:r>
            <w:r w:rsidRPr="006C20C1">
              <w:rPr>
                <w:rFonts w:ascii="Times New Roman" w:hAnsi="Times New Roman"/>
                <w:iCs/>
              </w:rPr>
              <w:softHyphen/>
              <w:t>туру числового выражения с целью определения по</w:t>
            </w:r>
            <w:r w:rsidRPr="006C20C1">
              <w:rPr>
                <w:rFonts w:ascii="Times New Roman" w:hAnsi="Times New Roman"/>
                <w:iCs/>
              </w:rPr>
              <w:softHyphen/>
              <w:t>рядка выполнения содер</w:t>
            </w:r>
            <w:r w:rsidRPr="006C20C1">
              <w:rPr>
                <w:rFonts w:ascii="Times New Roman" w:hAnsi="Times New Roman"/>
                <w:iCs/>
              </w:rPr>
              <w:softHyphen/>
              <w:t>жащихся в нем арифмети</w:t>
            </w:r>
            <w:r w:rsidRPr="006C20C1">
              <w:rPr>
                <w:rFonts w:ascii="Times New Roman" w:hAnsi="Times New Roman"/>
                <w:iCs/>
              </w:rPr>
              <w:softHyphen/>
              <w:t>ческих действий.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58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Текстовые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задачи в три действия.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 xml:space="preserve">Урок </w:t>
            </w:r>
            <w:r w:rsidRPr="006C20C1">
              <w:rPr>
                <w:rFonts w:ascii="Times New Roman" w:hAnsi="Times New Roman"/>
                <w:i/>
                <w:iCs/>
              </w:rPr>
              <w:lastRenderedPageBreak/>
              <w:t>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Анализировать </w:t>
            </w:r>
            <w:r w:rsidRPr="006C20C1">
              <w:rPr>
                <w:rFonts w:ascii="Times New Roman" w:hAnsi="Times New Roman"/>
                <w:iCs/>
              </w:rPr>
              <w:lastRenderedPageBreak/>
              <w:t>задачи, устанавли</w:t>
            </w:r>
            <w:r w:rsidRPr="006C20C1">
              <w:rPr>
                <w:rFonts w:ascii="Times New Roman" w:hAnsi="Times New Roman"/>
                <w:iCs/>
              </w:rPr>
              <w:softHyphen/>
              <w:t>вать зависимости между величина</w:t>
            </w:r>
            <w:r w:rsidRPr="006C20C1">
              <w:rPr>
                <w:rFonts w:ascii="Times New Roman" w:hAnsi="Times New Roman"/>
                <w:iCs/>
              </w:rPr>
              <w:softHyphen/>
              <w:t>ми, составлять план решения зада</w:t>
            </w:r>
            <w:r w:rsidRPr="006C20C1">
              <w:rPr>
                <w:rFonts w:ascii="Times New Roman" w:hAnsi="Times New Roman"/>
                <w:iCs/>
              </w:rPr>
              <w:softHyphen/>
              <w:t>чи, решать текстовые задачи разных видов.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Составлять план </w:t>
            </w:r>
            <w:r w:rsidRPr="006C20C1">
              <w:rPr>
                <w:rFonts w:ascii="Times New Roman" w:hAnsi="Times New Roman"/>
                <w:iCs/>
              </w:rPr>
              <w:lastRenderedPageBreak/>
              <w:t>действий и определять наиболее эффективные способы ре</w:t>
            </w:r>
            <w:r w:rsidRPr="006C20C1">
              <w:rPr>
                <w:rFonts w:ascii="Times New Roman" w:hAnsi="Times New Roman"/>
                <w:iCs/>
              </w:rPr>
              <w:softHyphen/>
              <w:t>шения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Моделировать </w:t>
            </w:r>
            <w:r w:rsidRPr="006C20C1">
              <w:rPr>
                <w:rFonts w:ascii="Times New Roman" w:hAnsi="Times New Roman"/>
                <w:iCs/>
              </w:rPr>
              <w:lastRenderedPageBreak/>
              <w:t>содержа</w:t>
            </w:r>
            <w:r w:rsidRPr="006C20C1">
              <w:rPr>
                <w:rFonts w:ascii="Times New Roman" w:hAnsi="Times New Roman"/>
                <w:iCs/>
              </w:rPr>
              <w:softHyphen/>
              <w:t>щиеся в тексте задачи за</w:t>
            </w:r>
            <w:r w:rsidRPr="006C20C1">
              <w:rPr>
                <w:rFonts w:ascii="Times New Roman" w:hAnsi="Times New Roman"/>
                <w:iCs/>
              </w:rPr>
              <w:softHyphen/>
              <w:t>висимости; планировать ход решения задачи.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В </w:t>
            </w:r>
            <w:r w:rsidRPr="006C20C1">
              <w:rPr>
                <w:rFonts w:ascii="Times New Roman" w:hAnsi="Times New Roman"/>
              </w:rPr>
              <w:lastRenderedPageBreak/>
              <w:t>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59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Контрольная работа № 5 за первое полугодие.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Соотносить результат проведённого самоконтроля с целями, поставлен</w:t>
            </w:r>
            <w:r w:rsidRPr="006C20C1">
              <w:rPr>
                <w:rFonts w:ascii="Times New Roman" w:hAnsi="Times New Roman"/>
                <w:iCs/>
              </w:rPr>
              <w:softHyphen/>
              <w:t>ными при изучении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знание табли</w:t>
            </w:r>
            <w:r w:rsidRPr="006C20C1">
              <w:rPr>
                <w:rFonts w:ascii="Times New Roman" w:hAnsi="Times New Roman"/>
                <w:iCs/>
              </w:rPr>
              <w:softHyphen/>
              <w:t>цы умножения с числами 2-9 при вычислении значе</w:t>
            </w:r>
            <w:r w:rsidRPr="006C20C1">
              <w:rPr>
                <w:rFonts w:ascii="Times New Roman" w:hAnsi="Times New Roman"/>
                <w:iCs/>
              </w:rPr>
              <w:softHyphen/>
              <w:t>ний числовых выражений. Применять правила поряд</w:t>
            </w:r>
            <w:r w:rsidRPr="006C20C1">
              <w:rPr>
                <w:rFonts w:ascii="Times New Roman" w:hAnsi="Times New Roman"/>
                <w:iCs/>
              </w:rPr>
              <w:softHyphen/>
              <w:t>ка выполнения действий в выражениях в 2-3 действия (со скобками и без них). Применять полученные знания для решения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Оценка — выделение и осознание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того, что уже усвоено и что ещё нужно усвоить, осоз</w:t>
            </w:r>
            <w:r w:rsidRPr="006C20C1">
              <w:rPr>
                <w:rFonts w:ascii="Times New Roman" w:hAnsi="Times New Roman"/>
                <w:iCs/>
              </w:rPr>
              <w:softHyphen/>
              <w:t>нание качества и уровня усвоения; оценка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татов работы.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 контрольной 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Доли. Образование и сравнение долей.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Образовывать, называть и записы</w:t>
            </w:r>
            <w:r w:rsidRPr="006C20C1">
              <w:rPr>
                <w:rFonts w:ascii="Times New Roman" w:hAnsi="Times New Roman"/>
                <w:iCs/>
              </w:rPr>
              <w:softHyphen/>
              <w:t>вать доли. Находить долю величины. Совершенствовать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и записывать доли. Находить долю числа.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ситуацию, иллюстрирующую данное арифметическое действие.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Внутренняя позиция школьника на уровне положительного отношения к школе;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 xml:space="preserve">способность к самооценке на основе успешности </w:t>
            </w:r>
            <w:r w:rsidRPr="006C20C1">
              <w:rPr>
                <w:rFonts w:ascii="Times New Roman" w:hAnsi="Times New Roman"/>
              </w:rPr>
              <w:lastRenderedPageBreak/>
              <w:t>учебной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61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Окружность. Круг.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Чертить окружность (круг) с исполь</w:t>
            </w:r>
            <w:r w:rsidRPr="006C20C1">
              <w:rPr>
                <w:rFonts w:ascii="Times New Roman" w:hAnsi="Times New Roman"/>
                <w:iCs/>
              </w:rPr>
              <w:softHyphen/>
              <w:t>зованием циркуля. Моделировать различное расположение кругов на плоскости. Классифицировать гео</w:t>
            </w:r>
            <w:r w:rsidRPr="006C20C1">
              <w:rPr>
                <w:rFonts w:ascii="Times New Roman" w:hAnsi="Times New Roman"/>
                <w:iCs/>
              </w:rPr>
              <w:softHyphen/>
              <w:t>метрические фигуры по заданному или найденному основанию класси</w:t>
            </w:r>
            <w:r w:rsidRPr="006C20C1">
              <w:rPr>
                <w:rFonts w:ascii="Times New Roman" w:hAnsi="Times New Roman"/>
                <w:iCs/>
              </w:rPr>
              <w:softHyphen/>
              <w:t>фикации.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Определять центр, радиус окружности. Вычерчивать окружность с помощью циркуля.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Внутренняя позиция школьника на уровне положительного отношения к школе;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способность к самооценке на основе успешности учебной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62- 63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Диаметр окруж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ности (круга).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Задачи на нахождение доли числа и числа по его доли.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Чертить диаметр окружности. Находить долю величины и величину по её доле.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Определять и вычерчивать диаметр окружности. Нахо</w:t>
            </w:r>
            <w:r w:rsidRPr="006C20C1">
              <w:rPr>
                <w:rFonts w:ascii="Times New Roman" w:hAnsi="Times New Roman"/>
                <w:iCs/>
              </w:rPr>
              <w:softHyphen/>
              <w:t>дить долю числа и число по его доле.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Единицы времени: год, месяц, сутки.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Переводить одни единицы времени в другие: мелкие в более крупные и крупные в более мелкие, используя соотношения между ними. Рассмат</w:t>
            </w:r>
            <w:r w:rsidRPr="006C20C1">
              <w:rPr>
                <w:rFonts w:ascii="Times New Roman" w:hAnsi="Times New Roman"/>
                <w:iCs/>
              </w:rPr>
              <w:softHyphen/>
              <w:t>ривать единицы времени: год, ме</w:t>
            </w:r>
            <w:r w:rsidRPr="006C20C1">
              <w:rPr>
                <w:rFonts w:ascii="Times New Roman" w:hAnsi="Times New Roman"/>
                <w:iCs/>
              </w:rPr>
              <w:softHyphen/>
              <w:t>сяц, неделя. Анализировать табель-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календарь.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единицы време</w:t>
            </w:r>
            <w:r w:rsidRPr="006C20C1">
              <w:rPr>
                <w:rFonts w:ascii="Times New Roman" w:hAnsi="Times New Roman"/>
                <w:iCs/>
              </w:rPr>
              <w:softHyphen/>
              <w:t>ни: год, месяц, неделя. От</w:t>
            </w:r>
            <w:r w:rsidRPr="006C20C1">
              <w:rPr>
                <w:rFonts w:ascii="Times New Roman" w:hAnsi="Times New Roman"/>
                <w:iCs/>
              </w:rPr>
              <w:softHyphen/>
              <w:t>вечать на вопросы, ис</w:t>
            </w:r>
            <w:r w:rsidRPr="006C20C1">
              <w:rPr>
                <w:rFonts w:ascii="Times New Roman" w:hAnsi="Times New Roman"/>
                <w:iCs/>
              </w:rPr>
              <w:softHyphen/>
              <w:t>пользуя табель-календарь.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: </w:t>
            </w:r>
            <w:r w:rsidRPr="006C20C1">
              <w:rPr>
                <w:rFonts w:ascii="Times New Roman" w:hAnsi="Times New Roman"/>
                <w:iCs/>
              </w:rPr>
              <w:lastRenderedPageBreak/>
              <w:t>«Что узнали? Чему научились?»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/>
                <w:i/>
                <w:color w:val="000000"/>
                <w:spacing w:val="-3"/>
              </w:rPr>
              <w:t xml:space="preserve">Проект </w:t>
            </w:r>
            <w:r w:rsidRPr="006C20C1">
              <w:rPr>
                <w:rFonts w:ascii="Times New Roman" w:hAnsi="Times New Roman"/>
                <w:color w:val="000000"/>
                <w:spacing w:val="-3"/>
              </w:rPr>
              <w:t>«Математиче</w:t>
            </w:r>
            <w:r w:rsidRPr="006C20C1">
              <w:rPr>
                <w:rFonts w:ascii="Times New Roman" w:hAnsi="Times New Roman"/>
                <w:color w:val="000000"/>
                <w:spacing w:val="-3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t>ская сказка».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</w:r>
            <w:r w:rsidRPr="006C20C1">
              <w:rPr>
                <w:rFonts w:ascii="Times New Roman" w:hAnsi="Times New Roman"/>
                <w:i/>
                <w:iCs/>
              </w:rPr>
              <w:lastRenderedPageBreak/>
              <w:t>ния умений и на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Рассматривать единицу времени: </w:t>
            </w:r>
            <w:r w:rsidRPr="006C20C1">
              <w:rPr>
                <w:rFonts w:ascii="Times New Roman" w:hAnsi="Times New Roman"/>
                <w:iCs/>
              </w:rPr>
              <w:lastRenderedPageBreak/>
              <w:t>сутки, закреплять представления о временной последовательности со</w:t>
            </w:r>
            <w:r w:rsidRPr="006C20C1">
              <w:rPr>
                <w:rFonts w:ascii="Times New Roman" w:hAnsi="Times New Roman"/>
                <w:iCs/>
              </w:rPr>
              <w:softHyphen/>
              <w:t>бытий. Совершенствовать умение решать задачи.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Называть единицу измере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ния времени: </w:t>
            </w:r>
            <w:r w:rsidRPr="006C20C1">
              <w:rPr>
                <w:rFonts w:ascii="Times New Roman" w:hAnsi="Times New Roman"/>
                <w:iCs/>
              </w:rPr>
              <w:lastRenderedPageBreak/>
              <w:t>сутки.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Делать выводы на основе анализа </w:t>
            </w:r>
            <w:r w:rsidRPr="006C20C1">
              <w:rPr>
                <w:rFonts w:ascii="Times New Roman" w:hAnsi="Times New Roman"/>
                <w:iCs/>
              </w:rPr>
              <w:lastRenderedPageBreak/>
              <w:t>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Определять и высказывать </w:t>
            </w:r>
            <w:r w:rsidRPr="006C20C1">
              <w:rPr>
                <w:rFonts w:ascii="Times New Roman" w:hAnsi="Times New Roman"/>
              </w:rPr>
              <w:lastRenderedPageBreak/>
              <w:t>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16159" w:type="dxa"/>
            <w:gridSpan w:val="1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FF0000"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FF0000"/>
              </w:rPr>
            </w:pPr>
            <w:r w:rsidRPr="006C20C1">
              <w:rPr>
                <w:rFonts w:ascii="Times New Roman" w:hAnsi="Times New Roman"/>
                <w:b/>
                <w:bCs/>
                <w:i/>
              </w:rPr>
              <w:t xml:space="preserve">Числа от </w:t>
            </w:r>
            <w:r w:rsidRPr="006C20C1">
              <w:rPr>
                <w:rFonts w:ascii="Times New Roman" w:hAnsi="Times New Roman"/>
                <w:b/>
                <w:bCs/>
                <w:i/>
                <w:smallCaps/>
              </w:rPr>
              <w:t xml:space="preserve">1 </w:t>
            </w:r>
            <w:r w:rsidRPr="006C20C1">
              <w:rPr>
                <w:rFonts w:ascii="Times New Roman" w:hAnsi="Times New Roman"/>
                <w:b/>
                <w:bCs/>
                <w:i/>
              </w:rPr>
              <w:t xml:space="preserve">до </w:t>
            </w:r>
            <w:r w:rsidRPr="006C20C1">
              <w:rPr>
                <w:rFonts w:ascii="Times New Roman" w:hAnsi="Times New Roman"/>
                <w:b/>
                <w:bCs/>
                <w:i/>
                <w:smallCaps/>
              </w:rPr>
              <w:t xml:space="preserve">100. </w:t>
            </w:r>
            <w:proofErr w:type="spellStart"/>
            <w:r w:rsidRPr="006C20C1">
              <w:rPr>
                <w:rFonts w:ascii="Times New Roman" w:hAnsi="Times New Roman"/>
                <w:b/>
                <w:bCs/>
                <w:i/>
              </w:rPr>
              <w:t>Внетабличное</w:t>
            </w:r>
            <w:proofErr w:type="spellEnd"/>
            <w:r w:rsidRPr="006C20C1">
              <w:rPr>
                <w:rFonts w:ascii="Times New Roman" w:hAnsi="Times New Roman"/>
                <w:b/>
                <w:bCs/>
                <w:i/>
              </w:rPr>
              <w:t xml:space="preserve"> умножение и деление 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Приемы умножения и деления для случаев вида 20*3, 3*20, 60:3.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введения в новую тему.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Знакомиться с приёмами умножения и деления на однозначное число двузначных чисел, оканчивающихся нулём. Выполнять </w:t>
            </w:r>
            <w:proofErr w:type="spellStart"/>
            <w:r w:rsidRPr="006C20C1">
              <w:rPr>
                <w:rFonts w:ascii="Times New Roman" w:hAnsi="Times New Roman"/>
                <w:iCs/>
              </w:rPr>
              <w:t>внетабличное</w:t>
            </w:r>
            <w:proofErr w:type="spellEnd"/>
            <w:r w:rsidRPr="006C20C1">
              <w:rPr>
                <w:rFonts w:ascii="Times New Roman" w:hAnsi="Times New Roman"/>
                <w:iCs/>
              </w:rPr>
              <w:t xml:space="preserve"> умножение и деление в пределах 100 разными способами.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Объяснять приёмы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и деления на одно</w:t>
            </w:r>
            <w:r w:rsidRPr="006C20C1">
              <w:rPr>
                <w:rFonts w:ascii="Times New Roman" w:hAnsi="Times New Roman"/>
                <w:iCs/>
              </w:rPr>
              <w:softHyphen/>
              <w:t>значное число двузначных чисел, оканчивающихся ну</w:t>
            </w:r>
            <w:r w:rsidRPr="006C20C1">
              <w:rPr>
                <w:rFonts w:ascii="Times New Roman" w:hAnsi="Times New Roman"/>
                <w:iCs/>
              </w:rPr>
              <w:softHyphen/>
              <w:t>лём.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 (в том числе с опорой на изучен</w:t>
            </w:r>
            <w:r w:rsidRPr="006C20C1">
              <w:rPr>
                <w:rFonts w:ascii="Times New Roman" w:hAnsi="Times New Roman"/>
                <w:iCs/>
              </w:rPr>
              <w:softHyphen/>
              <w:t>ные определения, законы арифметических дейст</w:t>
            </w:r>
            <w:r w:rsidRPr="006C20C1">
              <w:rPr>
                <w:rFonts w:ascii="Times New Roman" w:hAnsi="Times New Roman"/>
                <w:iCs/>
              </w:rPr>
              <w:softHyphen/>
              <w:t>вий).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67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Прием деления для случаев вида 80</w:t>
            </w:r>
            <w:proofErr w:type="gramStart"/>
            <w:r w:rsidRPr="006C20C1">
              <w:rPr>
                <w:rFonts w:ascii="Times New Roman" w:hAnsi="Times New Roman"/>
                <w:i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20.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Знакомиться с приёмом деления двузначных чисел, оканчивающихся нулями.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Совершенствовать вычислительные навыки, умение решать задачи,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уравнения.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Объяснять приём деления двузначных чисел, оканчи</w:t>
            </w:r>
            <w:r w:rsidRPr="006C20C1">
              <w:rPr>
                <w:rFonts w:ascii="Times New Roman" w:hAnsi="Times New Roman"/>
                <w:iCs/>
              </w:rPr>
              <w:softHyphen/>
              <w:t>вающихся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  <w:iCs/>
              </w:rPr>
              <w:softHyphen/>
              <w:t>ровать свою деятельность.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68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Умножение суммы на число.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материала</w:t>
            </w:r>
            <w:r w:rsidRPr="006C20C1">
              <w:rPr>
                <w:rFonts w:ascii="Times New Roman" w:hAnsi="Times New Roman"/>
                <w:i/>
              </w:rPr>
              <w:lastRenderedPageBreak/>
              <w:t>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>Знакомиться с различными способа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ми умножения суммы двух слагае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мых на какое-либо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число. Использо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вать правила умножения суммы на число при выполнении  </w:t>
            </w:r>
            <w:proofErr w:type="spellStart"/>
            <w:r w:rsidRPr="006C20C1">
              <w:rPr>
                <w:rFonts w:ascii="Times New Roman" w:hAnsi="Times New Roman"/>
                <w:spacing w:val="-20"/>
              </w:rPr>
              <w:t>внетабличного</w:t>
            </w:r>
            <w:proofErr w:type="spellEnd"/>
            <w:r w:rsidRPr="006C20C1">
              <w:rPr>
                <w:rFonts w:ascii="Times New Roman" w:hAnsi="Times New Roman"/>
                <w:spacing w:val="-20"/>
              </w:rPr>
              <w:t xml:space="preserve">  умножения.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Объяснять </w:t>
            </w:r>
            <w:r w:rsidRPr="006C20C1">
              <w:rPr>
                <w:rFonts w:ascii="Times New Roman" w:hAnsi="Times New Roman"/>
                <w:spacing w:val="-20"/>
              </w:rPr>
              <w:t>способ умноже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ния суммы двух слагаемых на какое-либо число, нахо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дить результат.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Постановка и формулиро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вание проблемы, создание алгоритмов деятельности при решении проблем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Мотивация учебной деятельности, приобретение </w:t>
            </w:r>
            <w:r w:rsidRPr="006C20C1">
              <w:rPr>
                <w:rFonts w:ascii="Times New Roman" w:hAnsi="Times New Roman"/>
                <w:bCs/>
              </w:rPr>
              <w:lastRenderedPageBreak/>
              <w:t>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lastRenderedPageBreak/>
              <w:t>69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Решение задач несколькими способами.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Использовать правила умножения суммы на число при выполнении  </w:t>
            </w:r>
            <w:proofErr w:type="spellStart"/>
            <w:r w:rsidRPr="006C20C1">
              <w:rPr>
                <w:rFonts w:ascii="Times New Roman" w:hAnsi="Times New Roman"/>
                <w:spacing w:val="-20"/>
              </w:rPr>
              <w:t>внетабличного</w:t>
            </w:r>
            <w:proofErr w:type="spellEnd"/>
            <w:r w:rsidRPr="006C20C1">
              <w:rPr>
                <w:rFonts w:ascii="Times New Roman" w:hAnsi="Times New Roman"/>
                <w:spacing w:val="-20"/>
              </w:rPr>
              <w:t xml:space="preserve"> умножения.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различ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ных способов умножения суммы на число и в реше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нии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Собирать требуемую ин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70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Приемы умножения для случаев вида 23*4, 4*23.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формирования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Учиться умножать двузначное число </w:t>
            </w:r>
            <w:proofErr w:type="gramStart"/>
            <w:r w:rsidRPr="006C20C1">
              <w:rPr>
                <w:rFonts w:ascii="Times New Roman" w:hAnsi="Times New Roman"/>
                <w:spacing w:val="-20"/>
              </w:rPr>
              <w:t>на</w:t>
            </w:r>
            <w:proofErr w:type="gramEnd"/>
            <w:r w:rsidRPr="006C20C1">
              <w:rPr>
                <w:rFonts w:ascii="Times New Roman" w:hAnsi="Times New Roman"/>
                <w:spacing w:val="-20"/>
              </w:rPr>
              <w:t xml:space="preserve"> однозначное и однозначное на двузначное.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Повторять переместительное свой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ство умножения и свойство умноже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ния суммы на число.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 xml:space="preserve">знание умножения двузначного числа </w:t>
            </w:r>
            <w:proofErr w:type="gramStart"/>
            <w:r w:rsidRPr="006C20C1">
              <w:rPr>
                <w:rFonts w:ascii="Times New Roman" w:hAnsi="Times New Roman"/>
                <w:spacing w:val="-20"/>
              </w:rPr>
              <w:t>на</w:t>
            </w:r>
            <w:proofErr w:type="gramEnd"/>
            <w:r w:rsidRPr="006C20C1">
              <w:rPr>
                <w:rFonts w:ascii="Times New Roman" w:hAnsi="Times New Roman"/>
                <w:spacing w:val="-20"/>
              </w:rPr>
              <w:t xml:space="preserve"> однозначное и однозначно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го на двузначное.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71-72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Закрепление приемов умножения и деления.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Решение задач на нахождение четвертого пропорционального.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Использовать правила умножения двузначного числа на </w:t>
            </w:r>
            <w:proofErr w:type="gramStart"/>
            <w:r w:rsidRPr="006C20C1">
              <w:rPr>
                <w:rFonts w:ascii="Times New Roman" w:hAnsi="Times New Roman"/>
                <w:spacing w:val="-20"/>
              </w:rPr>
              <w:t>однозначное</w:t>
            </w:r>
            <w:proofErr w:type="gramEnd"/>
            <w:r w:rsidRPr="006C20C1">
              <w:rPr>
                <w:rFonts w:ascii="Times New Roman" w:hAnsi="Times New Roman"/>
                <w:spacing w:val="-20"/>
              </w:rPr>
              <w:t xml:space="preserve"> и однозначного на двузначное. Совершенствовать вычислительные навыки, умение решать задачи, уравнения.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умно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жения двузначного числа </w:t>
            </w:r>
            <w:proofErr w:type="gramStart"/>
            <w:r w:rsidRPr="006C20C1">
              <w:rPr>
                <w:rFonts w:ascii="Times New Roman" w:hAnsi="Times New Roman"/>
                <w:spacing w:val="-20"/>
              </w:rPr>
              <w:t>на</w:t>
            </w:r>
            <w:proofErr w:type="gramEnd"/>
            <w:r w:rsidRPr="006C20C1">
              <w:rPr>
                <w:rFonts w:ascii="Times New Roman" w:hAnsi="Times New Roman"/>
                <w:spacing w:val="-20"/>
              </w:rPr>
              <w:t xml:space="preserve"> однозначное и однозначно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го на двузначное.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Собирать требуемую ин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73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Выражение с двумя перемен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ными.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</w:rPr>
              <w:t>Комбинированный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Вычислять значения выражений с двумя переменными при заданных значениях входящих в них букв, ис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пользуя правила о порядке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выпол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нения действий в числовых выраже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ниях, свойства сложения, прикидку результатов.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spacing w:val="-20"/>
              </w:rPr>
              <w:t>знание приемов вычисления значения вы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ражений с двумя перемен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ными при заданных значе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ниях входящих в них букв,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используя правила о поряд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ке выполнения действий в числовых выражениях, свойства сложения, прикид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ку результатов.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ских доказательств (в том числе с опорой на изучен</w:t>
            </w:r>
            <w:r w:rsidRPr="006C20C1">
              <w:rPr>
                <w:rFonts w:ascii="Times New Roman" w:hAnsi="Times New Roman"/>
                <w:spacing w:val="-20"/>
              </w:rPr>
              <w:softHyphen/>
              <w:t xml:space="preserve">ные определения, законы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арифметических действий).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lastRenderedPageBreak/>
              <w:t>74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Деление суммы на число.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Делить различными способами на число сумму, каждое слагаемое ко</w:t>
            </w:r>
            <w:r w:rsidRPr="006C20C1">
              <w:rPr>
                <w:rFonts w:ascii="Times New Roman" w:hAnsi="Times New Roman"/>
                <w:bCs/>
              </w:rPr>
              <w:softHyphen/>
              <w:t>торой делится на это число. Использовать правила умножения суммы на число при выполнении делений.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знание деления на число различными спо</w:t>
            </w:r>
            <w:r w:rsidRPr="006C20C1">
              <w:rPr>
                <w:rFonts w:ascii="Times New Roman" w:hAnsi="Times New Roman"/>
                <w:bCs/>
              </w:rPr>
              <w:softHyphen/>
              <w:t>собами суммы, каждое слагаемое которой делится на это число.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Постановка и формулиро</w:t>
            </w:r>
            <w:r w:rsidRPr="006C20C1">
              <w:rPr>
                <w:rFonts w:ascii="Times New Roman" w:hAnsi="Times New Roman"/>
                <w:bCs/>
              </w:rPr>
              <w:softHyphen/>
              <w:t>вание проблемы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Закрепление по теме «Деление суммы на число».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C20C1">
              <w:rPr>
                <w:rFonts w:ascii="Times New Roman" w:hAnsi="Times New Roman"/>
                <w:b/>
                <w:bCs/>
                <w:i/>
              </w:rPr>
              <w:t>Проверочная работа по теме «Умножение и деление».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Использовать правила деления сум</w:t>
            </w:r>
            <w:r w:rsidRPr="006C20C1">
              <w:rPr>
                <w:rFonts w:ascii="Times New Roman" w:hAnsi="Times New Roman"/>
                <w:bCs/>
              </w:rPr>
              <w:softHyphen/>
              <w:t>мы на число при решении примеров и задач.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Совершенствовать вычислительные навыки, умение решать задачи.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правило деле</w:t>
            </w:r>
            <w:r w:rsidRPr="006C20C1">
              <w:rPr>
                <w:rFonts w:ascii="Times New Roman" w:hAnsi="Times New Roman"/>
                <w:bCs/>
              </w:rPr>
              <w:softHyphen/>
              <w:t>ния суммы на число и ис</w:t>
            </w:r>
            <w:r w:rsidRPr="006C20C1">
              <w:rPr>
                <w:rFonts w:ascii="Times New Roman" w:hAnsi="Times New Roman"/>
                <w:bCs/>
              </w:rPr>
              <w:softHyphen/>
              <w:t>пользовать его при реше</w:t>
            </w:r>
            <w:r w:rsidRPr="006C20C1">
              <w:rPr>
                <w:rFonts w:ascii="Times New Roman" w:hAnsi="Times New Roman"/>
                <w:bCs/>
              </w:rPr>
              <w:softHyphen/>
              <w:t>нии примеров и задач.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Собирать требуемую ин</w:t>
            </w:r>
            <w:r w:rsidRPr="006C20C1">
              <w:rPr>
                <w:rFonts w:ascii="Times New Roman" w:hAnsi="Times New Roman"/>
                <w:bCs/>
              </w:rPr>
              <w:softHyphen/>
              <w:t>формацию из указанных источников; фиксировать результаты разными спо</w:t>
            </w:r>
            <w:r w:rsidRPr="006C20C1">
              <w:rPr>
                <w:rFonts w:ascii="Times New Roman" w:hAnsi="Times New Roman"/>
                <w:bCs/>
              </w:rPr>
              <w:softHyphen/>
              <w:t>собами; сравнивать и 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76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mallCaps/>
                <w:position w:val="-10"/>
              </w:rPr>
            </w:pP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pacing w:val="30"/>
              </w:rPr>
            </w:pPr>
            <w:r w:rsidRPr="006C20C1">
              <w:rPr>
                <w:rFonts w:ascii="Times New Roman" w:hAnsi="Times New Roman"/>
                <w:bCs/>
              </w:rPr>
              <w:t>Приёмы деле</w:t>
            </w:r>
            <w:r w:rsidRPr="006C20C1">
              <w:rPr>
                <w:rFonts w:ascii="Times New Roman" w:hAnsi="Times New Roman"/>
                <w:bCs/>
              </w:rPr>
              <w:softHyphen/>
              <w:t>ния вида 69</w:t>
            </w:r>
            <w:proofErr w:type="gramStart"/>
            <w:r w:rsidRPr="006C20C1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bCs/>
              </w:rPr>
              <w:t xml:space="preserve"> 3, </w:t>
            </w:r>
            <w:r w:rsidRPr="006C20C1">
              <w:rPr>
                <w:rFonts w:ascii="Times New Roman" w:hAnsi="Times New Roman"/>
                <w:bCs/>
                <w:spacing w:val="30"/>
              </w:rPr>
              <w:t>78:2.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Использовать правила деления сум</w:t>
            </w:r>
            <w:r w:rsidRPr="006C20C1">
              <w:rPr>
                <w:rFonts w:ascii="Times New Roman" w:hAnsi="Times New Roman"/>
                <w:bCs/>
              </w:rPr>
              <w:softHyphen/>
              <w:t>мы на число при решении примеров и задач.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Совершенствовать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правило деле</w:t>
            </w:r>
            <w:r w:rsidRPr="006C20C1">
              <w:rPr>
                <w:rFonts w:ascii="Times New Roman" w:hAnsi="Times New Roman"/>
                <w:bCs/>
              </w:rPr>
              <w:softHyphen/>
              <w:t>ния суммы на число и ис</w:t>
            </w:r>
            <w:r w:rsidRPr="006C20C1">
              <w:rPr>
                <w:rFonts w:ascii="Times New Roman" w:hAnsi="Times New Roman"/>
                <w:bCs/>
              </w:rPr>
              <w:softHyphen/>
              <w:t>пользовать его при реше</w:t>
            </w:r>
            <w:r w:rsidRPr="006C20C1">
              <w:rPr>
                <w:rFonts w:ascii="Times New Roman" w:hAnsi="Times New Roman"/>
                <w:bCs/>
              </w:rPr>
              <w:softHyphen/>
              <w:t>нии примеров и задач.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b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77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Связь между </w:t>
            </w:r>
            <w:r w:rsidRPr="006C20C1">
              <w:rPr>
                <w:rFonts w:ascii="Times New Roman" w:hAnsi="Times New Roman"/>
                <w:bCs/>
              </w:rPr>
              <w:lastRenderedPageBreak/>
              <w:t>числами при делении.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 xml:space="preserve">Урок </w:t>
            </w:r>
            <w:r w:rsidRPr="006C20C1">
              <w:rPr>
                <w:rFonts w:ascii="Times New Roman" w:hAnsi="Times New Roman"/>
                <w:i/>
                <w:spacing w:val="-20"/>
              </w:rPr>
              <w:lastRenderedPageBreak/>
              <w:t>формирования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Совершенствовать </w:t>
            </w:r>
            <w:r w:rsidRPr="006C20C1">
              <w:rPr>
                <w:rFonts w:ascii="Times New Roman" w:hAnsi="Times New Roman"/>
                <w:bCs/>
              </w:rPr>
              <w:lastRenderedPageBreak/>
              <w:t>навыки нахождения делимого и делителя. Совер</w:t>
            </w:r>
            <w:r w:rsidRPr="006C20C1">
              <w:rPr>
                <w:rFonts w:ascii="Times New Roman" w:hAnsi="Times New Roman"/>
                <w:bCs/>
              </w:rPr>
              <w:softHyphen/>
              <w:t>шенствовать вычислительные навы</w:t>
            </w:r>
            <w:r w:rsidRPr="006C20C1">
              <w:rPr>
                <w:rFonts w:ascii="Times New Roman" w:hAnsi="Times New Roman"/>
                <w:bCs/>
              </w:rPr>
              <w:softHyphen/>
              <w:t>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 xml:space="preserve">навыки </w:t>
            </w:r>
            <w:r w:rsidRPr="006C20C1">
              <w:rPr>
                <w:rFonts w:ascii="Times New Roman" w:hAnsi="Times New Roman"/>
                <w:bCs/>
              </w:rPr>
              <w:lastRenderedPageBreak/>
              <w:t>нахождения делимого и делителя.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Актуализировать свои </w:t>
            </w:r>
            <w:r w:rsidRPr="006C20C1">
              <w:rPr>
                <w:rFonts w:ascii="Times New Roman" w:hAnsi="Times New Roman"/>
                <w:bCs/>
              </w:rPr>
              <w:lastRenderedPageBreak/>
              <w:t>знания для проведения простейших математиче</w:t>
            </w:r>
            <w:r w:rsidRPr="006C20C1">
              <w:rPr>
                <w:rFonts w:ascii="Times New Roman" w:hAnsi="Times New Roman"/>
                <w:b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6C20C1">
              <w:rPr>
                <w:rFonts w:ascii="Times New Roman" w:hAnsi="Times New Roman"/>
              </w:rPr>
              <w:lastRenderedPageBreak/>
              <w:t>мотива, реализующего потребность социально значимой роли ученика.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lastRenderedPageBreak/>
              <w:t>78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Проверка деления умножением.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Использовать разные способы для проверки выполненных действий при решении примеров и уравнений. Со</w:t>
            </w:r>
            <w:r w:rsidRPr="006C20C1">
              <w:rPr>
                <w:rFonts w:ascii="Times New Roman" w:hAnsi="Times New Roman"/>
                <w:bCs/>
              </w:rPr>
              <w:softHyphen/>
              <w:t>вершенствовать вычислительные навыки.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навыки выпол</w:t>
            </w:r>
            <w:r w:rsidRPr="006C20C1">
              <w:rPr>
                <w:rFonts w:ascii="Times New Roman" w:hAnsi="Times New Roman"/>
                <w:bCs/>
              </w:rPr>
              <w:softHyphen/>
              <w:t>нения проверки деления умножением.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Прогнозировать результа</w:t>
            </w:r>
            <w:r w:rsidRPr="006C20C1">
              <w:rPr>
                <w:rFonts w:ascii="Times New Roman" w:hAnsi="Times New Roman"/>
                <w:bCs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  <w:bCs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  <w:b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b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bCs/>
              </w:rPr>
              <w:softHyphen/>
              <w:t>лений изучены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-ми спосо</w:t>
            </w:r>
            <w:r w:rsidRPr="006C20C1">
              <w:rPr>
                <w:rFonts w:ascii="Times New Roman" w:hAnsi="Times New Roman"/>
                <w:bCs/>
              </w:rPr>
              <w:softHyphen/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79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Приём деления для случаев вида 87: 29, 66</w:t>
            </w:r>
            <w:proofErr w:type="gramStart"/>
            <w:r w:rsidRPr="006C20C1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bCs/>
              </w:rPr>
              <w:t xml:space="preserve"> 22.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Делить двузначное число </w:t>
            </w:r>
            <w:proofErr w:type="gramStart"/>
            <w:r w:rsidRPr="006C20C1">
              <w:rPr>
                <w:rFonts w:ascii="Times New Roman" w:hAnsi="Times New Roman"/>
                <w:b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bCs/>
              </w:rPr>
              <w:t xml:space="preserve"> дву</w:t>
            </w:r>
            <w:r w:rsidRPr="006C20C1">
              <w:rPr>
                <w:rFonts w:ascii="Times New Roman" w:hAnsi="Times New Roman"/>
                <w:bCs/>
              </w:rPr>
              <w:softHyphen/>
              <w:t>значное способом подбора.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правила деле</w:t>
            </w:r>
            <w:r w:rsidRPr="006C20C1">
              <w:rPr>
                <w:rFonts w:ascii="Times New Roman" w:hAnsi="Times New Roman"/>
                <w:bCs/>
              </w:rPr>
              <w:softHyphen/>
              <w:t xml:space="preserve">ния двузначного числа на </w:t>
            </w:r>
            <w:proofErr w:type="gramStart"/>
            <w:r w:rsidRPr="006C20C1">
              <w:rPr>
                <w:rFonts w:ascii="Times New Roman" w:hAnsi="Times New Roman"/>
                <w:bCs/>
              </w:rPr>
              <w:t>двузначное</w:t>
            </w:r>
            <w:proofErr w:type="gramEnd"/>
            <w:r w:rsidRPr="006C20C1">
              <w:rPr>
                <w:rFonts w:ascii="Times New Roman" w:hAnsi="Times New Roman"/>
                <w:bCs/>
              </w:rPr>
              <w:t xml:space="preserve"> способом под</w:t>
            </w:r>
            <w:r w:rsidRPr="006C20C1">
              <w:rPr>
                <w:rFonts w:ascii="Times New Roman" w:hAnsi="Times New Roman"/>
                <w:bCs/>
              </w:rPr>
              <w:softHyphen/>
              <w:t>бора.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b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C20C1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 xml:space="preserve">Проверка умножения с помощью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делением.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pacing w:val="-20"/>
              </w:rPr>
            </w:pPr>
            <w:r w:rsidRPr="006C20C1">
              <w:rPr>
                <w:rFonts w:ascii="Times New Roman" w:hAnsi="Times New Roman"/>
                <w:i/>
                <w:spacing w:val="-20"/>
              </w:rPr>
              <w:t>Урок-исследование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Учиться проверять умножение деле</w:t>
            </w:r>
            <w:r w:rsidRPr="006C20C1">
              <w:rPr>
                <w:rFonts w:ascii="Times New Roman" w:hAnsi="Times New Roman"/>
                <w:bCs/>
              </w:rPr>
              <w:softHyphen/>
              <w:t>нием. Чертить отрезки заданной длины и сравнивать их.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Применять </w:t>
            </w:r>
            <w:r w:rsidRPr="006C20C1">
              <w:rPr>
                <w:rFonts w:ascii="Times New Roman" w:hAnsi="Times New Roman"/>
                <w:bCs/>
              </w:rPr>
              <w:t>навыки выпол</w:t>
            </w:r>
            <w:r w:rsidRPr="006C20C1">
              <w:rPr>
                <w:rFonts w:ascii="Times New Roman" w:hAnsi="Times New Roman"/>
                <w:bCs/>
              </w:rPr>
              <w:softHyphen/>
              <w:t>нения проверки умножения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делением.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Прогнозировать результа</w:t>
            </w:r>
            <w:r w:rsidRPr="006C20C1">
              <w:rPr>
                <w:rFonts w:ascii="Times New Roman" w:hAnsi="Times New Roman"/>
                <w:bCs/>
              </w:rPr>
              <w:softHyphen/>
              <w:t>ты вычислений; контролировать свою деятель</w:t>
            </w:r>
            <w:r w:rsidRPr="006C20C1">
              <w:rPr>
                <w:rFonts w:ascii="Times New Roman" w:hAnsi="Times New Roman"/>
                <w:b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b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bCs/>
              </w:rPr>
              <w:softHyphen/>
              <w:t>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81-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Решение уравнений на основе связи </w:t>
            </w:r>
            <w:r w:rsidRPr="006C20C1">
              <w:rPr>
                <w:rFonts w:ascii="Times New Roman" w:hAnsi="Times New Roman"/>
                <w:iCs/>
              </w:rPr>
              <w:lastRenderedPageBreak/>
              <w:t>между результатами и компонентами умножения и деления.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обобщения и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систематизации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знаний.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Решать уравнения на нахождение неизвестного </w:t>
            </w:r>
            <w:r w:rsidRPr="006C20C1">
              <w:rPr>
                <w:rFonts w:ascii="Times New Roman" w:hAnsi="Times New Roman"/>
                <w:iCs/>
              </w:rPr>
              <w:lastRenderedPageBreak/>
              <w:t>множителя, неизвест</w:t>
            </w:r>
            <w:r w:rsidRPr="006C20C1">
              <w:rPr>
                <w:rFonts w:ascii="Times New Roman" w:hAnsi="Times New Roman"/>
                <w:iCs/>
              </w:rPr>
              <w:softHyphen/>
              <w:t>ного делимого, неизвестного дели</w:t>
            </w:r>
            <w:r w:rsidRPr="006C20C1">
              <w:rPr>
                <w:rFonts w:ascii="Times New Roman" w:hAnsi="Times New Roman"/>
                <w:iCs/>
              </w:rPr>
              <w:softHyphen/>
              <w:t>теля.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Применять изученные пра</w:t>
            </w:r>
            <w:r w:rsidRPr="006C20C1">
              <w:rPr>
                <w:rFonts w:ascii="Times New Roman" w:hAnsi="Times New Roman"/>
                <w:iCs/>
              </w:rPr>
              <w:softHyphen/>
              <w:t>вила проверки при решении уравнений.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Актуализировать свои знания для проведения простейших </w:t>
            </w:r>
            <w:r w:rsidRPr="006C20C1">
              <w:rPr>
                <w:rFonts w:ascii="Times New Roman" w:hAnsi="Times New Roman"/>
                <w:iCs/>
              </w:rPr>
              <w:lastRenderedPageBreak/>
              <w:t>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Мотивация учебной деятельности, </w:t>
            </w:r>
            <w:r w:rsidRPr="006C20C1">
              <w:rPr>
                <w:rFonts w:ascii="Times New Roman" w:hAnsi="Times New Roman"/>
                <w:bCs/>
              </w:rPr>
              <w:lastRenderedPageBreak/>
              <w:t>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83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>: «Что узнали? Чему научились?»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Тест «</w:t>
            </w:r>
            <w:proofErr w:type="spellStart"/>
            <w:r w:rsidRPr="006C20C1">
              <w:rPr>
                <w:rFonts w:ascii="Times New Roman" w:hAnsi="Times New Roman"/>
                <w:b/>
                <w:i/>
                <w:iCs/>
              </w:rPr>
              <w:t>Внетабличное</w:t>
            </w:r>
            <w:proofErr w:type="spellEnd"/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умножение и деление».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Решать уравнения разных видов. Совершенствовать вычислительные навыки, умение решать задачи.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Применять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изученное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пра</w:t>
            </w:r>
            <w:r w:rsidRPr="006C20C1">
              <w:rPr>
                <w:rFonts w:ascii="Times New Roman" w:hAnsi="Times New Roman"/>
                <w:iCs/>
              </w:rPr>
              <w:softHyphen/>
              <w:t>вила проверки при решении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уравнений. Применять правила деления двузначного числа на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двузначное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способом подбора, правила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деления суммы на число.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>ты вычислений; контролировать свою деятель</w:t>
            </w:r>
            <w:r w:rsidRPr="006C20C1">
              <w:rPr>
                <w:rFonts w:ascii="Times New Roman" w:hAnsi="Times New Roman"/>
                <w:iCs/>
              </w:rPr>
              <w:softHyphen/>
              <w:t>ность: проверить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Контрольная работа № 6 по теме «</w:t>
            </w:r>
            <w:proofErr w:type="spellStart"/>
            <w:r w:rsidRPr="006C20C1">
              <w:rPr>
                <w:rFonts w:ascii="Times New Roman" w:hAnsi="Times New Roman"/>
                <w:b/>
                <w:i/>
                <w:iCs/>
              </w:rPr>
              <w:t>Внетабличное</w:t>
            </w:r>
            <w:proofErr w:type="spellEnd"/>
            <w:r w:rsidRPr="006C20C1">
              <w:rPr>
                <w:rFonts w:ascii="Times New Roman" w:hAnsi="Times New Roman"/>
                <w:b/>
                <w:i/>
                <w:iCs/>
              </w:rPr>
              <w:t xml:space="preserve"> умножение и деление».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Соотносить результат проведённого самоконтроля с целями, поставлен</w:t>
            </w:r>
            <w:r w:rsidRPr="006C20C1">
              <w:rPr>
                <w:rFonts w:ascii="Times New Roman" w:hAnsi="Times New Roman"/>
                <w:iCs/>
              </w:rPr>
              <w:softHyphen/>
              <w:t>ными при изучении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изученные пра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вила проверки при решении уравнений.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Применять правила деления двузнач</w:t>
            </w:r>
            <w:r w:rsidRPr="006C20C1">
              <w:rPr>
                <w:rFonts w:ascii="Times New Roman" w:hAnsi="Times New Roman"/>
                <w:iCs/>
              </w:rPr>
              <w:softHyphen/>
              <w:t>ного числа на двузначное способом подбора, правила деления суммы на число.</w:t>
            </w:r>
            <w:proofErr w:type="gramEnd"/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Оценка — выделение и осознание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того, что уже усвоено и что ещё нужно усвоить, осоз</w:t>
            </w:r>
            <w:r w:rsidRPr="006C20C1">
              <w:rPr>
                <w:rFonts w:ascii="Times New Roman" w:hAnsi="Times New Roman"/>
                <w:iCs/>
              </w:rPr>
              <w:softHyphen/>
              <w:t>нание качества и уровня усвоения; оценка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татов работы.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Анализ контрольной работы. </w:t>
            </w:r>
            <w:r w:rsidRPr="006C20C1">
              <w:rPr>
                <w:rFonts w:ascii="Times New Roman" w:hAnsi="Times New Roman"/>
                <w:iCs/>
              </w:rPr>
              <w:t>Деление с остатком.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Разъяснять смысл деления с остат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ком. Решать примеры и задачи на </w:t>
            </w:r>
            <w:proofErr w:type="spellStart"/>
            <w:r w:rsidRPr="006C20C1">
              <w:rPr>
                <w:rFonts w:ascii="Times New Roman" w:hAnsi="Times New Roman"/>
                <w:iCs/>
              </w:rPr>
              <w:t>внетабличное</w:t>
            </w:r>
            <w:proofErr w:type="spellEnd"/>
            <w:r w:rsidRPr="006C20C1">
              <w:rPr>
                <w:rFonts w:ascii="Times New Roman" w:hAnsi="Times New Roman"/>
                <w:iCs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приём деления с остатком.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Деление с остатком.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деление с остатком, де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лать вывод, что при делении остаток всегда меньше делителя. </w:t>
            </w:r>
            <w:r w:rsidRPr="006C20C1">
              <w:rPr>
                <w:rFonts w:ascii="Times New Roman" w:hAnsi="Times New Roman"/>
                <w:iCs/>
              </w:rPr>
              <w:lastRenderedPageBreak/>
              <w:t>Совершенствовать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Применять приём деления с остатком.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87-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88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Деление с остатком методом подбора.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6C20C1">
              <w:rPr>
                <w:rFonts w:ascii="Times New Roman" w:hAnsi="Times New Roman"/>
                <w:iCs/>
              </w:rPr>
              <w:t>Приемы нахождения частного и остатка.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Делить с остатком, опираясь на зна</w:t>
            </w:r>
            <w:r w:rsidRPr="006C20C1">
              <w:rPr>
                <w:rFonts w:ascii="Times New Roman" w:hAnsi="Times New Roman"/>
                <w:iCs/>
              </w:rPr>
              <w:softHyphen/>
              <w:t>ние табличного умножения и деле</w:t>
            </w:r>
            <w:r w:rsidRPr="006C20C1">
              <w:rPr>
                <w:rFonts w:ascii="Times New Roman" w:hAnsi="Times New Roman"/>
                <w:iCs/>
              </w:rPr>
              <w:softHyphen/>
              <w:t>ния. Решать простые и составные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Применять </w:t>
            </w:r>
            <w:proofErr w:type="spellStart"/>
            <w:r w:rsidRPr="006C20C1">
              <w:rPr>
                <w:rFonts w:ascii="Times New Roman" w:hAnsi="Times New Roman"/>
                <w:iCs/>
              </w:rPr>
              <w:t>примём</w:t>
            </w:r>
            <w:proofErr w:type="spellEnd"/>
            <w:r w:rsidRPr="006C20C1">
              <w:rPr>
                <w:rFonts w:ascii="Times New Roman" w:hAnsi="Times New Roman"/>
                <w:iCs/>
              </w:rPr>
              <w:t xml:space="preserve"> деления с остатком, опираясь на знание табличного умножения и деления.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3"/>
              </w:rPr>
              <w:t xml:space="preserve">Задачи на </w:t>
            </w:r>
            <w:r w:rsidRPr="006C20C1">
              <w:rPr>
                <w:rFonts w:ascii="Times New Roman" w:hAnsi="Times New Roman"/>
                <w:spacing w:val="-1"/>
              </w:rPr>
              <w:t xml:space="preserve">деление с </w:t>
            </w:r>
            <w:r w:rsidRPr="006C20C1">
              <w:rPr>
                <w:rFonts w:ascii="Times New Roman" w:hAnsi="Times New Roman"/>
                <w:spacing w:val="-2"/>
              </w:rPr>
              <w:t xml:space="preserve">остатком.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1"/>
              </w:rPr>
            </w:pPr>
            <w:r w:rsidRPr="006C20C1">
              <w:rPr>
                <w:rFonts w:ascii="Times New Roman" w:hAnsi="Times New Roman"/>
                <w:i/>
                <w:iCs/>
                <w:spacing w:val="-1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1"/>
              </w:rPr>
              <w:t xml:space="preserve">Урок развития </w:t>
            </w:r>
            <w:r w:rsidRPr="006C20C1">
              <w:rPr>
                <w:rFonts w:ascii="Times New Roman" w:hAnsi="Times New Roman"/>
                <w:i/>
                <w:iCs/>
                <w:spacing w:val="-7"/>
              </w:rPr>
              <w:t>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Решать задачи на деление с остат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 xml:space="preserve">ком, опираясь на знание табличного </w:t>
            </w:r>
            <w:r w:rsidRPr="006C20C1">
              <w:rPr>
                <w:rFonts w:ascii="Times New Roman" w:hAnsi="Times New Roman"/>
                <w:spacing w:val="-1"/>
              </w:rPr>
              <w:t>умножения и деления.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2"/>
              </w:rPr>
              <w:t xml:space="preserve">Применять </w:t>
            </w:r>
            <w:r w:rsidRPr="006C20C1">
              <w:rPr>
                <w:rFonts w:ascii="Times New Roman" w:hAnsi="Times New Roman"/>
                <w:spacing w:val="-2"/>
              </w:rPr>
              <w:t xml:space="preserve">приём деления </w:t>
            </w:r>
            <w:r w:rsidRPr="006C20C1">
              <w:rPr>
                <w:rFonts w:ascii="Times New Roman" w:hAnsi="Times New Roman"/>
              </w:rPr>
              <w:t xml:space="preserve">с остатком, опираясь на </w:t>
            </w:r>
            <w:r w:rsidRPr="006C20C1">
              <w:rPr>
                <w:rFonts w:ascii="Times New Roman" w:hAnsi="Times New Roman"/>
                <w:spacing w:val="-2"/>
              </w:rPr>
              <w:t>знание табличного умноже</w:t>
            </w:r>
            <w:r w:rsidRPr="006C20C1">
              <w:rPr>
                <w:rFonts w:ascii="Times New Roman" w:hAnsi="Times New Roman"/>
                <w:spacing w:val="-2"/>
              </w:rPr>
              <w:softHyphen/>
              <w:t>ния и деления.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Собирать требуемую ин</w:t>
            </w:r>
            <w:r w:rsidRPr="006C20C1">
              <w:rPr>
                <w:rFonts w:ascii="Times New Roman" w:hAnsi="Times New Roman"/>
              </w:rPr>
              <w:softHyphen/>
              <w:t xml:space="preserve">формацию из указанных </w:t>
            </w:r>
            <w:r w:rsidRPr="006C20C1">
              <w:rPr>
                <w:rFonts w:ascii="Times New Roman" w:hAnsi="Times New Roman"/>
                <w:spacing w:val="-2"/>
              </w:rPr>
              <w:t>источников; фиксировать результаты разными спо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</w:rPr>
              <w:t xml:space="preserve">собами; сравнивать и </w:t>
            </w:r>
            <w:r w:rsidRPr="006C20C1">
              <w:rPr>
                <w:rFonts w:ascii="Times New Roman" w:hAnsi="Times New Roman"/>
                <w:spacing w:val="-1"/>
              </w:rPr>
              <w:t>обобщать информацию.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C20C1">
              <w:rPr>
                <w:rFonts w:ascii="Times New Roman" w:hAnsi="Times New Roman"/>
                <w:spacing w:val="-8"/>
              </w:rPr>
              <w:t>Деление меньшего числа на большее</w:t>
            </w:r>
            <w:r w:rsidRPr="006C20C1">
              <w:rPr>
                <w:rFonts w:ascii="Times New Roman" w:hAnsi="Times New Roman"/>
                <w:spacing w:val="-6"/>
              </w:rPr>
              <w:t xml:space="preserve">. 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2"/>
              </w:rPr>
            </w:pPr>
            <w:r w:rsidRPr="006C20C1">
              <w:rPr>
                <w:rFonts w:ascii="Times New Roman" w:hAnsi="Times New Roman"/>
                <w:i/>
                <w:iCs/>
                <w:spacing w:val="-2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2"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  <w:spacing w:val="-2"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Рассмотреть случай деления с ос</w:t>
            </w:r>
            <w:r w:rsidRPr="006C20C1">
              <w:rPr>
                <w:rFonts w:ascii="Times New Roman" w:hAnsi="Times New Roman"/>
              </w:rPr>
              <w:softHyphen/>
              <w:t xml:space="preserve">татком, когда в частном получается нуль (делимое меньше делителя). </w:t>
            </w:r>
            <w:r w:rsidRPr="006C20C1">
              <w:rPr>
                <w:rFonts w:ascii="Times New Roman" w:hAnsi="Times New Roman"/>
                <w:spacing w:val="-2"/>
              </w:rPr>
              <w:t xml:space="preserve">Совершенствовать вычислительные </w:t>
            </w:r>
            <w:r w:rsidRPr="006C20C1">
              <w:rPr>
                <w:rFonts w:ascii="Times New Roman" w:hAnsi="Times New Roman"/>
              </w:rPr>
              <w:t>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2"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  <w:spacing w:val="-2"/>
              </w:rPr>
              <w:softHyphen/>
            </w:r>
            <w:r w:rsidRPr="006C20C1">
              <w:rPr>
                <w:rFonts w:ascii="Times New Roman" w:hAnsi="Times New Roman"/>
                <w:iCs/>
              </w:rPr>
              <w:t xml:space="preserve">вать </w:t>
            </w:r>
            <w:r w:rsidRPr="006C20C1">
              <w:rPr>
                <w:rFonts w:ascii="Times New Roman" w:hAnsi="Times New Roman"/>
              </w:rPr>
              <w:t>свою работу, её ре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 xml:space="preserve">зультат, делать выводы на </w:t>
            </w:r>
            <w:r w:rsidRPr="006C20C1">
              <w:rPr>
                <w:rFonts w:ascii="Times New Roman" w:hAnsi="Times New Roman"/>
                <w:spacing w:val="-3"/>
              </w:rPr>
              <w:t>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Прогнозировать результа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  <w:spacing w:val="2"/>
              </w:rPr>
              <w:t>ты вычислений; контроли</w:t>
            </w:r>
            <w:r w:rsidRPr="006C20C1">
              <w:rPr>
                <w:rFonts w:ascii="Times New Roman" w:hAnsi="Times New Roman"/>
                <w:spacing w:val="2"/>
              </w:rPr>
              <w:softHyphen/>
            </w:r>
            <w:r w:rsidRPr="006C20C1">
              <w:rPr>
                <w:rFonts w:ascii="Times New Roman" w:hAnsi="Times New Roman"/>
              </w:rPr>
              <w:t>ровать свою деятель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ность: проверять правиль</w:t>
            </w:r>
            <w:r w:rsidRPr="006C20C1">
              <w:rPr>
                <w:rFonts w:ascii="Times New Roman" w:hAnsi="Times New Roman"/>
                <w:spacing w:val="-1"/>
              </w:rPr>
              <w:softHyphen/>
            </w:r>
            <w:r w:rsidRPr="006C20C1">
              <w:rPr>
                <w:rFonts w:ascii="Times New Roman" w:hAnsi="Times New Roman"/>
              </w:rPr>
              <w:t>ность выполнения вычис</w:t>
            </w:r>
            <w:r w:rsidRPr="006C20C1">
              <w:rPr>
                <w:rFonts w:ascii="Times New Roman" w:hAnsi="Times New Roman"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5"/>
              </w:rPr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Учебно-познавательный интерес к новому учебному материалу;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t>91- 92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6C20C1">
              <w:rPr>
                <w:rFonts w:ascii="Times New Roman" w:hAnsi="Times New Roman"/>
                <w:spacing w:val="-3"/>
              </w:rPr>
              <w:t>Проверка деле</w:t>
            </w:r>
            <w:r w:rsidRPr="006C20C1">
              <w:rPr>
                <w:rFonts w:ascii="Times New Roman" w:hAnsi="Times New Roman"/>
                <w:spacing w:val="-3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ния с остатком.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lastRenderedPageBreak/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>: «Что узнали? Чему научились?»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6C20C1">
              <w:rPr>
                <w:rFonts w:ascii="Times New Roman" w:hAnsi="Times New Roman"/>
                <w:b/>
              </w:rPr>
              <w:t>Проект</w:t>
            </w:r>
            <w:r w:rsidRPr="006C20C1">
              <w:rPr>
                <w:rFonts w:ascii="Times New Roman" w:hAnsi="Times New Roman"/>
              </w:rPr>
              <w:t xml:space="preserve"> </w:t>
            </w:r>
            <w:r w:rsidRPr="006C20C1">
              <w:rPr>
                <w:rFonts w:ascii="Times New Roman" w:hAnsi="Times New Roman"/>
                <w:spacing w:val="-2"/>
              </w:rPr>
              <w:t>«Задачи-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расчёты» 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2"/>
              </w:rPr>
            </w:pPr>
            <w:r w:rsidRPr="006C20C1">
              <w:rPr>
                <w:rFonts w:ascii="Times New Roman" w:hAnsi="Times New Roman"/>
                <w:i/>
                <w:iCs/>
                <w:spacing w:val="-2"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2"/>
              </w:rPr>
              <w:t>Урок-</w:t>
            </w:r>
            <w:r w:rsidRPr="006C20C1">
              <w:rPr>
                <w:rFonts w:ascii="Times New Roman" w:hAnsi="Times New Roman"/>
                <w:i/>
                <w:iCs/>
                <w:spacing w:val="-4"/>
              </w:rPr>
              <w:t>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 xml:space="preserve">Выполнять деление с остатком и его проверку. Совершенствовать вычислительные </w:t>
            </w:r>
            <w:r w:rsidRPr="006C20C1">
              <w:rPr>
                <w:rFonts w:ascii="Times New Roman" w:hAnsi="Times New Roman"/>
              </w:rPr>
              <w:lastRenderedPageBreak/>
              <w:t>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2"/>
              </w:rPr>
              <w:lastRenderedPageBreak/>
              <w:t xml:space="preserve">Применять </w:t>
            </w:r>
            <w:r w:rsidRPr="006C20C1">
              <w:rPr>
                <w:rFonts w:ascii="Times New Roman" w:hAnsi="Times New Roman"/>
                <w:spacing w:val="-2"/>
              </w:rPr>
              <w:t>навыки выпол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</w:rPr>
              <w:t>нения проверки при деле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>нии с остатком.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Прогнозировать результа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  <w:spacing w:val="2"/>
              </w:rPr>
              <w:t>ты вычислений; контроли</w:t>
            </w:r>
            <w:r w:rsidRPr="006C20C1">
              <w:rPr>
                <w:rFonts w:ascii="Times New Roman" w:hAnsi="Times New Roman"/>
                <w:spacing w:val="2"/>
              </w:rPr>
              <w:softHyphen/>
            </w:r>
            <w:r w:rsidRPr="006C20C1">
              <w:rPr>
                <w:rFonts w:ascii="Times New Roman" w:hAnsi="Times New Roman"/>
              </w:rPr>
              <w:t>ровать свою деятель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1"/>
              </w:rPr>
              <w:t xml:space="preserve">ность: </w:t>
            </w:r>
            <w:r w:rsidRPr="006C20C1">
              <w:rPr>
                <w:rFonts w:ascii="Times New Roman" w:hAnsi="Times New Roman"/>
                <w:spacing w:val="-1"/>
              </w:rPr>
              <w:lastRenderedPageBreak/>
              <w:t>проверять правиль</w:t>
            </w:r>
            <w:r w:rsidRPr="006C20C1">
              <w:rPr>
                <w:rFonts w:ascii="Times New Roman" w:hAnsi="Times New Roman"/>
                <w:spacing w:val="-1"/>
              </w:rPr>
              <w:softHyphen/>
            </w:r>
            <w:r w:rsidRPr="006C20C1">
              <w:rPr>
                <w:rFonts w:ascii="Times New Roman" w:hAnsi="Times New Roman"/>
              </w:rPr>
              <w:t>ность выполнения вычис</w:t>
            </w:r>
            <w:r w:rsidRPr="006C20C1">
              <w:rPr>
                <w:rFonts w:ascii="Times New Roman" w:hAnsi="Times New Roman"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5"/>
              </w:rPr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Использовать приобретённые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знания в повседневной жизни.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6C20C1">
              <w:rPr>
                <w:rFonts w:ascii="Times New Roman" w:hAnsi="Times New Roman"/>
                <w:b/>
              </w:rPr>
              <w:lastRenderedPageBreak/>
              <w:t>93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Проверочная работа «Умножение и деление»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spacing w:val="-3"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</w:rPr>
            </w:pPr>
            <w:r w:rsidRPr="006C20C1">
              <w:rPr>
                <w:rFonts w:ascii="Times New Roman" w:hAnsi="Times New Roman"/>
                <w:i/>
                <w:iCs/>
                <w:spacing w:val="-3"/>
              </w:rPr>
              <w:t xml:space="preserve">Контроль знаний, </w:t>
            </w:r>
            <w:r w:rsidRPr="006C20C1">
              <w:rPr>
                <w:rFonts w:ascii="Times New Roman" w:hAnsi="Times New Roman"/>
                <w:i/>
                <w:iCs/>
                <w:spacing w:val="-6"/>
              </w:rPr>
              <w:t>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spacing w:val="-2"/>
              </w:rPr>
              <w:t>Оценивать результаты освоения те</w:t>
            </w:r>
            <w:r w:rsidRPr="006C20C1">
              <w:rPr>
                <w:rFonts w:ascii="Times New Roman" w:hAnsi="Times New Roman"/>
                <w:spacing w:val="-2"/>
              </w:rPr>
              <w:softHyphen/>
            </w:r>
            <w:r w:rsidRPr="006C20C1">
              <w:rPr>
                <w:rFonts w:ascii="Times New Roman" w:hAnsi="Times New Roman"/>
              </w:rPr>
              <w:t>мы, проявлять личную заинтересо</w:t>
            </w:r>
            <w:r w:rsidRPr="006C20C1">
              <w:rPr>
                <w:rFonts w:ascii="Times New Roman" w:hAnsi="Times New Roman"/>
              </w:rPr>
              <w:softHyphen/>
              <w:t>ванность в приобретении и расши</w:t>
            </w:r>
            <w:r w:rsidRPr="006C20C1">
              <w:rPr>
                <w:rFonts w:ascii="Times New Roman" w:hAnsi="Times New Roman"/>
              </w:rPr>
              <w:softHyphen/>
              <w:t xml:space="preserve">рении знаний и способов действий. Анализировать свои действия и </w:t>
            </w:r>
            <w:r w:rsidRPr="006C20C1">
              <w:rPr>
                <w:rFonts w:ascii="Times New Roman" w:hAnsi="Times New Roman"/>
                <w:spacing w:val="-1"/>
              </w:rPr>
              <w:t>управлять ими.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iCs/>
                <w:spacing w:val="-2"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  <w:spacing w:val="-2"/>
              </w:rPr>
              <w:softHyphen/>
            </w:r>
            <w:r w:rsidRPr="006C20C1">
              <w:rPr>
                <w:rFonts w:ascii="Times New Roman" w:hAnsi="Times New Roman"/>
                <w:iCs/>
              </w:rPr>
              <w:t xml:space="preserve">вать </w:t>
            </w:r>
            <w:r w:rsidRPr="006C20C1">
              <w:rPr>
                <w:rFonts w:ascii="Times New Roman" w:hAnsi="Times New Roman"/>
              </w:rPr>
              <w:t>свою работу, её ре</w:t>
            </w:r>
            <w:r w:rsidRPr="006C20C1">
              <w:rPr>
                <w:rFonts w:ascii="Times New Roman" w:hAnsi="Times New Roman"/>
              </w:rPr>
              <w:softHyphen/>
            </w:r>
            <w:r w:rsidRPr="006C20C1">
              <w:rPr>
                <w:rFonts w:ascii="Times New Roman" w:hAnsi="Times New Roman"/>
                <w:spacing w:val="-2"/>
              </w:rPr>
              <w:t>зультат, делать выводы на будущее.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color w:val="000000"/>
                <w:spacing w:val="-2"/>
              </w:rPr>
              <w:t>Контролировать свою дея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t>тельность: проверять пра</w:t>
            </w:r>
            <w:r w:rsidRPr="006C20C1">
              <w:rPr>
                <w:rFonts w:ascii="Times New Roman" w:hAnsi="Times New Roman"/>
                <w:color w:val="000000"/>
                <w:spacing w:val="-1"/>
              </w:rPr>
              <w:softHyphen/>
              <w:t xml:space="preserve">вильность выполнения вычислений изученными </w:t>
            </w:r>
            <w:r w:rsidRPr="006C20C1">
              <w:rPr>
                <w:rFonts w:ascii="Times New Roman" w:hAnsi="Times New Roman"/>
                <w:color w:val="000000"/>
                <w:spacing w:val="-2"/>
              </w:rPr>
              <w:t>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16159" w:type="dxa"/>
            <w:gridSpan w:val="1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 xml:space="preserve">Числа от 1 до 1000. Нумерация 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94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 контрольной 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Устная нумера</w:t>
            </w:r>
            <w:r w:rsidRPr="006C20C1">
              <w:rPr>
                <w:rFonts w:ascii="Times New Roman" w:hAnsi="Times New Roman"/>
                <w:iCs/>
              </w:rPr>
              <w:softHyphen/>
              <w:t>ция чисел в пределах 1000.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Читать трёхзначные числа. Знако</w:t>
            </w:r>
            <w:r w:rsidRPr="006C20C1">
              <w:rPr>
                <w:rFonts w:ascii="Times New Roman" w:hAnsi="Times New Roman"/>
                <w:iCs/>
              </w:rPr>
              <w:softHyphen/>
              <w:t>миться с новой единицей измерения -1000. Образовывать числа из сотен, десятков, единиц; называть эти числа.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новую единицу измерения -1000. Состав</w:t>
            </w:r>
            <w:r w:rsidRPr="006C20C1">
              <w:rPr>
                <w:rFonts w:ascii="Times New Roman" w:hAnsi="Times New Roman"/>
                <w:iCs/>
              </w:rPr>
              <w:softHyphen/>
              <w:t>лять числа, состоящих из сотен, десятков, единиц; называть эти числа.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Постановка и формулиро</w:t>
            </w:r>
            <w:r w:rsidRPr="006C20C1">
              <w:rPr>
                <w:rFonts w:ascii="Times New Roman" w:hAnsi="Times New Roman"/>
                <w:iCs/>
              </w:rPr>
              <w:softHyphen/>
              <w:t>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95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Образование и названия трёхзначных чисел.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Образовывать числа натурального ряда от 100 до 1000. Совершенствовать вычислительные навыки, умение решать уравнения, задачи с пропорциональными вели</w:t>
            </w:r>
            <w:r w:rsidRPr="006C20C1">
              <w:rPr>
                <w:rFonts w:ascii="Times New Roman" w:hAnsi="Times New Roman"/>
                <w:iCs/>
              </w:rPr>
              <w:softHyphen/>
              <w:t>чинами.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числа натураль</w:t>
            </w:r>
            <w:r w:rsidRPr="006C20C1">
              <w:rPr>
                <w:rFonts w:ascii="Times New Roman" w:hAnsi="Times New Roman"/>
                <w:iCs/>
              </w:rPr>
              <w:softHyphen/>
              <w:t>ного ряда от 100 до 1000.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6C20C1">
              <w:rPr>
                <w:rFonts w:ascii="Times New Roman" w:hAnsi="Times New Roman"/>
                <w:iCs/>
              </w:rPr>
              <w:softHyphen/>
              <w:t>кового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96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Разряды счетных единиц.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Урок развития умений и навыков.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Знакомиться с десятичным составом трёхзначных чисел. Совершенство</w:t>
            </w:r>
            <w:r w:rsidRPr="006C20C1">
              <w:rPr>
                <w:rFonts w:ascii="Times New Roman" w:hAnsi="Times New Roman"/>
                <w:iCs/>
              </w:rPr>
              <w:softHyphen/>
              <w:t>вать вычислительные навыки, уме</w:t>
            </w:r>
            <w:r w:rsidRPr="006C20C1">
              <w:rPr>
                <w:rFonts w:ascii="Times New Roman" w:hAnsi="Times New Roman"/>
                <w:iCs/>
              </w:rPr>
              <w:softHyphen/>
              <w:t>ние решать уравнения, задачи, пре</w:t>
            </w:r>
            <w:r w:rsidRPr="006C20C1">
              <w:rPr>
                <w:rFonts w:ascii="Times New Roman" w:hAnsi="Times New Roman"/>
                <w:iCs/>
              </w:rPr>
              <w:softHyphen/>
              <w:t>образовывать единицы длины.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десятичный со</w:t>
            </w:r>
            <w:r w:rsidRPr="006C20C1">
              <w:rPr>
                <w:rFonts w:ascii="Times New Roman" w:hAnsi="Times New Roman"/>
                <w:iCs/>
              </w:rPr>
              <w:softHyphen/>
              <w:t>став трёхзначных чисел. Записывать и читать трёхзначные числа.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97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Натуральная последовательность трехзначных чисел.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Записывать трёхзначные числа. Упо</w:t>
            </w:r>
            <w:r w:rsidRPr="006C20C1">
              <w:rPr>
                <w:rFonts w:ascii="Times New Roman" w:hAnsi="Times New Roman"/>
                <w:iCs/>
              </w:rPr>
              <w:softHyphen/>
              <w:t>рядочивать заданные числа, устанав</w:t>
            </w:r>
            <w:r w:rsidRPr="006C20C1">
              <w:rPr>
                <w:rFonts w:ascii="Times New Roman" w:hAnsi="Times New Roman"/>
                <w:iCs/>
              </w:rPr>
              <w:softHyphen/>
              <w:t>ливать правило, по которому составле</w:t>
            </w:r>
            <w:r w:rsidRPr="006C20C1">
              <w:rPr>
                <w:rFonts w:ascii="Times New Roman" w:hAnsi="Times New Roman"/>
                <w:iCs/>
              </w:rPr>
              <w:softHyphen/>
              <w:t>на числовая последовательность, про</w:t>
            </w:r>
            <w:r w:rsidRPr="006C20C1">
              <w:rPr>
                <w:rFonts w:ascii="Times New Roman" w:hAnsi="Times New Roman"/>
                <w:iCs/>
              </w:rPr>
              <w:softHyphen/>
              <w:t>должать её или восстанавливать про</w:t>
            </w:r>
            <w:r w:rsidRPr="006C20C1">
              <w:rPr>
                <w:rFonts w:ascii="Times New Roman" w:hAnsi="Times New Roman"/>
                <w:iCs/>
              </w:rPr>
              <w:softHyphen/>
              <w:t>пущенные в ней числа.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Читать и записывать трёхзначные числа, исполь</w:t>
            </w:r>
            <w:r w:rsidRPr="006C20C1">
              <w:rPr>
                <w:rFonts w:ascii="Times New Roman" w:hAnsi="Times New Roman"/>
                <w:iCs/>
              </w:rPr>
              <w:softHyphen/>
              <w:t>зуя правило, по которому составлена числовая по</w:t>
            </w:r>
            <w:r w:rsidRPr="006C20C1">
              <w:rPr>
                <w:rFonts w:ascii="Times New Roman" w:hAnsi="Times New Roman"/>
                <w:iCs/>
              </w:rPr>
              <w:softHyphen/>
              <w:t>следовательность.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Поиск и выделение необ</w:t>
            </w:r>
            <w:r w:rsidRPr="006C20C1">
              <w:rPr>
                <w:rFonts w:ascii="Times New Roman" w:hAnsi="Times New Roman"/>
                <w:iCs/>
              </w:rPr>
              <w:softHyphen/>
              <w:t>ходимой информации; анализ объектов с целью выделения признаков (су</w:t>
            </w:r>
            <w:r w:rsidRPr="006C20C1">
              <w:rPr>
                <w:rFonts w:ascii="Times New Roman" w:hAnsi="Times New Roman"/>
                <w:iCs/>
              </w:rPr>
              <w:softHyphen/>
              <w:t>щественных, несущест</w:t>
            </w:r>
            <w:r w:rsidRPr="006C20C1">
              <w:rPr>
                <w:rFonts w:ascii="Times New Roman" w:hAnsi="Times New Roman"/>
                <w:iCs/>
              </w:rPr>
              <w:softHyphen/>
              <w:t>венных).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98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Увеличение и уменьшение чисел в 10 раз, в 100 раз.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Увеличивать и уменьшать натураль</w:t>
            </w:r>
            <w:r w:rsidRPr="006C20C1">
              <w:rPr>
                <w:rFonts w:ascii="Times New Roman" w:hAnsi="Times New Roman"/>
                <w:iCs/>
              </w:rPr>
              <w:softHyphen/>
              <w:t>ные числа в 10 раз, в 100 раз. Ре</w:t>
            </w:r>
            <w:r w:rsidRPr="006C20C1">
              <w:rPr>
                <w:rFonts w:ascii="Times New Roman" w:hAnsi="Times New Roman"/>
                <w:iCs/>
              </w:rPr>
              <w:softHyphen/>
              <w:t>шать задачи на кратное и разност</w:t>
            </w:r>
            <w:r w:rsidRPr="006C20C1">
              <w:rPr>
                <w:rFonts w:ascii="Times New Roman" w:hAnsi="Times New Roman"/>
                <w:iCs/>
              </w:rPr>
              <w:softHyphen/>
              <w:t>ное сравнение. Читать, записывать трёхзначные числа.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результат, полу</w:t>
            </w:r>
            <w:r w:rsidRPr="006C20C1">
              <w:rPr>
                <w:rFonts w:ascii="Times New Roman" w:hAnsi="Times New Roman"/>
                <w:iCs/>
              </w:rPr>
              <w:softHyphen/>
              <w:t>ченный при увеличении и уменьшении числа в 10 раз, в 100 раз.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выполнения вычислений изученными способами; оценивать правильность предъяв</w:t>
            </w:r>
            <w:r w:rsidRPr="006C20C1">
              <w:rPr>
                <w:rFonts w:ascii="Times New Roman" w:hAnsi="Times New Roman"/>
                <w:iCs/>
              </w:rPr>
              <w:softHyphen/>
              <w:t>ленных вычислений.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99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Замена трёх</w:t>
            </w:r>
            <w:r w:rsidRPr="006C20C1">
              <w:rPr>
                <w:rFonts w:ascii="Times New Roman" w:hAnsi="Times New Roman"/>
                <w:iCs/>
              </w:rPr>
              <w:softHyphen/>
              <w:t>значного числа суммой разряд</w:t>
            </w:r>
            <w:r w:rsidRPr="006C20C1">
              <w:rPr>
                <w:rFonts w:ascii="Times New Roman" w:hAnsi="Times New Roman"/>
                <w:iCs/>
              </w:rPr>
              <w:softHyphen/>
              <w:t>ных слагаемых.</w:t>
            </w:r>
            <w:r w:rsidRPr="006C20C1">
              <w:rPr>
                <w:rFonts w:ascii="Times New Roman" w:hAnsi="Times New Roman"/>
                <w:b/>
                <w:i/>
              </w:rPr>
              <w:t xml:space="preserve"> </w:t>
            </w:r>
            <w:r w:rsidRPr="006C20C1">
              <w:rPr>
                <w:rFonts w:ascii="Times New Roman" w:hAnsi="Times New Roman"/>
                <w:b/>
                <w:i/>
              </w:rPr>
              <w:lastRenderedPageBreak/>
              <w:t>Тест «Нуме</w:t>
            </w:r>
            <w:r w:rsidRPr="006C20C1">
              <w:rPr>
                <w:rFonts w:ascii="Times New Roman" w:hAnsi="Times New Roman"/>
                <w:b/>
                <w:i/>
              </w:rPr>
              <w:softHyphen/>
              <w:t>рация чисел в пределах 1000».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Заменять трёхзначное число суммой разрядных слагаемых. Совершенст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вовать </w:t>
            </w:r>
            <w:r w:rsidRPr="006C20C1">
              <w:rPr>
                <w:rFonts w:ascii="Times New Roman" w:hAnsi="Times New Roman"/>
                <w:iCs/>
              </w:rPr>
              <w:lastRenderedPageBreak/>
              <w:t>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Записывать трёхзначное число в виде суммы раз</w:t>
            </w:r>
            <w:r w:rsidRPr="006C20C1">
              <w:rPr>
                <w:rFonts w:ascii="Times New Roman" w:hAnsi="Times New Roman"/>
                <w:iCs/>
              </w:rPr>
              <w:softHyphen/>
              <w:t>рядных слагаемых.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Моделировать ситуацию, иллюстрирующую данное арифметическое </w:t>
            </w:r>
            <w:r w:rsidRPr="006C20C1">
              <w:rPr>
                <w:rFonts w:ascii="Times New Roman" w:hAnsi="Times New Roman"/>
                <w:iCs/>
              </w:rPr>
              <w:lastRenderedPageBreak/>
              <w:t>действие.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lastRenderedPageBreak/>
              <w:t>Широкая мотивационная основа учебной деятельности;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ориентация на </w:t>
            </w:r>
            <w:r w:rsidRPr="006C20C1">
              <w:rPr>
                <w:rFonts w:ascii="Times New Roman" w:hAnsi="Times New Roman"/>
              </w:rPr>
              <w:lastRenderedPageBreak/>
              <w:t>понимание причин успеха в учебной деятельности;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способность к самооценке.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100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Сложение и вычитание на основе десятичного состава трехзначных чисел.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Рассматривать приёмы сложения и вычитания, основанные на знании разрядных слагаемых. Совершенст</w:t>
            </w:r>
            <w:r w:rsidRPr="006C20C1">
              <w:rPr>
                <w:rFonts w:ascii="Times New Roman" w:hAnsi="Times New Roman"/>
                <w:iCs/>
              </w:rPr>
              <w:softHyphen/>
              <w:t>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приёмы сложения и вычитания, ос</w:t>
            </w:r>
            <w:r w:rsidRPr="006C20C1">
              <w:rPr>
                <w:rFonts w:ascii="Times New Roman" w:hAnsi="Times New Roman"/>
                <w:iCs/>
              </w:rPr>
              <w:softHyphen/>
              <w:t>нованные на знании раз</w:t>
            </w:r>
            <w:r w:rsidRPr="006C20C1">
              <w:rPr>
                <w:rFonts w:ascii="Times New Roman" w:hAnsi="Times New Roman"/>
                <w:iCs/>
              </w:rPr>
              <w:softHyphen/>
              <w:t>рядных слагаемых.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ситуацию, иллюстрирующую данное арифметическое действие.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101-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102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Сравнение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трёхзначных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чисел.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>Определение общего числа единиц (десятков,  сотен)  в  числе.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spacing w:val="30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Комбинированный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Рассматривать приёмы сравнения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трёхзначных чисел.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Проверять усвоение изучаемой темы.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Сравнивать трёхзначные числа и записывать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 сравнения. 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Учебное сотрудничество с учителем и сверстниками в поиске и сборе инфор</w:t>
            </w:r>
            <w:r w:rsidRPr="006C20C1">
              <w:rPr>
                <w:rFonts w:ascii="Times New Roman" w:hAnsi="Times New Roman"/>
                <w:iCs/>
              </w:rPr>
              <w:softHyphen/>
              <w:t>мации; умение с достаточ</w:t>
            </w:r>
            <w:r w:rsidRPr="006C20C1">
              <w:rPr>
                <w:rFonts w:ascii="Times New Roman" w:hAnsi="Times New Roman"/>
                <w:iCs/>
              </w:rPr>
              <w:softHyphen/>
              <w:t>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103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Контрольная работа № 7 за 3 четверть.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Соотносить результат проведённого самоконтроля с целями, поставлен</w:t>
            </w:r>
            <w:r w:rsidRPr="006C20C1">
              <w:rPr>
                <w:rFonts w:ascii="Times New Roman" w:hAnsi="Times New Roman"/>
                <w:iCs/>
              </w:rPr>
              <w:softHyphen/>
              <w:t>ными при изучении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Оценка - выделение и осознание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того, что уже усвоено и что ещё нужно усвоить, осознание качества и уровня усвоения; оценка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татов работы.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104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Анализ контрольной </w:t>
            </w:r>
            <w:r w:rsidRPr="006C20C1">
              <w:rPr>
                <w:rFonts w:ascii="Times New Roman" w:hAnsi="Times New Roman"/>
                <w:spacing w:val="-20"/>
              </w:rPr>
              <w:lastRenderedPageBreak/>
              <w:t>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«Странички для </w:t>
            </w:r>
            <w:proofErr w:type="gramStart"/>
            <w:r w:rsidRPr="006C20C1">
              <w:rPr>
                <w:rFonts w:ascii="Times New Roman" w:hAnsi="Times New Roman"/>
                <w:spacing w:val="-20"/>
              </w:rPr>
              <w:t>любознательных</w:t>
            </w:r>
            <w:proofErr w:type="gramEnd"/>
            <w:r w:rsidRPr="006C20C1">
              <w:rPr>
                <w:rFonts w:ascii="Times New Roman" w:hAnsi="Times New Roman"/>
                <w:spacing w:val="-20"/>
              </w:rPr>
              <w:t>» -  римская  нумера</w:t>
            </w:r>
            <w:r w:rsidRPr="006C20C1">
              <w:rPr>
                <w:rFonts w:ascii="Times New Roman" w:hAnsi="Times New Roman"/>
                <w:spacing w:val="-20"/>
              </w:rPr>
              <w:softHyphen/>
              <w:t>ция.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Комбинирован</w:t>
            </w:r>
            <w:r w:rsidRPr="006C20C1">
              <w:rPr>
                <w:rFonts w:ascii="Times New Roman" w:hAnsi="Times New Roman"/>
                <w:bCs/>
                <w:i/>
              </w:rPr>
              <w:softHyphen/>
              <w:t xml:space="preserve">ный </w:t>
            </w:r>
            <w:r w:rsidRPr="006C20C1">
              <w:rPr>
                <w:rFonts w:ascii="Times New Roman" w:hAnsi="Times New Roman"/>
                <w:bCs/>
                <w:i/>
              </w:rPr>
              <w:lastRenderedPageBreak/>
              <w:t>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Выделять количество сотен, десят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ков, </w:t>
            </w:r>
            <w:r w:rsidRPr="006C20C1">
              <w:rPr>
                <w:rFonts w:ascii="Times New Roman" w:hAnsi="Times New Roman"/>
                <w:iCs/>
              </w:rPr>
              <w:lastRenderedPageBreak/>
              <w:t>единиц в числе. Совершенство</w:t>
            </w:r>
            <w:r w:rsidRPr="006C20C1">
              <w:rPr>
                <w:rFonts w:ascii="Times New Roman" w:hAnsi="Times New Roman"/>
                <w:iCs/>
              </w:rPr>
              <w:softHyphen/>
              <w:t>вать вычислительные навыки, уме</w:t>
            </w:r>
            <w:r w:rsidRPr="006C20C1">
              <w:rPr>
                <w:rFonts w:ascii="Times New Roman" w:hAnsi="Times New Roman"/>
                <w:iCs/>
              </w:rPr>
              <w:softHyphen/>
              <w:t>ние сравнивать, соотносить единицы измерения длины. Оценивать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зультаты освоения темы, проявлять личную заинтересованность в при</w:t>
            </w:r>
            <w:r w:rsidRPr="006C20C1">
              <w:rPr>
                <w:rFonts w:ascii="Times New Roman" w:hAnsi="Times New Roman"/>
                <w:iCs/>
              </w:rPr>
              <w:softHyphen/>
              <w:t>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Использовать приёмы   ' сложения и </w:t>
            </w:r>
            <w:r w:rsidRPr="006C20C1">
              <w:rPr>
                <w:rFonts w:ascii="Times New Roman" w:hAnsi="Times New Roman"/>
                <w:iCs/>
              </w:rPr>
              <w:lastRenderedPageBreak/>
              <w:t>вычитания, ос</w:t>
            </w:r>
            <w:r w:rsidRPr="006C20C1">
              <w:rPr>
                <w:rFonts w:ascii="Times New Roman" w:hAnsi="Times New Roman"/>
                <w:iCs/>
              </w:rPr>
              <w:softHyphen/>
              <w:t>нованные на знании раз</w:t>
            </w:r>
            <w:r w:rsidRPr="006C20C1">
              <w:rPr>
                <w:rFonts w:ascii="Times New Roman" w:hAnsi="Times New Roman"/>
                <w:iCs/>
              </w:rPr>
              <w:softHyphen/>
              <w:t>рядных слагаемых. Сравни</w:t>
            </w:r>
            <w:r w:rsidRPr="006C20C1">
              <w:rPr>
                <w:rFonts w:ascii="Times New Roman" w:hAnsi="Times New Roman"/>
                <w:iCs/>
              </w:rPr>
              <w:softHyphen/>
              <w:t>вать трёхзначные числа и записывать результат срав</w:t>
            </w:r>
            <w:r w:rsidRPr="006C20C1">
              <w:rPr>
                <w:rFonts w:ascii="Times New Roman" w:hAnsi="Times New Roman"/>
                <w:iCs/>
              </w:rPr>
              <w:softHyphen/>
              <w:t>нения, соотносить единицы измерения длины. Контро</w:t>
            </w:r>
            <w:r w:rsidRPr="006C20C1">
              <w:rPr>
                <w:rFonts w:ascii="Times New Roman" w:hAnsi="Times New Roman"/>
                <w:iCs/>
              </w:rPr>
              <w:softHyphen/>
              <w:t>лировать и оценивать свою работу, её результат,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ты </w:t>
            </w:r>
            <w:r w:rsidRPr="006C20C1">
              <w:rPr>
                <w:rFonts w:ascii="Times New Roman" w:hAnsi="Times New Roman"/>
                <w:iCs/>
              </w:rPr>
              <w:lastRenderedPageBreak/>
              <w:t>вычислений; контроли</w:t>
            </w:r>
            <w:r w:rsidRPr="006C20C1">
              <w:rPr>
                <w:rFonts w:ascii="Times New Roman" w:hAnsi="Times New Roman"/>
                <w:iCs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  <w:i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  <w:iCs/>
              </w:rPr>
              <w:softHyphen/>
              <w:t>бами.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Знание основных </w:t>
            </w:r>
            <w:r w:rsidRPr="006C20C1">
              <w:rPr>
                <w:rFonts w:ascii="Times New Roman" w:hAnsi="Times New Roman"/>
              </w:rPr>
              <w:lastRenderedPageBreak/>
              <w:t>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lastRenderedPageBreak/>
              <w:t>105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C20C1">
              <w:rPr>
                <w:rFonts w:ascii="Times New Roman" w:hAnsi="Times New Roman"/>
                <w:spacing w:val="-20"/>
              </w:rPr>
              <w:t xml:space="preserve">Единицы массы: грамм.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Урок изучения нового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Переводить одни единицы массы в другие: мелкие в более крупные и крупные в более мелкие, используя соотношения между ними. Сравни</w:t>
            </w:r>
            <w:r w:rsidRPr="006C20C1">
              <w:rPr>
                <w:rFonts w:ascii="Times New Roman" w:hAnsi="Times New Roman"/>
                <w:iCs/>
              </w:rPr>
              <w:softHyphen/>
              <w:t>вать предметы по массе, упорядочи</w:t>
            </w:r>
            <w:r w:rsidRPr="006C20C1">
              <w:rPr>
                <w:rFonts w:ascii="Times New Roman" w:hAnsi="Times New Roman"/>
                <w:iCs/>
              </w:rPr>
              <w:softHyphen/>
              <w:t>вать их.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Называть результат при переводе одних единиц массы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6C20C1">
              <w:rPr>
                <w:rFonts w:ascii="Times New Roman" w:hAnsi="Times New Roman"/>
                <w:b/>
                <w:spacing w:val="-20"/>
              </w:rPr>
              <w:t>106 - 107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>: «Что узнали? Чему научились?»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6C20C1">
              <w:rPr>
                <w:rFonts w:ascii="Times New Roman" w:hAnsi="Times New Roman"/>
                <w:b/>
                <w:i/>
              </w:rPr>
              <w:t>Проверочная работа по теме «Числа от 1 до 1000. Нумерация».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6C20C1">
              <w:rPr>
                <w:rFonts w:ascii="Times New Roman" w:hAnsi="Times New Roman"/>
                <w:bCs/>
                <w:i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задания творческого и по</w:t>
            </w:r>
            <w:r w:rsidRPr="006C20C1">
              <w:rPr>
                <w:rFonts w:ascii="Times New Roman" w:hAnsi="Times New Roman"/>
                <w:iCs/>
              </w:rPr>
              <w:softHyphen/>
              <w:t>искового характера: читать и записы</w:t>
            </w:r>
            <w:r w:rsidRPr="006C20C1">
              <w:rPr>
                <w:rFonts w:ascii="Times New Roman" w:hAnsi="Times New Roman"/>
                <w:iCs/>
              </w:rPr>
              <w:softHyphen/>
              <w:t>вать числа римскими цифрами; срав</w:t>
            </w:r>
            <w:r w:rsidRPr="006C20C1">
              <w:rPr>
                <w:rFonts w:ascii="Times New Roman" w:hAnsi="Times New Roman"/>
                <w:iCs/>
              </w:rPr>
              <w:softHyphen/>
              <w:t>нивать позиционную десятичную систему счисления с римской непозицион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ной </w:t>
            </w:r>
            <w:r w:rsidRPr="006C20C1">
              <w:rPr>
                <w:rFonts w:ascii="Times New Roman" w:hAnsi="Times New Roman"/>
                <w:iCs/>
              </w:rPr>
              <w:lastRenderedPageBreak/>
              <w:t>системой записи чисел. Читать записи, представленные римскими</w:t>
            </w:r>
            <w:proofErr w:type="gramStart"/>
            <w:r w:rsidRPr="006C20C1">
              <w:rPr>
                <w:rFonts w:ascii="Times New Roman" w:hAnsi="Times New Roman"/>
                <w:iCs/>
              </w:rPr>
              <w:t xml:space="preserve"> И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цифрами, на циферблатах часов, в оглавлении книг, в обозначении веков. Анализировать достигнутые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таты и недочёты, проявлять личную заинтересованность в расширении знаний и способов действий.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выполнения вычислений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1984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5" w:type="dxa"/>
            <w:gridSpan w:val="10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6C20C1">
              <w:rPr>
                <w:rFonts w:ascii="Times New Roman" w:hAnsi="Times New Roman"/>
                <w:b/>
                <w:i/>
              </w:rPr>
              <w:t xml:space="preserve">Числа от 1 до 1000. Сложение и вычитание 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108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устных вычислений.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введения в новую тему.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вычисления в слу</w:t>
            </w:r>
            <w:r w:rsidRPr="006C20C1">
              <w:rPr>
                <w:rFonts w:ascii="Times New Roman" w:hAnsi="Times New Roman"/>
                <w:iCs/>
              </w:rPr>
              <w:softHyphen/>
              <w:t>чаях, сводимых к действиям в пре</w:t>
            </w:r>
            <w:r w:rsidRPr="006C20C1">
              <w:rPr>
                <w:rFonts w:ascii="Times New Roman" w:hAnsi="Times New Roman"/>
                <w:iCs/>
              </w:rPr>
              <w:softHyphen/>
              <w:t>делах 1000, используя приёмы сло</w:t>
            </w:r>
            <w:r w:rsidRPr="006C20C1">
              <w:rPr>
                <w:rFonts w:ascii="Times New Roman" w:hAnsi="Times New Roman"/>
                <w:iCs/>
              </w:rPr>
              <w:softHyphen/>
              <w:t>жениями вычитания чисел, запись которых оканчивается нулями. За</w:t>
            </w:r>
            <w:r w:rsidRPr="006C20C1">
              <w:rPr>
                <w:rFonts w:ascii="Times New Roman" w:hAnsi="Times New Roman"/>
                <w:iCs/>
              </w:rPr>
              <w:softHyphen/>
              <w:t>креплять знания устной и письмен</w:t>
            </w:r>
            <w:r w:rsidRPr="006C20C1">
              <w:rPr>
                <w:rFonts w:ascii="Times New Roman" w:hAnsi="Times New Roman"/>
                <w:iCs/>
              </w:rPr>
              <w:softHyphen/>
              <w:t>ной нумерации.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приёмы сложения и вычитания чи</w:t>
            </w:r>
            <w:r w:rsidRPr="006C20C1">
              <w:rPr>
                <w:rFonts w:ascii="Times New Roman" w:hAnsi="Times New Roman"/>
                <w:iCs/>
              </w:rPr>
              <w:softHyphen/>
              <w:t>сел, запись которых окан</w:t>
            </w:r>
            <w:r w:rsidRPr="006C20C1">
              <w:rPr>
                <w:rFonts w:ascii="Times New Roman" w:hAnsi="Times New Roman"/>
                <w:iCs/>
              </w:rPr>
              <w:softHyphen/>
              <w:t>чивается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109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устных вычислений вида: 450 + 30, 620-200.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вычисления в слу</w:t>
            </w:r>
            <w:r w:rsidRPr="006C20C1">
              <w:rPr>
                <w:rFonts w:ascii="Times New Roman" w:hAnsi="Times New Roman"/>
                <w:iCs/>
              </w:rPr>
              <w:softHyphen/>
              <w:t>чаях, сводимых к действиям в пре</w:t>
            </w:r>
            <w:r w:rsidRPr="006C20C1">
              <w:rPr>
                <w:rFonts w:ascii="Times New Roman" w:hAnsi="Times New Roman"/>
                <w:iCs/>
              </w:rPr>
              <w:softHyphen/>
              <w:t>делах 1000, используя приёмы сло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жения и вычитания чисел, запись которых оканчивается </w:t>
            </w:r>
            <w:r w:rsidRPr="006C20C1">
              <w:rPr>
                <w:rFonts w:ascii="Times New Roman" w:hAnsi="Times New Roman"/>
                <w:iCs/>
              </w:rPr>
              <w:lastRenderedPageBreak/>
              <w:t>нулями. За</w:t>
            </w:r>
            <w:r w:rsidRPr="006C20C1">
              <w:rPr>
                <w:rFonts w:ascii="Times New Roman" w:hAnsi="Times New Roman"/>
                <w:iCs/>
              </w:rPr>
              <w:softHyphen/>
              <w:t>креплять умения делить с остатком,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Использовать приёмы сложения и вычитания чи</w:t>
            </w:r>
            <w:r w:rsidRPr="006C20C1">
              <w:rPr>
                <w:rFonts w:ascii="Times New Roman" w:hAnsi="Times New Roman"/>
                <w:iCs/>
              </w:rPr>
              <w:softHyphen/>
              <w:t>сел, запись которых окан</w:t>
            </w:r>
            <w:r w:rsidRPr="006C20C1">
              <w:rPr>
                <w:rFonts w:ascii="Times New Roman" w:hAnsi="Times New Roman"/>
                <w:iCs/>
              </w:rPr>
              <w:softHyphen/>
              <w:t>чивается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110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устных вычислений вида: 470 + 80, 560-90.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вычисления в слу</w:t>
            </w:r>
            <w:r w:rsidRPr="006C20C1">
              <w:rPr>
                <w:rFonts w:ascii="Times New Roman" w:hAnsi="Times New Roman"/>
                <w:iCs/>
              </w:rPr>
              <w:softHyphen/>
              <w:t>чаях, сводимых к действиям в пре</w:t>
            </w:r>
            <w:r w:rsidRPr="006C20C1">
              <w:rPr>
                <w:rFonts w:ascii="Times New Roman" w:hAnsi="Times New Roman"/>
                <w:iCs/>
              </w:rPr>
              <w:softHyphen/>
              <w:t>делах 1000, используя приёмы сло</w:t>
            </w:r>
            <w:r w:rsidRPr="006C20C1">
              <w:rPr>
                <w:rFonts w:ascii="Times New Roman" w:hAnsi="Times New Roman"/>
                <w:iCs/>
              </w:rPr>
              <w:softHyphen/>
              <w:t>жения и вычитания чисел, запись которых оканчивается нулями. Срав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нивать разные способы вычислений, выбирать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удобный</w:t>
            </w:r>
            <w:proofErr w:type="gramEnd"/>
            <w:r w:rsidRPr="006C20C1">
              <w:rPr>
                <w:rFonts w:ascii="Times New Roman" w:hAnsi="Times New Roman"/>
                <w:iCs/>
              </w:rPr>
              <w:t>. Совершенство</w:t>
            </w:r>
            <w:r w:rsidRPr="006C20C1">
              <w:rPr>
                <w:rFonts w:ascii="Times New Roman" w:hAnsi="Times New Roman"/>
                <w:iCs/>
              </w:rPr>
              <w:softHyphen/>
              <w:t>вать вычислительные навыки, уме</w:t>
            </w:r>
            <w:r w:rsidRPr="006C20C1">
              <w:rPr>
                <w:rFonts w:ascii="Times New Roman" w:hAnsi="Times New Roman"/>
                <w:iCs/>
              </w:rPr>
              <w:softHyphen/>
              <w:t>ние решать задачи.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приёмы сложения и вычитания чи</w:t>
            </w:r>
            <w:r w:rsidRPr="006C20C1">
              <w:rPr>
                <w:rFonts w:ascii="Times New Roman" w:hAnsi="Times New Roman"/>
                <w:iCs/>
              </w:rPr>
              <w:softHyphen/>
              <w:t>сел, запись которых окан</w:t>
            </w:r>
            <w:r w:rsidRPr="006C20C1">
              <w:rPr>
                <w:rFonts w:ascii="Times New Roman" w:hAnsi="Times New Roman"/>
                <w:iCs/>
              </w:rPr>
              <w:softHyphen/>
              <w:t>чивается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ситуацию, иллюстрирующую данное арифметическое действие.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Широкая мотивационная основа учебной деятельности;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ориентация на понимание причин успеха в учебной деятельности;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способность к самооценке.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Разные способы вычислений. Проверка вычислений.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6C20C1">
              <w:rPr>
                <w:rFonts w:ascii="Times New Roman" w:hAnsi="Times New Roman"/>
                <w:b/>
                <w:i/>
              </w:rPr>
              <w:t>Проверочная работа  «Устные приёмы сложения и вычитания чисел в пределах 1000»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вычисления, ис</w:t>
            </w:r>
            <w:r w:rsidRPr="006C20C1">
              <w:rPr>
                <w:rFonts w:ascii="Times New Roman" w:hAnsi="Times New Roman"/>
                <w:iCs/>
              </w:rPr>
              <w:softHyphen/>
              <w:t>пользуя приёмы устных вычислений вида: 260 + 310, 670-140. Сравни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вать разные способы вычислений, выбирать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удобный</w:t>
            </w:r>
            <w:proofErr w:type="gramEnd"/>
            <w:r w:rsidRPr="006C20C1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новые приё</w:t>
            </w:r>
            <w:r w:rsidRPr="006C20C1">
              <w:rPr>
                <w:rFonts w:ascii="Times New Roman" w:hAnsi="Times New Roman"/>
                <w:iCs/>
              </w:rPr>
              <w:softHyphen/>
              <w:t>мы вычислений вида: 260 + 310, 670-140.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письменных вычислений.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Урок-исследование.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Применять приёмы письменного сложения и </w:t>
            </w:r>
            <w:r w:rsidRPr="006C20C1">
              <w:rPr>
                <w:rFonts w:ascii="Times New Roman" w:hAnsi="Times New Roman"/>
                <w:iCs/>
              </w:rPr>
              <w:lastRenderedPageBreak/>
              <w:t>вычитания чисел и вы</w:t>
            </w:r>
            <w:r w:rsidRPr="006C20C1">
              <w:rPr>
                <w:rFonts w:ascii="Times New Roman" w:hAnsi="Times New Roman"/>
                <w:iCs/>
              </w:rPr>
              <w:softHyphen/>
              <w:t>полнять эти действия с числами в пределах 1000. Использовать раз</w:t>
            </w:r>
            <w:r w:rsidRPr="006C20C1">
              <w:rPr>
                <w:rFonts w:ascii="Times New Roman" w:hAnsi="Times New Roman"/>
                <w:iCs/>
              </w:rPr>
              <w:softHyphen/>
              <w:t>личные приёмы проверки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ности вычислений.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Объяснять приёмы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менного сложения и вычи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тания чисел и </w:t>
            </w:r>
            <w:r w:rsidRPr="006C20C1">
              <w:rPr>
                <w:rFonts w:ascii="Times New Roman" w:hAnsi="Times New Roman"/>
                <w:iCs/>
              </w:rPr>
              <w:lastRenderedPageBreak/>
              <w:t>выполнять эти действия с числами в пределах 1000.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Актуализировать свои зна</w:t>
            </w:r>
            <w:r w:rsidRPr="006C20C1">
              <w:rPr>
                <w:rFonts w:ascii="Times New Roman" w:hAnsi="Times New Roman"/>
                <w:iCs/>
              </w:rPr>
              <w:softHyphen/>
              <w:t>ния для проведения про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стейших </w:t>
            </w:r>
            <w:r w:rsidRPr="006C20C1">
              <w:rPr>
                <w:rFonts w:ascii="Times New Roman" w:hAnsi="Times New Roman"/>
                <w:iCs/>
              </w:rPr>
              <w:lastRenderedPageBreak/>
              <w:t>математических доказательств (в том числе с опорой на изученные оп</w:t>
            </w:r>
            <w:r w:rsidRPr="006C20C1">
              <w:rPr>
                <w:rFonts w:ascii="Times New Roman" w:hAnsi="Times New Roman"/>
                <w:iCs/>
              </w:rPr>
              <w:softHyphen/>
              <w:t>ределения, законы арифме</w:t>
            </w:r>
            <w:r w:rsidRPr="006C20C1">
              <w:rPr>
                <w:rFonts w:ascii="Times New Roman" w:hAnsi="Times New Roman"/>
                <w:iCs/>
              </w:rPr>
              <w:softHyphen/>
              <w:t>тических действий).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Мотивация учебной деятельности, </w:t>
            </w:r>
            <w:r w:rsidRPr="006C20C1">
              <w:rPr>
                <w:rFonts w:ascii="Times New Roman" w:hAnsi="Times New Roman"/>
                <w:bCs/>
              </w:rPr>
              <w:lastRenderedPageBreak/>
              <w:t>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113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Алгоритм письменного сложения.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алгоритм письменного сложения чисел и выполнять эти действия с числами в пределах 1000. Контролировать пошагово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применения алгоритмов арифметических действий при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менных вычислениях.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алгоритм письменного сложения чи</w:t>
            </w:r>
            <w:r w:rsidRPr="006C20C1">
              <w:rPr>
                <w:rFonts w:ascii="Times New Roman" w:hAnsi="Times New Roman"/>
                <w:iCs/>
              </w:rPr>
              <w:softHyphen/>
              <w:t>сел и выполнять эти дейст</w:t>
            </w:r>
            <w:r w:rsidRPr="006C20C1">
              <w:rPr>
                <w:rFonts w:ascii="Times New Roman" w:hAnsi="Times New Roman"/>
                <w:iCs/>
              </w:rPr>
              <w:softHyphen/>
              <w:t>вия с числами в пределах 1000.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  <w:iCs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  <w:i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  <w:iCs/>
              </w:rPr>
              <w:softHyphen/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114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Алгоритм письменного вычитания.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алгоритм письменного вычитания чисел и выполнять эти действия с числами в пределах 1000. Контролировать пошагово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применения алгоритмов арифметических действий при пись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менных вычислениях. Использовать </w:t>
            </w:r>
            <w:r w:rsidRPr="006C20C1">
              <w:rPr>
                <w:rFonts w:ascii="Times New Roman" w:hAnsi="Times New Roman"/>
                <w:iCs/>
              </w:rPr>
              <w:lastRenderedPageBreak/>
              <w:t>различные приёмы проверки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вильности вычислений.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Использовать алгоритм письменного вычитания чи</w:t>
            </w:r>
            <w:r w:rsidRPr="006C20C1">
              <w:rPr>
                <w:rFonts w:ascii="Times New Roman" w:hAnsi="Times New Roman"/>
                <w:iCs/>
              </w:rPr>
              <w:softHyphen/>
              <w:t>сел и выполнять эти дейст</w:t>
            </w:r>
            <w:r w:rsidRPr="006C20C1">
              <w:rPr>
                <w:rFonts w:ascii="Times New Roman" w:hAnsi="Times New Roman"/>
                <w:iCs/>
              </w:rPr>
              <w:softHyphen/>
              <w:t>вия с числами в пределах 1000.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Прогнозировать результа</w:t>
            </w:r>
            <w:r w:rsidRPr="006C20C1">
              <w:rPr>
                <w:rFonts w:ascii="Times New Roman" w:hAnsi="Times New Roman"/>
                <w:iCs/>
              </w:rPr>
              <w:softHyphen/>
              <w:t>ты вычислений; контроли</w:t>
            </w:r>
            <w:r w:rsidRPr="006C20C1">
              <w:rPr>
                <w:rFonts w:ascii="Times New Roman" w:hAnsi="Times New Roman"/>
                <w:iCs/>
              </w:rPr>
              <w:softHyphen/>
              <w:t>ровать свою деятель</w:t>
            </w:r>
            <w:r w:rsidRPr="006C20C1">
              <w:rPr>
                <w:rFonts w:ascii="Times New Roman" w:hAnsi="Times New Roman"/>
                <w:iCs/>
              </w:rPr>
              <w:softHyphen/>
              <w:t>ность: проверять правиль</w:t>
            </w:r>
            <w:r w:rsidRPr="006C20C1">
              <w:rPr>
                <w:rFonts w:ascii="Times New Roman" w:hAnsi="Times New Roman"/>
                <w:iCs/>
              </w:rPr>
              <w:softHyphen/>
              <w:t>ность выполнения вычис</w:t>
            </w:r>
            <w:r w:rsidRPr="006C20C1">
              <w:rPr>
                <w:rFonts w:ascii="Times New Roman" w:hAnsi="Times New Roman"/>
                <w:iCs/>
              </w:rPr>
              <w:softHyphen/>
              <w:t>лений изученными спосо</w:t>
            </w:r>
            <w:r w:rsidRPr="006C20C1">
              <w:rPr>
                <w:rFonts w:ascii="Times New Roman" w:hAnsi="Times New Roman"/>
                <w:iCs/>
              </w:rPr>
              <w:softHyphen/>
              <w:t>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Учебно – познавательный интерес к учебному материалу.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115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Виды треугольников (по соотношению сторон).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Различать треугольники по видам (разносторонние и равнобедренные, 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среди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равнобедренных - равно</w:t>
            </w:r>
            <w:r w:rsidRPr="006C20C1">
              <w:rPr>
                <w:rFonts w:ascii="Times New Roman" w:hAnsi="Times New Roman"/>
                <w:iCs/>
              </w:rPr>
              <w:softHyphen/>
              <w:t>сторонние) и называть их.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Называть треугольники по видам (разносторонние и равнобедренные, 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среди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равнобедренных - равносто</w:t>
            </w:r>
            <w:r w:rsidRPr="006C20C1">
              <w:rPr>
                <w:rFonts w:ascii="Times New Roman" w:hAnsi="Times New Roman"/>
                <w:iCs/>
              </w:rPr>
              <w:softHyphen/>
              <w:t>ронние) и называть их. Кон</w:t>
            </w:r>
            <w:r w:rsidRPr="006C20C1">
              <w:rPr>
                <w:rFonts w:ascii="Times New Roman" w:hAnsi="Times New Roman"/>
                <w:iCs/>
              </w:rPr>
              <w:softHyphen/>
              <w:t>тролировать и оценивать свою работу, её результат,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выполнения вычислений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Закрепление по теме «Приемы сложения и вычитания чисел в пределах 1000». 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Тест «Письменные приёмы сложения и вычитания чисел в пределах 1000».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задания творческого и поискового характера, применять знания и способы действий в изме</w:t>
            </w:r>
            <w:r w:rsidRPr="006C20C1">
              <w:rPr>
                <w:rFonts w:ascii="Times New Roman" w:hAnsi="Times New Roman"/>
                <w:iCs/>
              </w:rPr>
              <w:softHyphen/>
              <w:t>нённых условиях. Работать в паре. Находить и исправлять неверные высказывания. Излагать и отстаи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своё мнение, аргументировать свою точку зрения, оценивать точку зрения товарища.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содержа</w:t>
            </w:r>
            <w:r w:rsidRPr="006C20C1">
              <w:rPr>
                <w:rFonts w:ascii="Times New Roman" w:hAnsi="Times New Roman"/>
                <w:iCs/>
              </w:rPr>
              <w:softHyphen/>
              <w:t>щиеся в тексте задачи за</w:t>
            </w:r>
            <w:r w:rsidRPr="006C20C1">
              <w:rPr>
                <w:rFonts w:ascii="Times New Roman" w:hAnsi="Times New Roman"/>
                <w:iCs/>
              </w:rPr>
              <w:softHyphen/>
              <w:t>висимости; планировать ход решения задачи. Про</w:t>
            </w:r>
            <w:r w:rsidRPr="006C20C1">
              <w:rPr>
                <w:rFonts w:ascii="Times New Roman" w:hAnsi="Times New Roman"/>
                <w:iCs/>
              </w:rPr>
              <w:softHyphen/>
              <w:t>гнозировать результаты вычислений; контролиро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39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 xml:space="preserve">Контрольная работа № 8 «Приемы письменного сложения и вычитания </w:t>
            </w:r>
            <w:r w:rsidRPr="006C20C1">
              <w:rPr>
                <w:rFonts w:ascii="Times New Roman" w:hAnsi="Times New Roman"/>
                <w:b/>
                <w:i/>
                <w:iCs/>
              </w:rPr>
              <w:lastRenderedPageBreak/>
              <w:t>трёхзначных чисел».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46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Соотносить результат проведённого самоконтроля с целями, поставленными при </w:t>
            </w:r>
            <w:r w:rsidRPr="006C20C1">
              <w:rPr>
                <w:rFonts w:ascii="Times New Roman" w:hAnsi="Times New Roman"/>
                <w:iCs/>
              </w:rPr>
              <w:lastRenderedPageBreak/>
              <w:t>изучении темы, оценивать их и делать выводы.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39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46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Оценка - выделение и осознание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того, что уже усвоено и что ещё нужно усвоить, осоз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нание качества и </w:t>
            </w:r>
            <w:r w:rsidRPr="006C20C1">
              <w:rPr>
                <w:rFonts w:ascii="Times New Roman" w:hAnsi="Times New Roman"/>
                <w:iCs/>
              </w:rPr>
              <w:lastRenderedPageBreak/>
              <w:t>уровня усвоения; оценка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татов работы.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ind w:firstLine="46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 xml:space="preserve">выполнения работы и после </w:t>
            </w:r>
            <w:r w:rsidRPr="006C20C1">
              <w:rPr>
                <w:rFonts w:ascii="Times New Roman" w:hAnsi="Times New Roman"/>
                <w:bCs/>
              </w:rPr>
              <w:lastRenderedPageBreak/>
              <w:t>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16159" w:type="dxa"/>
            <w:gridSpan w:val="1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 xml:space="preserve">Числа от 1 до 1000. Умножение и деление 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 контрольной 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устных вычислений вида: 180*4, 900</w:t>
            </w:r>
            <w:proofErr w:type="gramStart"/>
            <w:r w:rsidRPr="006C20C1">
              <w:rPr>
                <w:rFonts w:ascii="Times New Roman" w:hAnsi="Times New Roman"/>
                <w:i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3.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вычисления в слу</w:t>
            </w:r>
            <w:r w:rsidRPr="006C20C1">
              <w:rPr>
                <w:rFonts w:ascii="Times New Roman" w:hAnsi="Times New Roman"/>
                <w:iCs/>
              </w:rPr>
              <w:softHyphen/>
              <w:t>чаях, сводимых к действиям в пре</w:t>
            </w:r>
            <w:r w:rsidRPr="006C20C1">
              <w:rPr>
                <w:rFonts w:ascii="Times New Roman" w:hAnsi="Times New Roman"/>
                <w:iCs/>
              </w:rPr>
              <w:softHyphen/>
              <w:t>делах 1000, используя приём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и деления трёхзначных чисел, которые оканчиваются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умножение и деление трёхзначных чи</w:t>
            </w:r>
            <w:r w:rsidRPr="006C20C1">
              <w:rPr>
                <w:rFonts w:ascii="Times New Roman" w:hAnsi="Times New Roman"/>
                <w:iCs/>
              </w:rPr>
              <w:softHyphen/>
              <w:t>сел, которые оканчиваются нулями.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119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устных вычислений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вида: 240 • 4, 203 • 4, 960</w:t>
            </w:r>
            <w:proofErr w:type="gramStart"/>
            <w:r w:rsidRPr="006C20C1">
              <w:rPr>
                <w:rFonts w:ascii="Times New Roman" w:hAnsi="Times New Roman"/>
                <w:iCs/>
              </w:rPr>
              <w:t xml:space="preserve"> :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3.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 деление и умноже</w:t>
            </w:r>
            <w:r w:rsidRPr="006C20C1">
              <w:rPr>
                <w:rFonts w:ascii="Times New Roman" w:hAnsi="Times New Roman"/>
                <w:iCs/>
              </w:rPr>
              <w:softHyphen/>
              <w:t>ние трёхзначных чисел на основе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умножения суммы на число и деле</w:t>
            </w:r>
            <w:r w:rsidRPr="006C20C1">
              <w:rPr>
                <w:rFonts w:ascii="Times New Roman" w:hAnsi="Times New Roman"/>
                <w:iCs/>
              </w:rPr>
              <w:softHyphen/>
              <w:t>ния суммы на число. Совершенство</w:t>
            </w:r>
            <w:r w:rsidRPr="006C20C1">
              <w:rPr>
                <w:rFonts w:ascii="Times New Roman" w:hAnsi="Times New Roman"/>
                <w:iCs/>
              </w:rPr>
              <w:softHyphen/>
              <w:t>вать вычислительные навыки, уме</w:t>
            </w:r>
            <w:r w:rsidRPr="006C20C1">
              <w:rPr>
                <w:rFonts w:ascii="Times New Roman" w:hAnsi="Times New Roman"/>
                <w:iCs/>
              </w:rPr>
              <w:softHyphen/>
              <w:t>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Решать задачи, развивать навык устного счёта; развивать внимание, творческое мышление.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Моделировать содержа</w:t>
            </w:r>
            <w:r w:rsidRPr="006C20C1">
              <w:rPr>
                <w:rFonts w:ascii="Times New Roman" w:hAnsi="Times New Roman"/>
                <w:iCs/>
              </w:rPr>
              <w:softHyphen/>
              <w:t>щиеся в тексте задачи зависимости; планировать ход решения задачи. Мо</w:t>
            </w:r>
            <w:r w:rsidRPr="006C20C1">
              <w:rPr>
                <w:rFonts w:ascii="Times New Roman" w:hAnsi="Times New Roman"/>
                <w:iCs/>
              </w:rPr>
              <w:softHyphen/>
              <w:t>делировать ситуацию, ил</w:t>
            </w:r>
            <w:r w:rsidRPr="006C20C1">
              <w:rPr>
                <w:rFonts w:ascii="Times New Roman" w:hAnsi="Times New Roman"/>
                <w:iCs/>
              </w:rPr>
              <w:softHyphen/>
              <w:t>люстрирующую данное арифметическое дейст</w:t>
            </w:r>
            <w:r w:rsidRPr="006C20C1">
              <w:rPr>
                <w:rFonts w:ascii="Times New Roman" w:hAnsi="Times New Roman"/>
                <w:iCs/>
              </w:rPr>
              <w:softHyphen/>
              <w:t>вие.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устного умножения и деления.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формирова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устное деление трёх</w:t>
            </w:r>
            <w:r w:rsidRPr="006C20C1">
              <w:rPr>
                <w:rFonts w:ascii="Times New Roman" w:hAnsi="Times New Roman"/>
                <w:iCs/>
              </w:rPr>
              <w:softHyphen/>
              <w:t>значных чисел способом подбора. Совершенствовать вычислительные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навыки, умение решать задачи, уравнения.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Решать задачи, развивать навык устного счёта; разви</w:t>
            </w:r>
            <w:r w:rsidRPr="006C20C1">
              <w:rPr>
                <w:rFonts w:ascii="Times New Roman" w:hAnsi="Times New Roman"/>
                <w:iCs/>
              </w:rPr>
              <w:softHyphen/>
              <w:t>вать внимание, творческое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мышление.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121-122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Виды треуголь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ников по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видам углов.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Закрепление изученного материала.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Проверочная работа по теме «Устные приёмы умножения и деления в пределах 1000».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Различать треугольники: прямо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угольный, </w:t>
            </w:r>
            <w:r w:rsidRPr="006C20C1">
              <w:rPr>
                <w:rFonts w:ascii="Times New Roman" w:hAnsi="Times New Roman"/>
                <w:iCs/>
              </w:rPr>
              <w:lastRenderedPageBreak/>
              <w:t>тупоугольный, остро</w:t>
            </w:r>
            <w:r w:rsidRPr="006C20C1">
              <w:rPr>
                <w:rFonts w:ascii="Times New Roman" w:hAnsi="Times New Roman"/>
                <w:iCs/>
              </w:rPr>
              <w:softHyphen/>
              <w:t>угольный. Находить их в более сложных фигурах.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Совершенствовать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Называть виды треуголь</w:t>
            </w:r>
            <w:r w:rsidRPr="006C20C1">
              <w:rPr>
                <w:rFonts w:ascii="Times New Roman" w:hAnsi="Times New Roman"/>
                <w:iCs/>
              </w:rPr>
              <w:softHyphen/>
              <w:t>ников: прямоугольный, ту</w:t>
            </w:r>
            <w:r w:rsidRPr="006C20C1">
              <w:rPr>
                <w:rFonts w:ascii="Times New Roman" w:hAnsi="Times New Roman"/>
                <w:iCs/>
              </w:rPr>
              <w:softHyphen/>
            </w:r>
            <w:r w:rsidRPr="006C20C1">
              <w:rPr>
                <w:rFonts w:ascii="Times New Roman" w:hAnsi="Times New Roman"/>
                <w:iCs/>
              </w:rPr>
              <w:lastRenderedPageBreak/>
              <w:t>поугольный, остроугольный.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Делать выводы на основе анализа предъявленного банка </w:t>
            </w:r>
            <w:r w:rsidRPr="006C20C1">
              <w:rPr>
                <w:rFonts w:ascii="Times New Roman" w:hAnsi="Times New Roman"/>
                <w:iCs/>
              </w:rPr>
              <w:lastRenderedPageBreak/>
              <w:t>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lastRenderedPageBreak/>
              <w:t xml:space="preserve">Знание основных моральных </w:t>
            </w:r>
            <w:r w:rsidRPr="006C20C1">
              <w:rPr>
                <w:rFonts w:ascii="Times New Roman" w:hAnsi="Times New Roman"/>
              </w:rPr>
              <w:lastRenderedPageBreak/>
              <w:t>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123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менного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на однозначное число.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Умножать письменно в пределах 1000 без перехода через разряд трёхзначного «Числа на однозначное число.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Совершенствовать устные и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менные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Выполнять умножение трёхзначного числа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</w:t>
            </w:r>
            <w:r w:rsidRPr="006C20C1">
              <w:rPr>
                <w:rFonts w:ascii="Times New Roman" w:hAnsi="Times New Roman"/>
                <w:iCs/>
              </w:rPr>
              <w:softHyphen/>
              <w:t>нозначное без перехода через разряд.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обнаруживать и устранять ошибки логиче</w:t>
            </w:r>
            <w:r w:rsidRPr="006C20C1">
              <w:rPr>
                <w:rFonts w:ascii="Times New Roman" w:hAnsi="Times New Roman"/>
                <w:iCs/>
              </w:rPr>
              <w:softHyphen/>
              <w:t>ского характера (в ходе решения) и ошибки вы</w:t>
            </w:r>
            <w:r w:rsidRPr="006C20C1">
              <w:rPr>
                <w:rFonts w:ascii="Times New Roman" w:hAnsi="Times New Roman"/>
                <w:iCs/>
              </w:rPr>
              <w:softHyphen/>
              <w:t>числительного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124- 125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Приёмы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менного умно</w:t>
            </w:r>
            <w:r w:rsidRPr="006C20C1">
              <w:rPr>
                <w:rFonts w:ascii="Times New Roman" w:hAnsi="Times New Roman"/>
                <w:iCs/>
              </w:rPr>
              <w:softHyphen/>
              <w:t>жения в преде</w:t>
            </w:r>
            <w:r w:rsidRPr="006C20C1">
              <w:rPr>
                <w:rFonts w:ascii="Times New Roman" w:hAnsi="Times New Roman"/>
                <w:iCs/>
              </w:rPr>
              <w:softHyphen/>
              <w:t>лах 1000.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Умножать письменно в пределах 1000 с переходом через разряд мно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гозначного числа на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однозначное</w:t>
            </w:r>
            <w:proofErr w:type="gramEnd"/>
            <w:r w:rsidRPr="006C20C1">
              <w:rPr>
                <w:rFonts w:ascii="Times New Roman" w:hAnsi="Times New Roman"/>
                <w:iCs/>
              </w:rPr>
              <w:t>. Составлять план работы, анализи</w:t>
            </w:r>
            <w:r w:rsidRPr="006C20C1">
              <w:rPr>
                <w:rFonts w:ascii="Times New Roman" w:hAnsi="Times New Roman"/>
                <w:iCs/>
              </w:rPr>
              <w:softHyphen/>
              <w:t>ровать, оценивать результаты ос</w:t>
            </w:r>
            <w:r w:rsidRPr="006C20C1">
              <w:rPr>
                <w:rFonts w:ascii="Times New Roman" w:hAnsi="Times New Roman"/>
                <w:iCs/>
              </w:rPr>
              <w:softHyphen/>
              <w:t>воения темы, проявлять личностную заинтересованность.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Выполнять умножение многозначного числа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</w:t>
            </w:r>
            <w:r w:rsidRPr="006C20C1">
              <w:rPr>
                <w:rFonts w:ascii="Times New Roman" w:hAnsi="Times New Roman"/>
                <w:iCs/>
              </w:rPr>
              <w:softHyphen/>
              <w:t>нозначное с переходом че</w:t>
            </w:r>
            <w:r w:rsidRPr="006C20C1">
              <w:rPr>
                <w:rFonts w:ascii="Times New Roman" w:hAnsi="Times New Roman"/>
                <w:iCs/>
              </w:rPr>
              <w:softHyphen/>
              <w:t>рез разряд.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обнаруживать и устранять ошибки логиче</w:t>
            </w:r>
            <w:r w:rsidRPr="006C20C1">
              <w:rPr>
                <w:rFonts w:ascii="Times New Roman" w:hAnsi="Times New Roman"/>
                <w:iCs/>
              </w:rPr>
              <w:softHyphen/>
              <w:t>ского характера (в ходе решения) и ошибки вы</w:t>
            </w:r>
            <w:r w:rsidRPr="006C20C1">
              <w:rPr>
                <w:rFonts w:ascii="Times New Roman" w:hAnsi="Times New Roman"/>
                <w:iCs/>
              </w:rPr>
              <w:softHyphen/>
              <w:t>числительного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  <w:r w:rsidRPr="006C20C1">
              <w:rPr>
                <w:rFonts w:ascii="Times New Roman" w:hAnsi="Times New Roman"/>
                <w:bCs/>
              </w:rPr>
              <w:t xml:space="preserve"> 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Закрепление изученных </w:t>
            </w:r>
            <w:r w:rsidRPr="006C20C1">
              <w:rPr>
                <w:rFonts w:ascii="Times New Roman" w:hAnsi="Times New Roman"/>
                <w:iCs/>
              </w:rPr>
              <w:lastRenderedPageBreak/>
              <w:t>приемов умножения.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 xml:space="preserve">Урок обобщения </w:t>
            </w:r>
            <w:r w:rsidRPr="006C20C1">
              <w:rPr>
                <w:rFonts w:ascii="Times New Roman" w:hAnsi="Times New Roman"/>
                <w:i/>
                <w:iCs/>
              </w:rPr>
              <w:lastRenderedPageBreak/>
              <w:t>и систематизации.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Умножать письменно в пределах 1000 с </w:t>
            </w:r>
            <w:r w:rsidRPr="006C20C1">
              <w:rPr>
                <w:rFonts w:ascii="Times New Roman" w:hAnsi="Times New Roman"/>
                <w:iCs/>
              </w:rPr>
              <w:lastRenderedPageBreak/>
              <w:t>переходом через разряд мно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гозначное число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однозначное. Совершенствовать устные и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менные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Выполнять письменное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умножение в пределах 1000 многозначного числа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</w:t>
            </w:r>
            <w:r w:rsidRPr="006C20C1">
              <w:rPr>
                <w:rFonts w:ascii="Times New Roman" w:hAnsi="Times New Roman"/>
                <w:iCs/>
              </w:rPr>
              <w:softHyphen/>
              <w:t>нозначное с переходом че</w:t>
            </w:r>
            <w:r w:rsidRPr="006C20C1">
              <w:rPr>
                <w:rFonts w:ascii="Times New Roman" w:hAnsi="Times New Roman"/>
                <w:iCs/>
              </w:rPr>
              <w:softHyphen/>
              <w:t>рез разряд. Пользоваться вычислительными навыка</w:t>
            </w:r>
            <w:r w:rsidRPr="006C20C1">
              <w:rPr>
                <w:rFonts w:ascii="Times New Roman" w:hAnsi="Times New Roman"/>
                <w:iCs/>
              </w:rPr>
              <w:softHyphen/>
              <w:t>ми, решать составные за</w:t>
            </w:r>
            <w:r w:rsidRPr="006C20C1">
              <w:rPr>
                <w:rFonts w:ascii="Times New Roman" w:hAnsi="Times New Roman"/>
                <w:iCs/>
              </w:rPr>
              <w:softHyphen/>
              <w:t>дачи, сравнивать выраже</w:t>
            </w:r>
            <w:r w:rsidRPr="006C20C1">
              <w:rPr>
                <w:rFonts w:ascii="Times New Roman" w:hAnsi="Times New Roman"/>
                <w:iCs/>
              </w:rPr>
              <w:softHyphen/>
              <w:t>ния. Работать с геометри</w:t>
            </w:r>
            <w:r w:rsidRPr="006C20C1">
              <w:rPr>
                <w:rFonts w:ascii="Times New Roman" w:hAnsi="Times New Roman"/>
                <w:iCs/>
              </w:rPr>
              <w:softHyphen/>
              <w:t>ческим материалом.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Актуализировать св61и знания для </w:t>
            </w:r>
            <w:r w:rsidRPr="006C20C1">
              <w:rPr>
                <w:rFonts w:ascii="Times New Roman" w:hAnsi="Times New Roman"/>
                <w:iCs/>
              </w:rPr>
              <w:lastRenderedPageBreak/>
              <w:t>проведения простейших математиче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доказательств (в том числе с опорой на изучен</w:t>
            </w:r>
            <w:r w:rsidRPr="006C20C1">
              <w:rPr>
                <w:rFonts w:ascii="Times New Roman" w:hAnsi="Times New Roman"/>
                <w:iCs/>
              </w:rPr>
              <w:softHyphen/>
              <w:t>ные определения, законы арифметических действий, свойства геометрических фигур).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Мотивация учебной </w:t>
            </w:r>
            <w:r w:rsidRPr="006C20C1">
              <w:rPr>
                <w:rFonts w:ascii="Times New Roman" w:hAnsi="Times New Roman"/>
                <w:bCs/>
              </w:rPr>
              <w:lastRenderedPageBreak/>
              <w:t>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127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менного деле</w:t>
            </w:r>
            <w:r w:rsidRPr="006C20C1">
              <w:rPr>
                <w:rFonts w:ascii="Times New Roman" w:hAnsi="Times New Roman"/>
                <w:iCs/>
              </w:rPr>
              <w:softHyphen/>
              <w:t>ния на одно</w:t>
            </w:r>
            <w:r w:rsidRPr="006C20C1">
              <w:rPr>
                <w:rFonts w:ascii="Times New Roman" w:hAnsi="Times New Roman"/>
                <w:iCs/>
              </w:rPr>
              <w:softHyphen/>
              <w:t>значное число.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изучения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нового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материала.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приём письменного де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ления многозначного числа на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одно</w:t>
            </w:r>
            <w:r w:rsidRPr="006C20C1">
              <w:rPr>
                <w:rFonts w:ascii="Times New Roman" w:hAnsi="Times New Roman"/>
                <w:iCs/>
              </w:rPr>
              <w:softHyphen/>
              <w:t>значное</w:t>
            </w:r>
            <w:proofErr w:type="gramEnd"/>
            <w:r w:rsidRPr="006C20C1">
              <w:rPr>
                <w:rFonts w:ascii="Times New Roman" w:hAnsi="Times New Roman"/>
                <w:iCs/>
              </w:rPr>
              <w:t>. Совершенствовать устные и письменные вычислительные на</w:t>
            </w:r>
            <w:r w:rsidRPr="006C20C1">
              <w:rPr>
                <w:rFonts w:ascii="Times New Roman" w:hAnsi="Times New Roman"/>
                <w:iCs/>
              </w:rPr>
              <w:softHyphen/>
              <w:t>выки, умение решать задачи.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Выполнять письменное деление в пределах 1000.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Делать выводы на основе анализа предъявленного банка данных.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Знание основных моральных норм.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128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Приём пись</w:t>
            </w:r>
            <w:r w:rsidRPr="006C20C1">
              <w:rPr>
                <w:rFonts w:ascii="Times New Roman" w:hAnsi="Times New Roman"/>
                <w:iCs/>
              </w:rPr>
              <w:softHyphen/>
              <w:t>менного деле</w:t>
            </w:r>
            <w:r w:rsidRPr="006C20C1">
              <w:rPr>
                <w:rFonts w:ascii="Times New Roman" w:hAnsi="Times New Roman"/>
                <w:iCs/>
              </w:rPr>
              <w:softHyphen/>
              <w:t>ния на одно</w:t>
            </w:r>
            <w:r w:rsidRPr="006C20C1">
              <w:rPr>
                <w:rFonts w:ascii="Times New Roman" w:hAnsi="Times New Roman"/>
                <w:iCs/>
              </w:rPr>
              <w:softHyphen/>
              <w:t>значное число.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Применять алгоритм письменного деления многозначного числа на од</w:t>
            </w:r>
            <w:r w:rsidRPr="006C20C1">
              <w:rPr>
                <w:rFonts w:ascii="Times New Roman" w:hAnsi="Times New Roman"/>
                <w:iCs/>
              </w:rPr>
              <w:softHyphen/>
              <w:t>нозначное и выполнять это дейст</w:t>
            </w:r>
            <w:r w:rsidRPr="006C20C1">
              <w:rPr>
                <w:rFonts w:ascii="Times New Roman" w:hAnsi="Times New Roman"/>
                <w:iCs/>
              </w:rPr>
              <w:softHyphen/>
              <w:t>вие.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Выполнять письменное деление многозначного числа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однозначное по алгоритму.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обнаруживать и устранять ошибки логиче</w:t>
            </w:r>
            <w:r w:rsidRPr="006C20C1">
              <w:rPr>
                <w:rFonts w:ascii="Times New Roman" w:hAnsi="Times New Roman"/>
                <w:iCs/>
              </w:rPr>
              <w:softHyphen/>
              <w:t>ского характера (в ходе решения) и ошибки вы</w:t>
            </w:r>
            <w:r w:rsidRPr="006C20C1">
              <w:rPr>
                <w:rFonts w:ascii="Times New Roman" w:hAnsi="Times New Roman"/>
                <w:iCs/>
              </w:rPr>
              <w:softHyphen/>
              <w:t>числительного характера.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Широкая мотивационная основа учебной деятельности;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ориентация на понимание причин успеха в учебной деятельности;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>способность к самооценке.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129-130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Проверка деления умножением.</w:t>
            </w:r>
            <w:r w:rsidRPr="006C20C1">
              <w:rPr>
                <w:rFonts w:ascii="Times New Roman" w:hAnsi="Times New Roman"/>
                <w:b/>
                <w:i/>
                <w:iCs/>
              </w:rPr>
              <w:t xml:space="preserve"> Проверочная работа </w:t>
            </w:r>
            <w:r w:rsidRPr="006C20C1">
              <w:rPr>
                <w:rFonts w:ascii="Times New Roman" w:hAnsi="Times New Roman"/>
                <w:b/>
                <w:i/>
                <w:iCs/>
              </w:rPr>
              <w:lastRenderedPageBreak/>
              <w:t>«Письменные приёмы умножения и деления в пределах 1000».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развития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Делить трёхзначные числа и соот</w:t>
            </w:r>
            <w:r w:rsidRPr="006C20C1">
              <w:rPr>
                <w:rFonts w:ascii="Times New Roman" w:hAnsi="Times New Roman"/>
                <w:iCs/>
              </w:rPr>
              <w:softHyphen/>
              <w:t>ветственно проверять деление ум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ножением. </w:t>
            </w:r>
            <w:r w:rsidRPr="006C20C1">
              <w:rPr>
                <w:rFonts w:ascii="Times New Roman" w:hAnsi="Times New Roman"/>
                <w:iCs/>
              </w:rPr>
              <w:lastRenderedPageBreak/>
              <w:t>Совершенствовать вы</w:t>
            </w:r>
            <w:r w:rsidRPr="006C20C1">
              <w:rPr>
                <w:rFonts w:ascii="Times New Roman" w:hAnsi="Times New Roman"/>
                <w:iCs/>
              </w:rPr>
              <w:softHyphen/>
              <w:t>числительные навыки, умение ре</w:t>
            </w:r>
            <w:r w:rsidRPr="006C20C1">
              <w:rPr>
                <w:rFonts w:ascii="Times New Roman" w:hAnsi="Times New Roman"/>
                <w:iCs/>
              </w:rPr>
              <w:softHyphen/>
              <w:t>шать задачи, уравнения. Находить и объяснять ошибки в вы</w:t>
            </w:r>
            <w:r w:rsidRPr="006C20C1">
              <w:rPr>
                <w:rFonts w:ascii="Times New Roman" w:hAnsi="Times New Roman"/>
                <w:iCs/>
              </w:rPr>
              <w:softHyphen/>
              <w:t>числениях. Выполнять вычисления и делать проверку. Совершенствовать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tabs>
                <w:tab w:val="left" w:leader="dot" w:pos="267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Выполнять проверку деле</w:t>
            </w:r>
            <w:r w:rsidRPr="006C20C1">
              <w:rPr>
                <w:rFonts w:ascii="Times New Roman" w:hAnsi="Times New Roman"/>
                <w:iCs/>
              </w:rPr>
              <w:softHyphen/>
              <w:t>ния. Пользоваться вычисли</w:t>
            </w:r>
            <w:r w:rsidRPr="006C20C1">
              <w:rPr>
                <w:rFonts w:ascii="Times New Roman" w:hAnsi="Times New Roman"/>
                <w:iCs/>
              </w:rPr>
              <w:softHyphen/>
            </w:r>
            <w:r w:rsidRPr="006C20C1">
              <w:rPr>
                <w:rFonts w:ascii="Times New Roman" w:hAnsi="Times New Roman"/>
                <w:iCs/>
              </w:rPr>
              <w:br/>
              <w:t xml:space="preserve">тельными навыками, решать составные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задачи. 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вильность выполнения вычислений </w:t>
            </w:r>
            <w:r w:rsidRPr="006C20C1">
              <w:rPr>
                <w:rFonts w:ascii="Times New Roman" w:hAnsi="Times New Roman"/>
                <w:iCs/>
              </w:rPr>
              <w:lastRenderedPageBreak/>
              <w:t>изученными способами.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lastRenderedPageBreak/>
              <w:t>Широкая мотивационная основа учебной деятельности;</w:t>
            </w:r>
          </w:p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20C1">
              <w:rPr>
                <w:rFonts w:ascii="Times New Roman" w:hAnsi="Times New Roman"/>
              </w:rPr>
              <w:t xml:space="preserve">ориентация на </w:t>
            </w:r>
            <w:r w:rsidRPr="006C20C1">
              <w:rPr>
                <w:rFonts w:ascii="Times New Roman" w:hAnsi="Times New Roman"/>
              </w:rPr>
              <w:lastRenderedPageBreak/>
              <w:t>понимание причин успеха в учебной деятельности;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</w:rPr>
              <w:t>способность к самооценке.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lastRenderedPageBreak/>
              <w:t>131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>Итоговая контрольная работа.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Контроль знаний, умений и навыков.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Оценить результаты освоения тем за 3 класс, проявить личностную заин</w:t>
            </w:r>
            <w:r w:rsidRPr="006C20C1">
              <w:rPr>
                <w:rFonts w:ascii="Times New Roman" w:hAnsi="Times New Roman"/>
                <w:iCs/>
              </w:rPr>
              <w:softHyphen/>
              <w:t>тересованность в приобретении и расширении знаний и способов дей</w:t>
            </w:r>
            <w:r w:rsidRPr="006C20C1">
              <w:rPr>
                <w:rFonts w:ascii="Times New Roman" w:hAnsi="Times New Roman"/>
                <w:iCs/>
              </w:rPr>
              <w:softHyphen/>
              <w:t>ствий.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Оценка - выделение и осознание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обучающимся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того, что уже усвоено и что ещё нужно усвоить, осоз</w:t>
            </w:r>
            <w:r w:rsidRPr="006C20C1">
              <w:rPr>
                <w:rFonts w:ascii="Times New Roman" w:hAnsi="Times New Roman"/>
                <w:iCs/>
              </w:rPr>
              <w:softHyphen/>
              <w:t>нание качества и уровня усвоения; оценка резуль</w:t>
            </w:r>
            <w:r w:rsidRPr="006C20C1">
              <w:rPr>
                <w:rFonts w:ascii="Times New Roman" w:hAnsi="Times New Roman"/>
                <w:iCs/>
              </w:rPr>
              <w:softHyphen/>
              <w:t>татов 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132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 контрольной работы.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Знакомство с калькулятором. Повторение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пройденного</w:t>
            </w:r>
            <w:proofErr w:type="gramEnd"/>
            <w:r w:rsidRPr="006C20C1">
              <w:rPr>
                <w:rFonts w:ascii="Times New Roman" w:hAnsi="Times New Roman"/>
                <w:iCs/>
              </w:rPr>
              <w:t>: «Что узнали? Чему научились?».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</w:t>
            </w:r>
            <w:r w:rsidRPr="006C20C1">
              <w:rPr>
                <w:rFonts w:ascii="Times New Roman" w:hAnsi="Times New Roman"/>
                <w:iCs/>
              </w:rPr>
              <w:softHyphen/>
              <w:t>кулятора. Умножать письменно в пределах 1000 с переходом через разряд мно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гозначное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число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однозначное. Составлять план работы, анализи</w:t>
            </w:r>
            <w:r w:rsidRPr="006C20C1">
              <w:rPr>
                <w:rFonts w:ascii="Times New Roman" w:hAnsi="Times New Roman"/>
                <w:iCs/>
              </w:rPr>
              <w:softHyphen/>
              <w:t>ровать, оценивать результаты ос</w:t>
            </w:r>
            <w:r w:rsidRPr="006C20C1">
              <w:rPr>
                <w:rFonts w:ascii="Times New Roman" w:hAnsi="Times New Roman"/>
                <w:iCs/>
              </w:rPr>
              <w:softHyphen/>
              <w:t>воения темы, проявлять личностную заинтересованность. Совершенство</w:t>
            </w:r>
            <w:r w:rsidRPr="006C20C1">
              <w:rPr>
                <w:rFonts w:ascii="Times New Roman" w:hAnsi="Times New Roman"/>
                <w:iCs/>
              </w:rPr>
              <w:softHyphen/>
              <w:t>вать вычислительные навыки, умение решать задачи.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>Выполнять проверку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вильности вычислений с использованием калькуля</w:t>
            </w:r>
            <w:r w:rsidRPr="006C20C1">
              <w:rPr>
                <w:rFonts w:ascii="Times New Roman" w:hAnsi="Times New Roman"/>
                <w:iCs/>
              </w:rPr>
              <w:softHyphen/>
              <w:t>тора. Контролировать и 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Контролировать свою дея</w:t>
            </w:r>
            <w:r w:rsidRPr="006C20C1">
              <w:rPr>
                <w:rFonts w:ascii="Times New Roman" w:hAnsi="Times New Roman"/>
                <w:iCs/>
              </w:rPr>
              <w:softHyphen/>
              <w:t>тельность: проверять пра</w:t>
            </w:r>
            <w:r w:rsidRPr="006C20C1">
              <w:rPr>
                <w:rFonts w:ascii="Times New Roman" w:hAnsi="Times New Roman"/>
                <w:iCs/>
              </w:rPr>
              <w:softHyphen/>
              <w:t>вильность выполнения вычислений изученными способами. Учебное сотрудничество с учителем и сверстниками в поиске и сборе инфор</w:t>
            </w:r>
            <w:r w:rsidRPr="006C20C1">
              <w:rPr>
                <w:rFonts w:ascii="Times New Roman" w:hAnsi="Times New Roman"/>
                <w:iCs/>
              </w:rPr>
              <w:softHyphen/>
              <w:t>мации; умение с достаточ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ной полнотой и точностью выражать свои мысли </w:t>
            </w:r>
            <w:r w:rsidRPr="006C20C1">
              <w:rPr>
                <w:rFonts w:ascii="Times New Roman" w:hAnsi="Times New Roman"/>
                <w:iCs/>
              </w:rPr>
              <w:lastRenderedPageBreak/>
              <w:t>в соответствии с задачами и условиями коммуникации.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 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16159" w:type="dxa"/>
            <w:gridSpan w:val="1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/>
                <w:iCs/>
              </w:rPr>
              <w:t xml:space="preserve">Повторение </w:t>
            </w: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133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Анализ контрольной работы.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Нумерация. Сложение и вычитание. 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Урок обобщения и систематизации.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Оценить результаты освоения темы, проявить личностную заинтересо</w:t>
            </w:r>
            <w:r w:rsidRPr="006C20C1">
              <w:rPr>
                <w:rFonts w:ascii="Times New Roman" w:hAnsi="Times New Roman"/>
                <w:iCs/>
              </w:rPr>
              <w:softHyphen/>
              <w:t>ванность в приобретении и расши</w:t>
            </w:r>
            <w:r w:rsidRPr="006C20C1">
              <w:rPr>
                <w:rFonts w:ascii="Times New Roman" w:hAnsi="Times New Roman"/>
                <w:iCs/>
              </w:rPr>
              <w:softHyphen/>
              <w:t>рении знаний и способов действий.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Решать задачи различных видов; работать с геомет</w:t>
            </w:r>
            <w:r w:rsidRPr="006C20C1">
              <w:rPr>
                <w:rFonts w:ascii="Times New Roman" w:hAnsi="Times New Roman"/>
                <w:iCs/>
              </w:rPr>
              <w:softHyphen/>
              <w:t>рическим материалом.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Актуализировать свои зна</w:t>
            </w:r>
            <w:r w:rsidRPr="006C20C1">
              <w:rPr>
                <w:rFonts w:ascii="Times New Roman" w:hAnsi="Times New Roman"/>
                <w:iCs/>
              </w:rPr>
              <w:softHyphen/>
              <w:t>ния для проведения про</w:t>
            </w:r>
            <w:r w:rsidRPr="006C20C1">
              <w:rPr>
                <w:rFonts w:ascii="Times New Roman" w:hAnsi="Times New Roman"/>
                <w:iCs/>
              </w:rPr>
              <w:softHyphen/>
              <w:t>стейших математических доказательств (в том числе с опорой на изученные оп</w:t>
            </w:r>
            <w:r w:rsidRPr="006C20C1">
              <w:rPr>
                <w:rFonts w:ascii="Times New Roman" w:hAnsi="Times New Roman"/>
                <w:iCs/>
              </w:rPr>
              <w:softHyphen/>
              <w:t>ределения, законы арифме</w:t>
            </w:r>
            <w:r w:rsidRPr="006C20C1">
              <w:rPr>
                <w:rFonts w:ascii="Times New Roman" w:hAnsi="Times New Roman"/>
                <w:iCs/>
              </w:rPr>
              <w:softHyphen/>
              <w:t>тических действий, свойства геометрических фигур).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Мотивация учебной деятельности, приобретение опыта.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134-135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Умножение и деление.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Правила о по</w:t>
            </w:r>
            <w:r w:rsidRPr="006C20C1">
              <w:rPr>
                <w:rFonts w:ascii="Times New Roman" w:hAnsi="Times New Roman"/>
                <w:iCs/>
              </w:rPr>
              <w:softHyphen/>
              <w:t>рядке выполне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ния действий. </w:t>
            </w:r>
            <w:r w:rsidRPr="006C20C1">
              <w:rPr>
                <w:rFonts w:ascii="Times New Roman" w:hAnsi="Times New Roman"/>
                <w:b/>
                <w:i/>
                <w:iCs/>
              </w:rPr>
              <w:t>Тест «Итоговый»</w:t>
            </w: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>Комбинирован</w:t>
            </w:r>
            <w:r w:rsidRPr="006C20C1">
              <w:rPr>
                <w:rFonts w:ascii="Times New Roman" w:hAnsi="Times New Roman"/>
                <w:i/>
                <w:iCs/>
              </w:rPr>
              <w:softHyphen/>
              <w:t>ный урок.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Оценить результаты освоения темы, проявись личностную заинтересо</w:t>
            </w:r>
            <w:r w:rsidRPr="006C20C1">
              <w:rPr>
                <w:rFonts w:ascii="Times New Roman" w:hAnsi="Times New Roman"/>
                <w:iCs/>
              </w:rPr>
              <w:softHyphen/>
              <w:t>ванность в приобретении и расши</w:t>
            </w:r>
            <w:r w:rsidRPr="006C20C1">
              <w:rPr>
                <w:rFonts w:ascii="Times New Roman" w:hAnsi="Times New Roman"/>
                <w:iCs/>
              </w:rPr>
              <w:softHyphen/>
              <w:t>рении знаний и способов действий.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Записывать и решать за</w:t>
            </w:r>
            <w:r w:rsidRPr="006C20C1">
              <w:rPr>
                <w:rFonts w:ascii="Times New Roman" w:hAnsi="Times New Roman"/>
                <w:iCs/>
              </w:rPr>
              <w:softHyphen/>
              <w:t>дачи изученных видов. Вы</w:t>
            </w:r>
            <w:r w:rsidRPr="006C20C1">
              <w:rPr>
                <w:rFonts w:ascii="Times New Roman" w:hAnsi="Times New Roman"/>
                <w:iCs/>
              </w:rPr>
              <w:softHyphen/>
              <w:t>полнять письменное деле</w:t>
            </w:r>
            <w:r w:rsidRPr="006C20C1">
              <w:rPr>
                <w:rFonts w:ascii="Times New Roman" w:hAnsi="Times New Roman"/>
                <w:iCs/>
              </w:rPr>
              <w:softHyphen/>
              <w:t>ние и умножение много</w:t>
            </w:r>
            <w:r w:rsidRPr="006C20C1">
              <w:rPr>
                <w:rFonts w:ascii="Times New Roman" w:hAnsi="Times New Roman"/>
                <w:iCs/>
              </w:rPr>
              <w:softHyphen/>
              <w:t xml:space="preserve">значного числа </w:t>
            </w:r>
            <w:proofErr w:type="gramStart"/>
            <w:r w:rsidRPr="006C20C1">
              <w:rPr>
                <w:rFonts w:ascii="Times New Roman" w:hAnsi="Times New Roman"/>
                <w:iCs/>
              </w:rPr>
              <w:t>на</w:t>
            </w:r>
            <w:proofErr w:type="gramEnd"/>
            <w:r w:rsidRPr="006C20C1">
              <w:rPr>
                <w:rFonts w:ascii="Times New Roman" w:hAnsi="Times New Roman"/>
                <w:iCs/>
              </w:rPr>
              <w:t xml:space="preserve"> одно</w:t>
            </w:r>
            <w:r w:rsidRPr="006C20C1">
              <w:rPr>
                <w:rFonts w:ascii="Times New Roman" w:hAnsi="Times New Roman"/>
                <w:iCs/>
              </w:rPr>
              <w:softHyphen/>
              <w:t>значное по алгоритму.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>Воспроизводить устные и письменные алгоритмы выполнения арифметиче</w:t>
            </w:r>
            <w:r w:rsidRPr="006C20C1">
              <w:rPr>
                <w:rFonts w:ascii="Times New Roman" w:hAnsi="Times New Roman"/>
                <w:iCs/>
              </w:rPr>
              <w:softHyphen/>
              <w:t>ских действий.</w:t>
            </w: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t>Умение 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6C20C1" w:rsidRPr="006C20C1" w:rsidTr="00181CF1"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6C20C1">
              <w:rPr>
                <w:rFonts w:ascii="Times New Roman" w:hAnsi="Times New Roman"/>
                <w:b/>
                <w:iCs/>
              </w:rPr>
              <w:t>136</w:t>
            </w:r>
          </w:p>
        </w:tc>
        <w:tc>
          <w:tcPr>
            <w:tcW w:w="1559" w:type="dxa"/>
            <w:gridSpan w:val="2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t xml:space="preserve">Задачи. </w:t>
            </w:r>
            <w:r w:rsidRPr="006C20C1">
              <w:rPr>
                <w:rFonts w:ascii="Times New Roman" w:hAnsi="Times New Roman"/>
                <w:iCs/>
              </w:rPr>
              <w:lastRenderedPageBreak/>
              <w:t xml:space="preserve">Геометрические фигуры и величины. 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275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6C20C1">
              <w:rPr>
                <w:rFonts w:ascii="Times New Roman" w:hAnsi="Times New Roman"/>
                <w:i/>
                <w:iCs/>
              </w:rPr>
              <w:t xml:space="preserve">Урок </w:t>
            </w:r>
            <w:r w:rsidRPr="006C20C1">
              <w:rPr>
                <w:rFonts w:ascii="Times New Roman" w:hAnsi="Times New Roman"/>
                <w:i/>
                <w:iCs/>
              </w:rPr>
              <w:lastRenderedPageBreak/>
              <w:t>обобщения и систематизации.</w:t>
            </w:r>
          </w:p>
        </w:tc>
        <w:tc>
          <w:tcPr>
            <w:tcW w:w="2269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Выполнять задания </w:t>
            </w:r>
            <w:r w:rsidRPr="006C20C1">
              <w:rPr>
                <w:rFonts w:ascii="Times New Roman" w:hAnsi="Times New Roman"/>
                <w:iCs/>
              </w:rPr>
              <w:lastRenderedPageBreak/>
              <w:t>творческого и поискового характера, применять знания и способы действий в изме</w:t>
            </w:r>
            <w:r w:rsidRPr="006C20C1">
              <w:rPr>
                <w:rFonts w:ascii="Times New Roman" w:hAnsi="Times New Roman"/>
                <w:iCs/>
              </w:rPr>
              <w:softHyphen/>
              <w:t>нённых условиях.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Контролировать и </w:t>
            </w:r>
            <w:r w:rsidRPr="006C20C1">
              <w:rPr>
                <w:rFonts w:ascii="Times New Roman" w:hAnsi="Times New Roman"/>
                <w:iCs/>
              </w:rPr>
              <w:lastRenderedPageBreak/>
              <w:t>оцени</w:t>
            </w:r>
            <w:r w:rsidRPr="006C20C1">
              <w:rPr>
                <w:rFonts w:ascii="Times New Roman" w:hAnsi="Times New Roman"/>
                <w:iCs/>
              </w:rPr>
              <w:softHyphen/>
              <w:t>вать свою работу, её ре</w:t>
            </w:r>
            <w:r w:rsidRPr="006C20C1">
              <w:rPr>
                <w:rFonts w:ascii="Times New Roman" w:hAnsi="Times New Roman"/>
                <w:iCs/>
              </w:rPr>
              <w:softHyphen/>
              <w:t>зультат, делать выводы на будущее. Работать с гео</w:t>
            </w:r>
            <w:r w:rsidRPr="006C20C1">
              <w:rPr>
                <w:rFonts w:ascii="Times New Roman" w:hAnsi="Times New Roman"/>
                <w:iCs/>
              </w:rPr>
              <w:softHyphen/>
              <w:t>метрическим материалом.</w:t>
            </w:r>
          </w:p>
        </w:tc>
        <w:tc>
          <w:tcPr>
            <w:tcW w:w="2410" w:type="dxa"/>
          </w:tcPr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iCs/>
              </w:rPr>
              <w:lastRenderedPageBreak/>
              <w:t xml:space="preserve">Актуализировать свои </w:t>
            </w:r>
            <w:r w:rsidRPr="006C20C1">
              <w:rPr>
                <w:rFonts w:ascii="Times New Roman" w:hAnsi="Times New Roman"/>
                <w:iCs/>
              </w:rPr>
              <w:lastRenderedPageBreak/>
              <w:t>зна</w:t>
            </w:r>
            <w:r w:rsidRPr="006C20C1">
              <w:rPr>
                <w:rFonts w:ascii="Times New Roman" w:hAnsi="Times New Roman"/>
                <w:iCs/>
              </w:rPr>
              <w:softHyphen/>
              <w:t>ния для проведения про</w:t>
            </w:r>
            <w:r w:rsidRPr="006C20C1">
              <w:rPr>
                <w:rFonts w:ascii="Times New Roman" w:hAnsi="Times New Roman"/>
                <w:iCs/>
              </w:rPr>
              <w:softHyphen/>
              <w:t>стейших математических доказательств (в том числе с опорой на изученные оп</w:t>
            </w:r>
            <w:r w:rsidRPr="006C20C1">
              <w:rPr>
                <w:rFonts w:ascii="Times New Roman" w:hAnsi="Times New Roman"/>
                <w:iCs/>
              </w:rPr>
              <w:softHyphen/>
              <w:t>ределения, законы арифме</w:t>
            </w:r>
            <w:r w:rsidRPr="006C20C1">
              <w:rPr>
                <w:rFonts w:ascii="Times New Roman" w:hAnsi="Times New Roman"/>
                <w:iCs/>
              </w:rPr>
              <w:softHyphen/>
              <w:t>тических действий, свойства геометрических фигур).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C20C1">
              <w:rPr>
                <w:rFonts w:ascii="Times New Roman" w:hAnsi="Times New Roman"/>
                <w:bCs/>
              </w:rPr>
              <w:lastRenderedPageBreak/>
              <w:t xml:space="preserve">Умение </w:t>
            </w:r>
            <w:r w:rsidRPr="006C20C1">
              <w:rPr>
                <w:rFonts w:ascii="Times New Roman" w:hAnsi="Times New Roman"/>
                <w:bCs/>
              </w:rPr>
              <w:lastRenderedPageBreak/>
              <w:t>контролировать свои действия в процессе</w:t>
            </w:r>
          </w:p>
          <w:p w:rsidR="006C20C1" w:rsidRPr="006C20C1" w:rsidRDefault="006C20C1" w:rsidP="006C20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6C20C1">
              <w:rPr>
                <w:rFonts w:ascii="Times New Roman" w:hAnsi="Times New Roman"/>
                <w:bCs/>
              </w:rPr>
              <w:t>выполнения работы и после её завершения.</w:t>
            </w:r>
          </w:p>
        </w:tc>
        <w:tc>
          <w:tcPr>
            <w:tcW w:w="1133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6C20C1" w:rsidRPr="006C20C1" w:rsidRDefault="006C20C1" w:rsidP="006C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</w:tbl>
    <w:p w:rsidR="00BE5124" w:rsidRDefault="00BE5124"/>
    <w:sectPr w:rsidR="00BE5124" w:rsidSect="006C20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7E5AE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1275C3B"/>
    <w:multiLevelType w:val="hybridMultilevel"/>
    <w:tmpl w:val="49CC9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E1D9D"/>
    <w:multiLevelType w:val="hybridMultilevel"/>
    <w:tmpl w:val="7250FAAA"/>
    <w:lvl w:ilvl="0" w:tplc="A2AAD4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0AEC2EA6"/>
    <w:multiLevelType w:val="hybridMultilevel"/>
    <w:tmpl w:val="975C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E76CAD"/>
    <w:multiLevelType w:val="hybridMultilevel"/>
    <w:tmpl w:val="E95C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228CE"/>
    <w:multiLevelType w:val="hybridMultilevel"/>
    <w:tmpl w:val="265848AE"/>
    <w:lvl w:ilvl="0" w:tplc="A96E847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28E5CA9"/>
    <w:multiLevelType w:val="hybridMultilevel"/>
    <w:tmpl w:val="BFE8A11C"/>
    <w:lvl w:ilvl="0" w:tplc="5EF2D7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0E0888"/>
    <w:multiLevelType w:val="multilevel"/>
    <w:tmpl w:val="102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CE4802"/>
    <w:multiLevelType w:val="hybridMultilevel"/>
    <w:tmpl w:val="6952D81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3CD74031"/>
    <w:multiLevelType w:val="hybridMultilevel"/>
    <w:tmpl w:val="1C46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F196E"/>
    <w:multiLevelType w:val="hybridMultilevel"/>
    <w:tmpl w:val="6C02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403E2"/>
    <w:multiLevelType w:val="hybridMultilevel"/>
    <w:tmpl w:val="616849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CB3343"/>
    <w:multiLevelType w:val="hybridMultilevel"/>
    <w:tmpl w:val="FDF89948"/>
    <w:lvl w:ilvl="0" w:tplc="191831F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E514490"/>
    <w:multiLevelType w:val="hybridMultilevel"/>
    <w:tmpl w:val="397CB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C2D2D"/>
    <w:multiLevelType w:val="hybridMultilevel"/>
    <w:tmpl w:val="916083AE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>
    <w:nsid w:val="4F397907"/>
    <w:multiLevelType w:val="hybridMultilevel"/>
    <w:tmpl w:val="9BCA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24ACC"/>
    <w:multiLevelType w:val="hybridMultilevel"/>
    <w:tmpl w:val="ABD0E1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1D0A96"/>
    <w:multiLevelType w:val="hybridMultilevel"/>
    <w:tmpl w:val="B740932C"/>
    <w:lvl w:ilvl="0" w:tplc="41B06B2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0304FE8"/>
    <w:multiLevelType w:val="hybridMultilevel"/>
    <w:tmpl w:val="5F7A5C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4F008C9"/>
    <w:multiLevelType w:val="multilevel"/>
    <w:tmpl w:val="57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DF7BF0"/>
    <w:multiLevelType w:val="singleLevel"/>
    <w:tmpl w:val="D4600BD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abstractNum w:abstractNumId="28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3E5DE2"/>
    <w:multiLevelType w:val="hybridMultilevel"/>
    <w:tmpl w:val="FDBE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0"/>
    <w:lvlOverride w:ilvl="0">
      <w:lvl w:ilvl="0">
        <w:numFmt w:val="bullet"/>
        <w:lvlText w:val="•"/>
        <w:legacy w:legacy="1" w:legacySpace="0" w:legacyIndent="308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67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71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68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72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Arial" w:hAnsi="Arial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5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71"/>
        <w:lvlJc w:val="left"/>
        <w:rPr>
          <w:rFonts w:ascii="Arial" w:hAnsi="Arial" w:hint="default"/>
        </w:rPr>
      </w:lvl>
    </w:lvlOverride>
  </w:num>
  <w:num w:numId="16">
    <w:abstractNumId w:val="10"/>
  </w:num>
  <w:num w:numId="17">
    <w:abstractNumId w:val="27"/>
  </w:num>
  <w:num w:numId="18">
    <w:abstractNumId w:val="29"/>
  </w:num>
  <w:num w:numId="19">
    <w:abstractNumId w:val="23"/>
  </w:num>
  <w:num w:numId="20">
    <w:abstractNumId w:val="2"/>
  </w:num>
  <w:num w:numId="21">
    <w:abstractNumId w:val="3"/>
  </w:num>
  <w:num w:numId="22">
    <w:abstractNumId w:val="1"/>
  </w:num>
  <w:num w:numId="23">
    <w:abstractNumId w:val="14"/>
  </w:num>
  <w:num w:numId="24">
    <w:abstractNumId w:val="12"/>
  </w:num>
  <w:num w:numId="25">
    <w:abstractNumId w:val="13"/>
  </w:num>
  <w:num w:numId="26">
    <w:abstractNumId w:val="7"/>
  </w:num>
  <w:num w:numId="27">
    <w:abstractNumId w:val="18"/>
  </w:num>
  <w:num w:numId="28">
    <w:abstractNumId w:val="2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</w:num>
  <w:num w:numId="32">
    <w:abstractNumId w:val="22"/>
  </w:num>
  <w:num w:numId="33">
    <w:abstractNumId w:val="8"/>
  </w:num>
  <w:num w:numId="34">
    <w:abstractNumId w:val="11"/>
  </w:num>
  <w:num w:numId="35">
    <w:abstractNumId w:val="26"/>
  </w:num>
  <w:num w:numId="36">
    <w:abstractNumId w:val="24"/>
  </w:num>
  <w:num w:numId="37">
    <w:abstractNumId w:val="20"/>
  </w:num>
  <w:num w:numId="38">
    <w:abstractNumId w:val="17"/>
  </w:num>
  <w:num w:numId="39">
    <w:abstractNumId w:val="15"/>
  </w:num>
  <w:num w:numId="40">
    <w:abstractNumId w:val="4"/>
  </w:num>
  <w:num w:numId="41">
    <w:abstractNumId w:val="21"/>
  </w:num>
  <w:num w:numId="42">
    <w:abstractNumId w:val="5"/>
  </w:num>
  <w:num w:numId="43">
    <w:abstractNumId w:val="1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59"/>
    <w:rsid w:val="001E00B1"/>
    <w:rsid w:val="006C20C1"/>
    <w:rsid w:val="00BE5124"/>
    <w:rsid w:val="00E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20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20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C20C1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4">
    <w:name w:val="heading 4"/>
    <w:basedOn w:val="a"/>
    <w:next w:val="a"/>
    <w:link w:val="40"/>
    <w:qFormat/>
    <w:rsid w:val="006C20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C20C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C20C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6C20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0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20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20C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C20C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C20C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C20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6C20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6C20C1"/>
  </w:style>
  <w:style w:type="character" w:styleId="a3">
    <w:name w:val="Placeholder Text"/>
    <w:basedOn w:val="a0"/>
    <w:uiPriority w:val="99"/>
    <w:semiHidden/>
    <w:rsid w:val="006C20C1"/>
    <w:rPr>
      <w:color w:val="808080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6C20C1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59"/>
    <w:rsid w:val="006C20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C2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C20C1"/>
  </w:style>
  <w:style w:type="table" w:customStyle="1" w:styleId="111">
    <w:name w:val="Сетка таблицы11"/>
    <w:basedOn w:val="a1"/>
    <w:next w:val="a6"/>
    <w:rsid w:val="006C20C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7"/>
    <w:qFormat/>
    <w:rsid w:val="006C20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next w:val="a7"/>
    <w:qFormat/>
    <w:rsid w:val="006C20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C20C1"/>
  </w:style>
  <w:style w:type="paragraph" w:customStyle="1" w:styleId="Style1">
    <w:name w:val="Style1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3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3" w:lineRule="exact"/>
      <w:ind w:firstLine="56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0" w:lineRule="exact"/>
      <w:ind w:firstLine="57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20C1"/>
    <w:rPr>
      <w:rFonts w:ascii="Arial" w:hAnsi="Arial" w:cs="Arial"/>
      <w:b/>
      <w:bCs/>
      <w:smallCaps/>
      <w:sz w:val="24"/>
      <w:szCs w:val="24"/>
    </w:rPr>
  </w:style>
  <w:style w:type="character" w:customStyle="1" w:styleId="FontStyle12">
    <w:name w:val="Font Style12"/>
    <w:basedOn w:val="a0"/>
    <w:uiPriority w:val="99"/>
    <w:rsid w:val="006C20C1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uiPriority w:val="99"/>
    <w:rsid w:val="006C20C1"/>
    <w:rPr>
      <w:rFonts w:ascii="Calibri" w:hAnsi="Calibri" w:cs="Calibri"/>
      <w:spacing w:val="-20"/>
      <w:sz w:val="24"/>
      <w:szCs w:val="24"/>
    </w:rPr>
  </w:style>
  <w:style w:type="paragraph" w:customStyle="1" w:styleId="Style6">
    <w:name w:val="Style6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20C1"/>
    <w:pPr>
      <w:widowControl w:val="0"/>
      <w:autoSpaceDE w:val="0"/>
      <w:autoSpaceDN w:val="0"/>
      <w:adjustRightInd w:val="0"/>
      <w:spacing w:after="0" w:line="224" w:lineRule="exact"/>
      <w:ind w:firstLine="121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C20C1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6C20C1"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6C20C1"/>
    <w:rPr>
      <w:rFonts w:ascii="Arial" w:hAnsi="Arial" w:cs="Arial"/>
      <w:b/>
      <w:bCs/>
      <w:smallCaps/>
      <w:sz w:val="18"/>
      <w:szCs w:val="18"/>
    </w:rPr>
  </w:style>
  <w:style w:type="character" w:customStyle="1" w:styleId="FontStyle17">
    <w:name w:val="Font Style17"/>
    <w:basedOn w:val="a0"/>
    <w:uiPriority w:val="99"/>
    <w:rsid w:val="006C20C1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C20C1"/>
    <w:rPr>
      <w:rFonts w:ascii="Arial" w:hAnsi="Arial" w:cs="Arial"/>
      <w:sz w:val="18"/>
      <w:szCs w:val="18"/>
    </w:rPr>
  </w:style>
  <w:style w:type="character" w:styleId="a8">
    <w:name w:val="Strong"/>
    <w:basedOn w:val="a0"/>
    <w:uiPriority w:val="22"/>
    <w:qFormat/>
    <w:rsid w:val="006C20C1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6C20C1"/>
    <w:rPr>
      <w:rFonts w:cs="Times New Roman"/>
      <w:i/>
      <w:iCs/>
    </w:rPr>
  </w:style>
  <w:style w:type="table" w:customStyle="1" w:styleId="23">
    <w:name w:val="Сетка таблицы2"/>
    <w:basedOn w:val="a1"/>
    <w:next w:val="a6"/>
    <w:uiPriority w:val="59"/>
    <w:rsid w:val="006C20C1"/>
    <w:pPr>
      <w:spacing w:after="0" w:line="240" w:lineRule="auto"/>
    </w:pPr>
    <w:rPr>
      <w:rFonts w:ascii="Arial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+"/>
    <w:basedOn w:val="a"/>
    <w:uiPriority w:val="99"/>
    <w:rsid w:val="006C20C1"/>
    <w:pPr>
      <w:tabs>
        <w:tab w:val="left" w:pos="709"/>
      </w:tabs>
      <w:suppressAutoHyphens/>
      <w:spacing w:after="0" w:line="276" w:lineRule="atLeast"/>
    </w:pPr>
    <w:rPr>
      <w:rFonts w:ascii="Calibri" w:eastAsia="PMingLiU" w:hAnsi="Calibri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6C20C1"/>
    <w:rPr>
      <w:rFonts w:ascii="Tahoma" w:hAnsi="Tahoma" w:cs="Tahoma"/>
      <w:b/>
      <w:bCs/>
      <w:sz w:val="24"/>
      <w:szCs w:val="24"/>
    </w:rPr>
  </w:style>
  <w:style w:type="character" w:customStyle="1" w:styleId="FontStyle106">
    <w:name w:val="Font Style106"/>
    <w:basedOn w:val="a0"/>
    <w:uiPriority w:val="99"/>
    <w:rsid w:val="006C20C1"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FontStyle53">
    <w:name w:val="Font Style53"/>
    <w:basedOn w:val="a0"/>
    <w:uiPriority w:val="99"/>
    <w:rsid w:val="006C20C1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50">
    <w:name w:val="Font Style50"/>
    <w:basedOn w:val="a0"/>
    <w:uiPriority w:val="99"/>
    <w:rsid w:val="006C20C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4">
    <w:name w:val="Font Style54"/>
    <w:basedOn w:val="a0"/>
    <w:uiPriority w:val="99"/>
    <w:rsid w:val="006C20C1"/>
    <w:rPr>
      <w:rFonts w:ascii="Arial" w:hAnsi="Arial" w:cs="Arial"/>
      <w:b/>
      <w:bCs/>
      <w:sz w:val="12"/>
      <w:szCs w:val="12"/>
    </w:rPr>
  </w:style>
  <w:style w:type="paragraph" w:customStyle="1" w:styleId="Style10">
    <w:name w:val="Style10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6C20C1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19">
    <w:name w:val="Style19"/>
    <w:basedOn w:val="a"/>
    <w:uiPriority w:val="99"/>
    <w:rsid w:val="006C20C1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6C20C1"/>
    <w:rPr>
      <w:rFonts w:ascii="Arial" w:hAnsi="Arial" w:cs="Arial"/>
      <w:spacing w:val="20"/>
      <w:sz w:val="14"/>
      <w:szCs w:val="14"/>
    </w:rPr>
  </w:style>
  <w:style w:type="character" w:customStyle="1" w:styleId="FontStyle51">
    <w:name w:val="Font Style51"/>
    <w:basedOn w:val="a0"/>
    <w:uiPriority w:val="99"/>
    <w:rsid w:val="006C20C1"/>
    <w:rPr>
      <w:rFonts w:ascii="Times New Roman" w:hAnsi="Times New Roman" w:cs="Times New Roman"/>
      <w:spacing w:val="20"/>
      <w:sz w:val="14"/>
      <w:szCs w:val="14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6C20C1"/>
    <w:pPr>
      <w:tabs>
        <w:tab w:val="center" w:pos="4677"/>
        <w:tab w:val="right" w:pos="9355"/>
      </w:tabs>
    </w:pPr>
    <w:rPr>
      <w:rFonts w:ascii="Times New Roman" w:hAnsi="Times New Roman" w:cs="Times New Roman"/>
      <w:sz w:val="28"/>
    </w:rPr>
  </w:style>
  <w:style w:type="character" w:customStyle="1" w:styleId="ab">
    <w:name w:val="Верхний колонтитул Знак"/>
    <w:basedOn w:val="a0"/>
    <w:link w:val="15"/>
    <w:uiPriority w:val="99"/>
    <w:rsid w:val="006C20C1"/>
    <w:rPr>
      <w:rFonts w:ascii="Times New Roman" w:hAnsi="Times New Roman" w:cs="Times New Roman"/>
      <w:sz w:val="28"/>
      <w:lang w:eastAsia="en-US"/>
    </w:rPr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6C20C1"/>
    <w:pPr>
      <w:tabs>
        <w:tab w:val="center" w:pos="4677"/>
        <w:tab w:val="right" w:pos="9355"/>
      </w:tabs>
    </w:pPr>
    <w:rPr>
      <w:rFonts w:ascii="Times New Roman" w:hAnsi="Times New Roman" w:cs="Times New Roman"/>
      <w:sz w:val="28"/>
    </w:rPr>
  </w:style>
  <w:style w:type="character" w:customStyle="1" w:styleId="ad">
    <w:name w:val="Нижний колонтитул Знак"/>
    <w:basedOn w:val="a0"/>
    <w:link w:val="16"/>
    <w:uiPriority w:val="99"/>
    <w:rsid w:val="006C20C1"/>
    <w:rPr>
      <w:rFonts w:ascii="Times New Roman" w:hAnsi="Times New Roman" w:cs="Times New Roman"/>
      <w:sz w:val="28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6C20C1"/>
  </w:style>
  <w:style w:type="character" w:styleId="ae">
    <w:name w:val="page number"/>
    <w:basedOn w:val="a0"/>
    <w:rsid w:val="006C20C1"/>
  </w:style>
  <w:style w:type="table" w:customStyle="1" w:styleId="33">
    <w:name w:val="Сетка таблицы3"/>
    <w:basedOn w:val="a1"/>
    <w:next w:val="a6"/>
    <w:uiPriority w:val="99"/>
    <w:rsid w:val="006C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+ Полужирный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af0">
    <w:name w:val="Основной текст + Курсив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6C20C1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6C20C1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6C20C1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2">
    <w:name w:val="Основной текст + Курсив11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1">
    <w:name w:val="Основной текст Знак"/>
    <w:link w:val="af2"/>
    <w:uiPriority w:val="99"/>
    <w:locked/>
    <w:rsid w:val="006C20C1"/>
    <w:rPr>
      <w:rFonts w:eastAsia="Times New Roman"/>
      <w:spacing w:val="-10"/>
      <w:sz w:val="24"/>
      <w:szCs w:val="24"/>
      <w:shd w:val="clear" w:color="auto" w:fill="FFFFFF"/>
    </w:rPr>
  </w:style>
  <w:style w:type="paragraph" w:customStyle="1" w:styleId="310">
    <w:name w:val="Знак31"/>
    <w:basedOn w:val="a"/>
    <w:next w:val="af2"/>
    <w:uiPriority w:val="99"/>
    <w:rsid w:val="006C20C1"/>
    <w:pPr>
      <w:shd w:val="clear" w:color="auto" w:fill="FFFFFF"/>
      <w:spacing w:after="0" w:line="240" w:lineRule="atLeast"/>
      <w:jc w:val="both"/>
    </w:pPr>
    <w:rPr>
      <w:rFonts w:eastAsia="Times New Roman"/>
      <w:spacing w:val="-10"/>
      <w:sz w:val="24"/>
      <w:szCs w:val="24"/>
      <w:lang w:eastAsia="ru-RU"/>
    </w:rPr>
  </w:style>
  <w:style w:type="character" w:customStyle="1" w:styleId="17">
    <w:name w:val="Основной текст Знак1"/>
    <w:basedOn w:val="a0"/>
    <w:uiPriority w:val="99"/>
    <w:semiHidden/>
    <w:rsid w:val="006C20C1"/>
    <w:rPr>
      <w:rFonts w:ascii="Courier New" w:hAnsi="Courier New" w:cs="Courier New"/>
      <w:sz w:val="20"/>
      <w:szCs w:val="20"/>
    </w:rPr>
  </w:style>
  <w:style w:type="character" w:customStyle="1" w:styleId="BodyTextChar1">
    <w:name w:val="Body Text Char1"/>
    <w:aliases w:val="Знак3 Char1"/>
    <w:uiPriority w:val="99"/>
    <w:semiHidden/>
    <w:rsid w:val="006C20C1"/>
    <w:rPr>
      <w:lang w:eastAsia="en-US"/>
    </w:rPr>
  </w:style>
  <w:style w:type="character" w:customStyle="1" w:styleId="120">
    <w:name w:val="Основной текст + Полужирный12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0">
    <w:name w:val="Основной текст + Курсив10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3">
    <w:name w:val="Основной текст + Полужирный11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">
    <w:name w:val="Основной текст + Курсив8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FontStyle68">
    <w:name w:val="Font Style68"/>
    <w:uiPriority w:val="99"/>
    <w:rsid w:val="006C20C1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6C20C1"/>
    <w:rPr>
      <w:rFonts w:ascii="Times New Roman" w:hAnsi="Times New Roman" w:cs="Times New Roman"/>
      <w:sz w:val="22"/>
      <w:szCs w:val="22"/>
    </w:rPr>
  </w:style>
  <w:style w:type="numbering" w:customStyle="1" w:styleId="41">
    <w:name w:val="Нет списка4"/>
    <w:next w:val="a2"/>
    <w:uiPriority w:val="99"/>
    <w:semiHidden/>
    <w:unhideWhenUsed/>
    <w:rsid w:val="006C20C1"/>
  </w:style>
  <w:style w:type="numbering" w:customStyle="1" w:styleId="1110">
    <w:name w:val="Нет списка111"/>
    <w:next w:val="a2"/>
    <w:uiPriority w:val="99"/>
    <w:semiHidden/>
    <w:unhideWhenUsed/>
    <w:rsid w:val="006C20C1"/>
  </w:style>
  <w:style w:type="paragraph" w:styleId="af3">
    <w:name w:val="footnote text"/>
    <w:basedOn w:val="a"/>
    <w:link w:val="af4"/>
    <w:uiPriority w:val="99"/>
    <w:semiHidden/>
    <w:rsid w:val="006C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C20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6C20C1"/>
    <w:rPr>
      <w:vertAlign w:val="superscript"/>
    </w:rPr>
  </w:style>
  <w:style w:type="paragraph" w:styleId="af6">
    <w:name w:val="Normal (Web)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6C20C1"/>
    <w:rPr>
      <w:color w:val="0000FF"/>
      <w:u w:val="single"/>
    </w:rPr>
  </w:style>
  <w:style w:type="table" w:customStyle="1" w:styleId="42">
    <w:name w:val="Сетка таблицы4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6C20C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6C20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Схема документа Знак"/>
    <w:link w:val="afb"/>
    <w:semiHidden/>
    <w:rsid w:val="006C20C1"/>
    <w:rPr>
      <w:rFonts w:ascii="Tahoma" w:hAnsi="Tahoma"/>
    </w:rPr>
  </w:style>
  <w:style w:type="paragraph" w:customStyle="1" w:styleId="18">
    <w:name w:val="Схема документа1"/>
    <w:basedOn w:val="a"/>
    <w:next w:val="afb"/>
    <w:semiHidden/>
    <w:rsid w:val="006C20C1"/>
    <w:pPr>
      <w:shd w:val="clear" w:color="auto" w:fill="000080"/>
      <w:spacing w:after="0" w:line="240" w:lineRule="auto"/>
    </w:pPr>
    <w:rPr>
      <w:rFonts w:ascii="Tahoma" w:eastAsia="Calibri" w:hAnsi="Tahoma" w:cs="Times New Roman"/>
      <w:shd w:val="clear" w:color="auto" w:fill="000080"/>
    </w:rPr>
  </w:style>
  <w:style w:type="character" w:customStyle="1" w:styleId="19">
    <w:name w:val="Схема документа Знак1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uiPriority w:val="99"/>
    <w:rsid w:val="006C20C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C2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"/>
    <w:link w:val="afd"/>
    <w:uiPriority w:val="99"/>
    <w:rsid w:val="006C20C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6C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6C20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6C20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6C20C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20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6C20C1"/>
  </w:style>
  <w:style w:type="paragraph" w:styleId="26">
    <w:name w:val="Body Text 2"/>
    <w:basedOn w:val="a"/>
    <w:link w:val="27"/>
    <w:uiPriority w:val="99"/>
    <w:rsid w:val="006C20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basedOn w:val="a0"/>
    <w:link w:val="26"/>
    <w:uiPriority w:val="99"/>
    <w:rsid w:val="006C20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6C20C1"/>
  </w:style>
  <w:style w:type="character" w:customStyle="1" w:styleId="c2">
    <w:name w:val="c2"/>
    <w:basedOn w:val="a0"/>
    <w:rsid w:val="006C20C1"/>
  </w:style>
  <w:style w:type="character" w:customStyle="1" w:styleId="c42">
    <w:name w:val="c42"/>
    <w:basedOn w:val="a0"/>
    <w:rsid w:val="006C20C1"/>
  </w:style>
  <w:style w:type="paragraph" w:customStyle="1" w:styleId="c36">
    <w:name w:val="c3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0C1"/>
  </w:style>
  <w:style w:type="character" w:customStyle="1" w:styleId="c8">
    <w:name w:val="c8"/>
    <w:basedOn w:val="a0"/>
    <w:rsid w:val="006C20C1"/>
  </w:style>
  <w:style w:type="paragraph" w:customStyle="1" w:styleId="c20">
    <w:name w:val="c2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6C20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6C20C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andard">
    <w:name w:val="Standard"/>
    <w:rsid w:val="006C20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">
    <w:name w:val="Сетка таблицы111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rsid w:val="006C20C1"/>
  </w:style>
  <w:style w:type="character" w:customStyle="1" w:styleId="310pt">
    <w:name w:val="Основной текст (3) + 10 pt;Полужирный"/>
    <w:rsid w:val="006C20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c9">
    <w:name w:val="c9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rsid w:val="006C20C1"/>
  </w:style>
  <w:style w:type="paragraph" w:customStyle="1" w:styleId="c7">
    <w:name w:val="c7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rsid w:val="006C20C1"/>
  </w:style>
  <w:style w:type="character" w:customStyle="1" w:styleId="c12">
    <w:name w:val="c12"/>
    <w:rsid w:val="006C20C1"/>
  </w:style>
  <w:style w:type="paragraph" w:customStyle="1" w:styleId="c18">
    <w:name w:val="c1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6C20C1"/>
  </w:style>
  <w:style w:type="character" w:customStyle="1" w:styleId="c0">
    <w:name w:val="c0"/>
    <w:basedOn w:val="a0"/>
    <w:rsid w:val="006C20C1"/>
  </w:style>
  <w:style w:type="paragraph" w:customStyle="1" w:styleId="c13">
    <w:name w:val="c13"/>
    <w:basedOn w:val="a"/>
    <w:rsid w:val="006C20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20C1"/>
  </w:style>
  <w:style w:type="paragraph" w:customStyle="1" w:styleId="c16">
    <w:name w:val="c1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C20C1"/>
  </w:style>
  <w:style w:type="character" w:customStyle="1" w:styleId="c15">
    <w:name w:val="c15"/>
    <w:basedOn w:val="a0"/>
    <w:rsid w:val="006C20C1"/>
  </w:style>
  <w:style w:type="paragraph" w:customStyle="1" w:styleId="c47">
    <w:name w:val="c47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rsid w:val="006C20C1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C20C1"/>
    <w:pPr>
      <w:widowControl w:val="0"/>
      <w:shd w:val="clear" w:color="auto" w:fill="FFFFFF"/>
      <w:spacing w:after="180" w:line="274" w:lineRule="exact"/>
      <w:jc w:val="both"/>
    </w:pPr>
  </w:style>
  <w:style w:type="character" w:customStyle="1" w:styleId="36">
    <w:name w:val="Основной текст (3)_"/>
    <w:link w:val="37"/>
    <w:rsid w:val="006C20C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6C20C1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10pt0">
    <w:name w:val="Основной текст (3) + 10 pt"/>
    <w:rsid w:val="006C20C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05pt">
    <w:name w:val="Основной текст (3) + 10;5 pt;Полужирный"/>
    <w:rsid w:val="006C20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210">
    <w:name w:val="Сетка таблицы21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6C20C1"/>
    <w:rPr>
      <w:color w:val="800080"/>
      <w:u w:val="single"/>
    </w:rPr>
  </w:style>
  <w:style w:type="paragraph" w:customStyle="1" w:styleId="2a">
    <w:name w:val="Схема документа2"/>
    <w:basedOn w:val="a"/>
    <w:next w:val="afb"/>
    <w:semiHidden/>
    <w:unhideWhenUsed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lang w:eastAsia="ru-RU"/>
    </w:rPr>
  </w:style>
  <w:style w:type="character" w:customStyle="1" w:styleId="2b">
    <w:name w:val="Схема документа Знак2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character" w:customStyle="1" w:styleId="2c">
    <w:name w:val="Просмотренная гиперссылка2"/>
    <w:basedOn w:val="a0"/>
    <w:uiPriority w:val="99"/>
    <w:semiHidden/>
    <w:unhideWhenUsed/>
    <w:rsid w:val="006C20C1"/>
    <w:rPr>
      <w:color w:val="800080"/>
      <w:u w:val="single"/>
    </w:rPr>
  </w:style>
  <w:style w:type="paragraph" w:styleId="a4">
    <w:name w:val="Balloon Text"/>
    <w:basedOn w:val="a"/>
    <w:link w:val="1b"/>
    <w:uiPriority w:val="99"/>
    <w:semiHidden/>
    <w:unhideWhenUsed/>
    <w:rsid w:val="006C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4"/>
    <w:uiPriority w:val="99"/>
    <w:semiHidden/>
    <w:rsid w:val="006C20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0C1"/>
    <w:pPr>
      <w:ind w:left="720"/>
      <w:contextualSpacing/>
    </w:pPr>
  </w:style>
  <w:style w:type="paragraph" w:styleId="aa">
    <w:name w:val="header"/>
    <w:basedOn w:val="a"/>
    <w:link w:val="1c"/>
    <w:uiPriority w:val="99"/>
    <w:semiHidden/>
    <w:unhideWhenUsed/>
    <w:rsid w:val="006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link w:val="aa"/>
    <w:uiPriority w:val="99"/>
    <w:semiHidden/>
    <w:rsid w:val="006C20C1"/>
  </w:style>
  <w:style w:type="paragraph" w:styleId="ac">
    <w:name w:val="footer"/>
    <w:basedOn w:val="a"/>
    <w:link w:val="1d"/>
    <w:uiPriority w:val="99"/>
    <w:semiHidden/>
    <w:unhideWhenUsed/>
    <w:rsid w:val="006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c"/>
    <w:uiPriority w:val="99"/>
    <w:semiHidden/>
    <w:rsid w:val="006C20C1"/>
  </w:style>
  <w:style w:type="paragraph" w:styleId="af2">
    <w:name w:val="Body Text"/>
    <w:basedOn w:val="a"/>
    <w:link w:val="af1"/>
    <w:uiPriority w:val="99"/>
    <w:semiHidden/>
    <w:unhideWhenUsed/>
    <w:rsid w:val="006C20C1"/>
    <w:pPr>
      <w:spacing w:after="120"/>
    </w:pPr>
    <w:rPr>
      <w:rFonts w:eastAsia="Times New Roman"/>
      <w:spacing w:val="-10"/>
      <w:sz w:val="24"/>
      <w:szCs w:val="24"/>
    </w:rPr>
  </w:style>
  <w:style w:type="character" w:customStyle="1" w:styleId="2d">
    <w:name w:val="Основной текст Знак2"/>
    <w:basedOn w:val="a0"/>
    <w:uiPriority w:val="99"/>
    <w:semiHidden/>
    <w:rsid w:val="006C20C1"/>
  </w:style>
  <w:style w:type="paragraph" w:styleId="afb">
    <w:name w:val="Document Map"/>
    <w:basedOn w:val="a"/>
    <w:link w:val="afa"/>
    <w:semiHidden/>
    <w:unhideWhenUsed/>
    <w:rsid w:val="006C20C1"/>
    <w:pPr>
      <w:spacing w:after="0" w:line="240" w:lineRule="auto"/>
    </w:pPr>
    <w:rPr>
      <w:rFonts w:ascii="Tahoma" w:hAnsi="Tahoma"/>
    </w:rPr>
  </w:style>
  <w:style w:type="character" w:customStyle="1" w:styleId="38">
    <w:name w:val="Схема документа Знак3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6C2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20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20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C20C1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4">
    <w:name w:val="heading 4"/>
    <w:basedOn w:val="a"/>
    <w:next w:val="a"/>
    <w:link w:val="40"/>
    <w:qFormat/>
    <w:rsid w:val="006C20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C20C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C20C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6C20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0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20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20C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C20C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C20C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C20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6C20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6C20C1"/>
  </w:style>
  <w:style w:type="character" w:styleId="a3">
    <w:name w:val="Placeholder Text"/>
    <w:basedOn w:val="a0"/>
    <w:uiPriority w:val="99"/>
    <w:semiHidden/>
    <w:rsid w:val="006C20C1"/>
    <w:rPr>
      <w:color w:val="808080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6C20C1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59"/>
    <w:rsid w:val="006C20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C2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C20C1"/>
  </w:style>
  <w:style w:type="table" w:customStyle="1" w:styleId="111">
    <w:name w:val="Сетка таблицы11"/>
    <w:basedOn w:val="a1"/>
    <w:next w:val="a6"/>
    <w:rsid w:val="006C20C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7"/>
    <w:qFormat/>
    <w:rsid w:val="006C20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next w:val="a7"/>
    <w:qFormat/>
    <w:rsid w:val="006C20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C20C1"/>
  </w:style>
  <w:style w:type="paragraph" w:customStyle="1" w:styleId="Style1">
    <w:name w:val="Style1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3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3" w:lineRule="exact"/>
      <w:ind w:firstLine="56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20C1"/>
    <w:pPr>
      <w:widowControl w:val="0"/>
      <w:autoSpaceDE w:val="0"/>
      <w:autoSpaceDN w:val="0"/>
      <w:adjustRightInd w:val="0"/>
      <w:spacing w:after="0" w:line="270" w:lineRule="exact"/>
      <w:ind w:firstLine="57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20C1"/>
    <w:rPr>
      <w:rFonts w:ascii="Arial" w:hAnsi="Arial" w:cs="Arial"/>
      <w:b/>
      <w:bCs/>
      <w:smallCaps/>
      <w:sz w:val="24"/>
      <w:szCs w:val="24"/>
    </w:rPr>
  </w:style>
  <w:style w:type="character" w:customStyle="1" w:styleId="FontStyle12">
    <w:name w:val="Font Style12"/>
    <w:basedOn w:val="a0"/>
    <w:uiPriority w:val="99"/>
    <w:rsid w:val="006C20C1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uiPriority w:val="99"/>
    <w:rsid w:val="006C20C1"/>
    <w:rPr>
      <w:rFonts w:ascii="Calibri" w:hAnsi="Calibri" w:cs="Calibri"/>
      <w:spacing w:val="-20"/>
      <w:sz w:val="24"/>
      <w:szCs w:val="24"/>
    </w:rPr>
  </w:style>
  <w:style w:type="paragraph" w:customStyle="1" w:styleId="Style6">
    <w:name w:val="Style6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20C1"/>
    <w:pPr>
      <w:widowControl w:val="0"/>
      <w:autoSpaceDE w:val="0"/>
      <w:autoSpaceDN w:val="0"/>
      <w:adjustRightInd w:val="0"/>
      <w:spacing w:after="0" w:line="224" w:lineRule="exact"/>
      <w:ind w:firstLine="121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C20C1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6C20C1"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6C20C1"/>
    <w:rPr>
      <w:rFonts w:ascii="Arial" w:hAnsi="Arial" w:cs="Arial"/>
      <w:b/>
      <w:bCs/>
      <w:smallCaps/>
      <w:sz w:val="18"/>
      <w:szCs w:val="18"/>
    </w:rPr>
  </w:style>
  <w:style w:type="character" w:customStyle="1" w:styleId="FontStyle17">
    <w:name w:val="Font Style17"/>
    <w:basedOn w:val="a0"/>
    <w:uiPriority w:val="99"/>
    <w:rsid w:val="006C20C1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C20C1"/>
    <w:rPr>
      <w:rFonts w:ascii="Arial" w:hAnsi="Arial" w:cs="Arial"/>
      <w:sz w:val="18"/>
      <w:szCs w:val="18"/>
    </w:rPr>
  </w:style>
  <w:style w:type="character" w:styleId="a8">
    <w:name w:val="Strong"/>
    <w:basedOn w:val="a0"/>
    <w:uiPriority w:val="22"/>
    <w:qFormat/>
    <w:rsid w:val="006C20C1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6C20C1"/>
    <w:rPr>
      <w:rFonts w:cs="Times New Roman"/>
      <w:i/>
      <w:iCs/>
    </w:rPr>
  </w:style>
  <w:style w:type="table" w:customStyle="1" w:styleId="23">
    <w:name w:val="Сетка таблицы2"/>
    <w:basedOn w:val="a1"/>
    <w:next w:val="a6"/>
    <w:uiPriority w:val="59"/>
    <w:rsid w:val="006C20C1"/>
    <w:pPr>
      <w:spacing w:after="0" w:line="240" w:lineRule="auto"/>
    </w:pPr>
    <w:rPr>
      <w:rFonts w:ascii="Arial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+"/>
    <w:basedOn w:val="a"/>
    <w:uiPriority w:val="99"/>
    <w:rsid w:val="006C20C1"/>
    <w:pPr>
      <w:tabs>
        <w:tab w:val="left" w:pos="709"/>
      </w:tabs>
      <w:suppressAutoHyphens/>
      <w:spacing w:after="0" w:line="276" w:lineRule="atLeast"/>
    </w:pPr>
    <w:rPr>
      <w:rFonts w:ascii="Calibri" w:eastAsia="PMingLiU" w:hAnsi="Calibri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C20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6C20C1"/>
    <w:rPr>
      <w:rFonts w:ascii="Tahoma" w:hAnsi="Tahoma" w:cs="Tahoma"/>
      <w:b/>
      <w:bCs/>
      <w:sz w:val="24"/>
      <w:szCs w:val="24"/>
    </w:rPr>
  </w:style>
  <w:style w:type="character" w:customStyle="1" w:styleId="FontStyle106">
    <w:name w:val="Font Style106"/>
    <w:basedOn w:val="a0"/>
    <w:uiPriority w:val="99"/>
    <w:rsid w:val="006C20C1"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FontStyle53">
    <w:name w:val="Font Style53"/>
    <w:basedOn w:val="a0"/>
    <w:uiPriority w:val="99"/>
    <w:rsid w:val="006C20C1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50">
    <w:name w:val="Font Style50"/>
    <w:basedOn w:val="a0"/>
    <w:uiPriority w:val="99"/>
    <w:rsid w:val="006C20C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4">
    <w:name w:val="Font Style54"/>
    <w:basedOn w:val="a0"/>
    <w:uiPriority w:val="99"/>
    <w:rsid w:val="006C20C1"/>
    <w:rPr>
      <w:rFonts w:ascii="Arial" w:hAnsi="Arial" w:cs="Arial"/>
      <w:b/>
      <w:bCs/>
      <w:sz w:val="12"/>
      <w:szCs w:val="12"/>
    </w:rPr>
  </w:style>
  <w:style w:type="paragraph" w:customStyle="1" w:styleId="Style10">
    <w:name w:val="Style10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C20C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6C20C1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19">
    <w:name w:val="Style19"/>
    <w:basedOn w:val="a"/>
    <w:uiPriority w:val="99"/>
    <w:rsid w:val="006C20C1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6C20C1"/>
    <w:rPr>
      <w:rFonts w:ascii="Arial" w:hAnsi="Arial" w:cs="Arial"/>
      <w:spacing w:val="20"/>
      <w:sz w:val="14"/>
      <w:szCs w:val="14"/>
    </w:rPr>
  </w:style>
  <w:style w:type="character" w:customStyle="1" w:styleId="FontStyle51">
    <w:name w:val="Font Style51"/>
    <w:basedOn w:val="a0"/>
    <w:uiPriority w:val="99"/>
    <w:rsid w:val="006C20C1"/>
    <w:rPr>
      <w:rFonts w:ascii="Times New Roman" w:hAnsi="Times New Roman" w:cs="Times New Roman"/>
      <w:spacing w:val="20"/>
      <w:sz w:val="14"/>
      <w:szCs w:val="14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6C20C1"/>
    <w:pPr>
      <w:tabs>
        <w:tab w:val="center" w:pos="4677"/>
        <w:tab w:val="right" w:pos="9355"/>
      </w:tabs>
    </w:pPr>
    <w:rPr>
      <w:rFonts w:ascii="Times New Roman" w:hAnsi="Times New Roman" w:cs="Times New Roman"/>
      <w:sz w:val="28"/>
    </w:rPr>
  </w:style>
  <w:style w:type="character" w:customStyle="1" w:styleId="ab">
    <w:name w:val="Верхний колонтитул Знак"/>
    <w:basedOn w:val="a0"/>
    <w:link w:val="15"/>
    <w:uiPriority w:val="99"/>
    <w:rsid w:val="006C20C1"/>
    <w:rPr>
      <w:rFonts w:ascii="Times New Roman" w:hAnsi="Times New Roman" w:cs="Times New Roman"/>
      <w:sz w:val="28"/>
      <w:lang w:eastAsia="en-US"/>
    </w:rPr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6C20C1"/>
    <w:pPr>
      <w:tabs>
        <w:tab w:val="center" w:pos="4677"/>
        <w:tab w:val="right" w:pos="9355"/>
      </w:tabs>
    </w:pPr>
    <w:rPr>
      <w:rFonts w:ascii="Times New Roman" w:hAnsi="Times New Roman" w:cs="Times New Roman"/>
      <w:sz w:val="28"/>
    </w:rPr>
  </w:style>
  <w:style w:type="character" w:customStyle="1" w:styleId="ad">
    <w:name w:val="Нижний колонтитул Знак"/>
    <w:basedOn w:val="a0"/>
    <w:link w:val="16"/>
    <w:uiPriority w:val="99"/>
    <w:rsid w:val="006C20C1"/>
    <w:rPr>
      <w:rFonts w:ascii="Times New Roman" w:hAnsi="Times New Roman" w:cs="Times New Roman"/>
      <w:sz w:val="28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6C20C1"/>
  </w:style>
  <w:style w:type="character" w:styleId="ae">
    <w:name w:val="page number"/>
    <w:basedOn w:val="a0"/>
    <w:rsid w:val="006C20C1"/>
  </w:style>
  <w:style w:type="table" w:customStyle="1" w:styleId="33">
    <w:name w:val="Сетка таблицы3"/>
    <w:basedOn w:val="a1"/>
    <w:next w:val="a6"/>
    <w:uiPriority w:val="99"/>
    <w:rsid w:val="006C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+ Полужирный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af0">
    <w:name w:val="Основной текст + Курсив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6C20C1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6C20C1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6C20C1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2">
    <w:name w:val="Основной текст + Курсив11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1">
    <w:name w:val="Основной текст Знак"/>
    <w:link w:val="af2"/>
    <w:uiPriority w:val="99"/>
    <w:locked/>
    <w:rsid w:val="006C20C1"/>
    <w:rPr>
      <w:rFonts w:eastAsia="Times New Roman"/>
      <w:spacing w:val="-10"/>
      <w:sz w:val="24"/>
      <w:szCs w:val="24"/>
      <w:shd w:val="clear" w:color="auto" w:fill="FFFFFF"/>
    </w:rPr>
  </w:style>
  <w:style w:type="paragraph" w:customStyle="1" w:styleId="310">
    <w:name w:val="Знак31"/>
    <w:basedOn w:val="a"/>
    <w:next w:val="af2"/>
    <w:uiPriority w:val="99"/>
    <w:rsid w:val="006C20C1"/>
    <w:pPr>
      <w:shd w:val="clear" w:color="auto" w:fill="FFFFFF"/>
      <w:spacing w:after="0" w:line="240" w:lineRule="atLeast"/>
      <w:jc w:val="both"/>
    </w:pPr>
    <w:rPr>
      <w:rFonts w:eastAsia="Times New Roman"/>
      <w:spacing w:val="-10"/>
      <w:sz w:val="24"/>
      <w:szCs w:val="24"/>
      <w:lang w:eastAsia="ru-RU"/>
    </w:rPr>
  </w:style>
  <w:style w:type="character" w:customStyle="1" w:styleId="17">
    <w:name w:val="Основной текст Знак1"/>
    <w:basedOn w:val="a0"/>
    <w:uiPriority w:val="99"/>
    <w:semiHidden/>
    <w:rsid w:val="006C20C1"/>
    <w:rPr>
      <w:rFonts w:ascii="Courier New" w:hAnsi="Courier New" w:cs="Courier New"/>
      <w:sz w:val="20"/>
      <w:szCs w:val="20"/>
    </w:rPr>
  </w:style>
  <w:style w:type="character" w:customStyle="1" w:styleId="BodyTextChar1">
    <w:name w:val="Body Text Char1"/>
    <w:aliases w:val="Знак3 Char1"/>
    <w:uiPriority w:val="99"/>
    <w:semiHidden/>
    <w:rsid w:val="006C20C1"/>
    <w:rPr>
      <w:lang w:eastAsia="en-US"/>
    </w:rPr>
  </w:style>
  <w:style w:type="character" w:customStyle="1" w:styleId="120">
    <w:name w:val="Основной текст + Полужирный12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0">
    <w:name w:val="Основной текст + Курсив10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3">
    <w:name w:val="Основной текст + Полужирный11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">
    <w:name w:val="Основной текст + Курсив8"/>
    <w:uiPriority w:val="99"/>
    <w:rsid w:val="006C20C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uiPriority w:val="99"/>
    <w:rsid w:val="006C20C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FontStyle68">
    <w:name w:val="Font Style68"/>
    <w:uiPriority w:val="99"/>
    <w:rsid w:val="006C20C1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6C20C1"/>
    <w:rPr>
      <w:rFonts w:ascii="Times New Roman" w:hAnsi="Times New Roman" w:cs="Times New Roman"/>
      <w:sz w:val="22"/>
      <w:szCs w:val="22"/>
    </w:rPr>
  </w:style>
  <w:style w:type="numbering" w:customStyle="1" w:styleId="41">
    <w:name w:val="Нет списка4"/>
    <w:next w:val="a2"/>
    <w:uiPriority w:val="99"/>
    <w:semiHidden/>
    <w:unhideWhenUsed/>
    <w:rsid w:val="006C20C1"/>
  </w:style>
  <w:style w:type="numbering" w:customStyle="1" w:styleId="1110">
    <w:name w:val="Нет списка111"/>
    <w:next w:val="a2"/>
    <w:uiPriority w:val="99"/>
    <w:semiHidden/>
    <w:unhideWhenUsed/>
    <w:rsid w:val="006C20C1"/>
  </w:style>
  <w:style w:type="paragraph" w:styleId="af3">
    <w:name w:val="footnote text"/>
    <w:basedOn w:val="a"/>
    <w:link w:val="af4"/>
    <w:uiPriority w:val="99"/>
    <w:semiHidden/>
    <w:rsid w:val="006C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C20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6C20C1"/>
    <w:rPr>
      <w:vertAlign w:val="superscript"/>
    </w:rPr>
  </w:style>
  <w:style w:type="paragraph" w:styleId="af6">
    <w:name w:val="Normal (Web)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6C20C1"/>
    <w:rPr>
      <w:color w:val="0000FF"/>
      <w:u w:val="single"/>
    </w:rPr>
  </w:style>
  <w:style w:type="table" w:customStyle="1" w:styleId="42">
    <w:name w:val="Сетка таблицы4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6C20C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6C20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Схема документа Знак"/>
    <w:link w:val="afb"/>
    <w:semiHidden/>
    <w:rsid w:val="006C20C1"/>
    <w:rPr>
      <w:rFonts w:ascii="Tahoma" w:hAnsi="Tahoma"/>
    </w:rPr>
  </w:style>
  <w:style w:type="paragraph" w:customStyle="1" w:styleId="18">
    <w:name w:val="Схема документа1"/>
    <w:basedOn w:val="a"/>
    <w:next w:val="afb"/>
    <w:semiHidden/>
    <w:rsid w:val="006C20C1"/>
    <w:pPr>
      <w:shd w:val="clear" w:color="auto" w:fill="000080"/>
      <w:spacing w:after="0" w:line="240" w:lineRule="auto"/>
    </w:pPr>
    <w:rPr>
      <w:rFonts w:ascii="Tahoma" w:eastAsia="Calibri" w:hAnsi="Tahoma" w:cs="Times New Roman"/>
      <w:shd w:val="clear" w:color="auto" w:fill="000080"/>
    </w:rPr>
  </w:style>
  <w:style w:type="character" w:customStyle="1" w:styleId="19">
    <w:name w:val="Схема документа Знак1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uiPriority w:val="99"/>
    <w:rsid w:val="006C20C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C2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"/>
    <w:link w:val="afd"/>
    <w:uiPriority w:val="99"/>
    <w:rsid w:val="006C20C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6C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6C20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6C20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6C20C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20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6C20C1"/>
  </w:style>
  <w:style w:type="paragraph" w:styleId="26">
    <w:name w:val="Body Text 2"/>
    <w:basedOn w:val="a"/>
    <w:link w:val="27"/>
    <w:uiPriority w:val="99"/>
    <w:rsid w:val="006C20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basedOn w:val="a0"/>
    <w:link w:val="26"/>
    <w:uiPriority w:val="99"/>
    <w:rsid w:val="006C20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6C20C1"/>
  </w:style>
  <w:style w:type="character" w:customStyle="1" w:styleId="c2">
    <w:name w:val="c2"/>
    <w:basedOn w:val="a0"/>
    <w:rsid w:val="006C20C1"/>
  </w:style>
  <w:style w:type="character" w:customStyle="1" w:styleId="c42">
    <w:name w:val="c42"/>
    <w:basedOn w:val="a0"/>
    <w:rsid w:val="006C20C1"/>
  </w:style>
  <w:style w:type="paragraph" w:customStyle="1" w:styleId="c36">
    <w:name w:val="c3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0C1"/>
  </w:style>
  <w:style w:type="character" w:customStyle="1" w:styleId="c8">
    <w:name w:val="c8"/>
    <w:basedOn w:val="a0"/>
    <w:rsid w:val="006C20C1"/>
  </w:style>
  <w:style w:type="paragraph" w:customStyle="1" w:styleId="c20">
    <w:name w:val="c2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6C20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6C20C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andard">
    <w:name w:val="Standard"/>
    <w:rsid w:val="006C20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">
    <w:name w:val="Сетка таблицы111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rsid w:val="006C20C1"/>
  </w:style>
  <w:style w:type="character" w:customStyle="1" w:styleId="310pt">
    <w:name w:val="Основной текст (3) + 10 pt;Полужирный"/>
    <w:rsid w:val="006C20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c9">
    <w:name w:val="c9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rsid w:val="006C20C1"/>
  </w:style>
  <w:style w:type="paragraph" w:customStyle="1" w:styleId="c7">
    <w:name w:val="c7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rsid w:val="006C20C1"/>
  </w:style>
  <w:style w:type="character" w:customStyle="1" w:styleId="c12">
    <w:name w:val="c12"/>
    <w:rsid w:val="006C20C1"/>
  </w:style>
  <w:style w:type="paragraph" w:customStyle="1" w:styleId="c18">
    <w:name w:val="c1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6C20C1"/>
  </w:style>
  <w:style w:type="character" w:customStyle="1" w:styleId="c0">
    <w:name w:val="c0"/>
    <w:basedOn w:val="a0"/>
    <w:rsid w:val="006C20C1"/>
  </w:style>
  <w:style w:type="paragraph" w:customStyle="1" w:styleId="c13">
    <w:name w:val="c13"/>
    <w:basedOn w:val="a"/>
    <w:rsid w:val="006C20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20C1"/>
  </w:style>
  <w:style w:type="paragraph" w:customStyle="1" w:styleId="c16">
    <w:name w:val="c1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C20C1"/>
  </w:style>
  <w:style w:type="character" w:customStyle="1" w:styleId="c15">
    <w:name w:val="c15"/>
    <w:basedOn w:val="a0"/>
    <w:rsid w:val="006C20C1"/>
  </w:style>
  <w:style w:type="paragraph" w:customStyle="1" w:styleId="c47">
    <w:name w:val="c47"/>
    <w:basedOn w:val="a"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rsid w:val="006C20C1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C20C1"/>
    <w:pPr>
      <w:widowControl w:val="0"/>
      <w:shd w:val="clear" w:color="auto" w:fill="FFFFFF"/>
      <w:spacing w:after="180" w:line="274" w:lineRule="exact"/>
      <w:jc w:val="both"/>
    </w:pPr>
  </w:style>
  <w:style w:type="character" w:customStyle="1" w:styleId="36">
    <w:name w:val="Основной текст (3)_"/>
    <w:link w:val="37"/>
    <w:rsid w:val="006C20C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6C20C1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10pt0">
    <w:name w:val="Основной текст (3) + 10 pt"/>
    <w:rsid w:val="006C20C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05pt">
    <w:name w:val="Основной текст (3) + 10;5 pt;Полужирный"/>
    <w:rsid w:val="006C20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210">
    <w:name w:val="Сетка таблицы21"/>
    <w:basedOn w:val="a1"/>
    <w:next w:val="a6"/>
    <w:uiPriority w:val="59"/>
    <w:rsid w:val="006C2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6C20C1"/>
    <w:rPr>
      <w:color w:val="800080"/>
      <w:u w:val="single"/>
    </w:rPr>
  </w:style>
  <w:style w:type="paragraph" w:customStyle="1" w:styleId="2a">
    <w:name w:val="Схема документа2"/>
    <w:basedOn w:val="a"/>
    <w:next w:val="afb"/>
    <w:semiHidden/>
    <w:unhideWhenUsed/>
    <w:rsid w:val="006C20C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lang w:eastAsia="ru-RU"/>
    </w:rPr>
  </w:style>
  <w:style w:type="character" w:customStyle="1" w:styleId="2b">
    <w:name w:val="Схема документа Знак2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character" w:customStyle="1" w:styleId="2c">
    <w:name w:val="Просмотренная гиперссылка2"/>
    <w:basedOn w:val="a0"/>
    <w:uiPriority w:val="99"/>
    <w:semiHidden/>
    <w:unhideWhenUsed/>
    <w:rsid w:val="006C20C1"/>
    <w:rPr>
      <w:color w:val="800080"/>
      <w:u w:val="single"/>
    </w:rPr>
  </w:style>
  <w:style w:type="paragraph" w:styleId="a4">
    <w:name w:val="Balloon Text"/>
    <w:basedOn w:val="a"/>
    <w:link w:val="1b"/>
    <w:uiPriority w:val="99"/>
    <w:semiHidden/>
    <w:unhideWhenUsed/>
    <w:rsid w:val="006C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4"/>
    <w:uiPriority w:val="99"/>
    <w:semiHidden/>
    <w:rsid w:val="006C20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0C1"/>
    <w:pPr>
      <w:ind w:left="720"/>
      <w:contextualSpacing/>
    </w:pPr>
  </w:style>
  <w:style w:type="paragraph" w:styleId="aa">
    <w:name w:val="header"/>
    <w:basedOn w:val="a"/>
    <w:link w:val="1c"/>
    <w:uiPriority w:val="99"/>
    <w:semiHidden/>
    <w:unhideWhenUsed/>
    <w:rsid w:val="006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link w:val="aa"/>
    <w:uiPriority w:val="99"/>
    <w:semiHidden/>
    <w:rsid w:val="006C20C1"/>
  </w:style>
  <w:style w:type="paragraph" w:styleId="ac">
    <w:name w:val="footer"/>
    <w:basedOn w:val="a"/>
    <w:link w:val="1d"/>
    <w:uiPriority w:val="99"/>
    <w:semiHidden/>
    <w:unhideWhenUsed/>
    <w:rsid w:val="006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c"/>
    <w:uiPriority w:val="99"/>
    <w:semiHidden/>
    <w:rsid w:val="006C20C1"/>
  </w:style>
  <w:style w:type="paragraph" w:styleId="af2">
    <w:name w:val="Body Text"/>
    <w:basedOn w:val="a"/>
    <w:link w:val="af1"/>
    <w:uiPriority w:val="99"/>
    <w:semiHidden/>
    <w:unhideWhenUsed/>
    <w:rsid w:val="006C20C1"/>
    <w:pPr>
      <w:spacing w:after="120"/>
    </w:pPr>
    <w:rPr>
      <w:rFonts w:eastAsia="Times New Roman"/>
      <w:spacing w:val="-10"/>
      <w:sz w:val="24"/>
      <w:szCs w:val="24"/>
    </w:rPr>
  </w:style>
  <w:style w:type="character" w:customStyle="1" w:styleId="2d">
    <w:name w:val="Основной текст Знак2"/>
    <w:basedOn w:val="a0"/>
    <w:uiPriority w:val="99"/>
    <w:semiHidden/>
    <w:rsid w:val="006C20C1"/>
  </w:style>
  <w:style w:type="paragraph" w:styleId="afb">
    <w:name w:val="Document Map"/>
    <w:basedOn w:val="a"/>
    <w:link w:val="afa"/>
    <w:semiHidden/>
    <w:unhideWhenUsed/>
    <w:rsid w:val="006C20C1"/>
    <w:pPr>
      <w:spacing w:after="0" w:line="240" w:lineRule="auto"/>
    </w:pPr>
    <w:rPr>
      <w:rFonts w:ascii="Tahoma" w:hAnsi="Tahoma"/>
    </w:rPr>
  </w:style>
  <w:style w:type="character" w:customStyle="1" w:styleId="38">
    <w:name w:val="Схема документа Знак3"/>
    <w:basedOn w:val="a0"/>
    <w:uiPriority w:val="99"/>
    <w:semiHidden/>
    <w:rsid w:val="006C20C1"/>
    <w:rPr>
      <w:rFonts w:ascii="Tahoma" w:hAnsi="Tahoma" w:cs="Tahoma"/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6C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12808</Words>
  <Characters>73007</Characters>
  <Application>Microsoft Office Word</Application>
  <DocSecurity>0</DocSecurity>
  <Lines>608</Lines>
  <Paragraphs>171</Paragraphs>
  <ScaleCrop>false</ScaleCrop>
  <Company/>
  <LinksUpToDate>false</LinksUpToDate>
  <CharactersWithSpaces>85644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2023-09-06T12:33:00Z</dcterms:created>
  <dcterms:modified xsi:type="dcterms:W3CDTF">2023-09-06T14:31:00Z</dcterms:modified>
</cp:coreProperties>
</file>