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5A" w:rsidRDefault="0093175A" w:rsidP="0093175A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C:\Users\МАМА\Desktop\Рабочая программа 3 класс\Скан_20230906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Рабочая программа 3 класс\Скан_20230906 (18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175A" w:rsidRDefault="0093175A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93175A" w:rsidRPr="00A00117" w:rsidRDefault="0093175A" w:rsidP="0093175A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A00117">
        <w:rPr>
          <w:rFonts w:ascii="Times New Roman" w:eastAsia="Calibri" w:hAnsi="Times New Roman" w:cs="Times New Roman"/>
          <w:b/>
        </w:rPr>
        <w:lastRenderedPageBreak/>
        <w:t>ПОЯСНИТЕЛЬНАЯ ЗАПИСКА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A00117">
        <w:rPr>
          <w:rFonts w:ascii="Times New Roman" w:eastAsia="Calibri" w:hAnsi="Times New Roman" w:cs="Times New Roman"/>
        </w:rPr>
        <w:t>Рабочая программа учебного предмета «Литературное чтение»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 с учётом распределённых по классам проверяемых требований к результатам освоения основной образовательной программы начального общего образования, а также ориентирована на целевые приоритеты духовно-нравственного развития, воспитания и социализации обучающихся</w:t>
      </w:r>
      <w:proofErr w:type="gramEnd"/>
      <w:r w:rsidRPr="00A00117">
        <w:rPr>
          <w:rFonts w:ascii="Times New Roman" w:eastAsia="Calibri" w:hAnsi="Times New Roman" w:cs="Times New Roman"/>
        </w:rPr>
        <w:t>, сформулированные в программе воспитания.</w:t>
      </w:r>
    </w:p>
    <w:p w:rsidR="0093175A" w:rsidRPr="00A00117" w:rsidRDefault="0093175A" w:rsidP="0093175A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ab/>
        <w:t xml:space="preserve"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</w:t>
      </w:r>
      <w:proofErr w:type="gramStart"/>
      <w:r w:rsidRPr="00A00117">
        <w:rPr>
          <w:rFonts w:ascii="Times New Roman" w:eastAsia="Calibri" w:hAnsi="Times New Roman" w:cs="Times New Roman"/>
        </w:rPr>
        <w:t>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93175A" w:rsidRPr="00A00117" w:rsidRDefault="0093175A" w:rsidP="0093175A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ab/>
        <w:t xml:space="preserve">Предмет «Литературное чтение» способствует становлению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 повседневной жизни, эмоционально откликающегося на прослушанное или прочитанное произведение. </w:t>
      </w:r>
      <w:proofErr w:type="gramStart"/>
      <w:r w:rsidRPr="00A00117">
        <w:rPr>
          <w:rFonts w:ascii="Times New Roman" w:eastAsia="Calibri" w:hAnsi="Times New Roman" w:cs="Times New Roman"/>
        </w:rPr>
        <w:t>При</w:t>
      </w:r>
      <w:proofErr w:type="gramEnd"/>
      <w:r w:rsidRPr="00A00117">
        <w:rPr>
          <w:rFonts w:ascii="Times New Roman" w:eastAsia="Calibri" w:hAnsi="Times New Roman" w:cs="Times New Roman"/>
        </w:rPr>
        <w:t xml:space="preserve"> </w:t>
      </w:r>
      <w:proofErr w:type="gramStart"/>
      <w:r w:rsidRPr="00A00117">
        <w:rPr>
          <w:rFonts w:ascii="Times New Roman" w:eastAsia="Calibri" w:hAnsi="Times New Roman" w:cs="Times New Roman"/>
        </w:rPr>
        <w:t>обретённые</w:t>
      </w:r>
      <w:proofErr w:type="gramEnd"/>
      <w:r w:rsidRPr="00A00117">
        <w:rPr>
          <w:rFonts w:ascii="Times New Roman" w:eastAsia="Calibri" w:hAnsi="Times New Roman" w:cs="Times New Roman"/>
        </w:rPr>
        <w:t xml:space="preserve"> младшими школьниками знания, полученный опыт решения учебных задач, а также </w:t>
      </w:r>
      <w:proofErr w:type="spellStart"/>
      <w:r w:rsidRPr="00A00117">
        <w:rPr>
          <w:rFonts w:ascii="Times New Roman" w:eastAsia="Calibri" w:hAnsi="Times New Roman" w:cs="Times New Roman"/>
        </w:rPr>
        <w:t>сформированность</w:t>
      </w:r>
      <w:proofErr w:type="spellEnd"/>
      <w:r w:rsidRPr="00A00117">
        <w:rPr>
          <w:rFonts w:ascii="Times New Roman" w:eastAsia="Calibri" w:hAnsi="Times New Roman" w:cs="Times New Roman"/>
        </w:rPr>
        <w:t xml:space="preserve"> предметных и универсальных действий в процессе изучения предмета «Литературное чтение» станут фундаментом обучения в основном звене школы, а также будут востребованы в жизни.</w:t>
      </w:r>
    </w:p>
    <w:p w:rsidR="0093175A" w:rsidRPr="00A00117" w:rsidRDefault="0093175A" w:rsidP="0093175A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ab/>
        <w:t>Изучение предмета «Литературное чтение» в начальной школе направлено на достижение следующих целей:</w:t>
      </w:r>
    </w:p>
    <w:p w:rsidR="0093175A" w:rsidRPr="00A00117" w:rsidRDefault="0093175A" w:rsidP="0093175A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93175A" w:rsidRPr="00A00117" w:rsidRDefault="0093175A" w:rsidP="0093175A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достижение необходимого для продолжения образования уровня общего речевого развития;</w:t>
      </w:r>
    </w:p>
    <w:p w:rsidR="0093175A" w:rsidRPr="00A00117" w:rsidRDefault="0093175A" w:rsidP="0093175A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93175A" w:rsidRPr="00A00117" w:rsidRDefault="0093175A" w:rsidP="0093175A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93175A" w:rsidRPr="00A00117" w:rsidRDefault="0093175A" w:rsidP="0093175A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A00117">
        <w:rPr>
          <w:rFonts w:ascii="Times New Roman" w:eastAsia="Calibri" w:hAnsi="Times New Roman" w:cs="Times New Roman"/>
        </w:rPr>
        <w:t>— 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</w:t>
      </w:r>
      <w:proofErr w:type="gramEnd"/>
      <w:r w:rsidRPr="00A00117">
        <w:rPr>
          <w:rFonts w:ascii="Times New Roman" w:eastAsia="Calibri" w:hAnsi="Times New Roman" w:cs="Times New Roman"/>
        </w:rPr>
        <w:t xml:space="preserve"> </w:t>
      </w:r>
      <w:proofErr w:type="gramStart"/>
      <w:r w:rsidRPr="00A00117">
        <w:rPr>
          <w:rFonts w:ascii="Times New Roman" w:eastAsia="Calibri" w:hAnsi="Times New Roman" w:cs="Times New Roman"/>
        </w:rPr>
        <w:t>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  <w:proofErr w:type="gramEnd"/>
    </w:p>
    <w:p w:rsidR="0093175A" w:rsidRPr="00A00117" w:rsidRDefault="0093175A" w:rsidP="0093175A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Рабочая программа представляет возможный вариант распределения предметного содержания по годам обучения с характеристикой планируемых результатов, отражает примерную последовательность изучения тем/разделов, содержит рекомендации по объёму учебного времени с выделением резервных часов, позволяющие учитывать индивидуальные потребности и </w:t>
      </w:r>
      <w:proofErr w:type="gramStart"/>
      <w:r w:rsidRPr="00A00117">
        <w:rPr>
          <w:rFonts w:ascii="Times New Roman" w:eastAsia="Calibri" w:hAnsi="Times New Roman" w:cs="Times New Roman"/>
        </w:rPr>
        <w:t>способности</w:t>
      </w:r>
      <w:proofErr w:type="gramEnd"/>
      <w:r w:rsidRPr="00A00117">
        <w:rPr>
          <w:rFonts w:ascii="Times New Roman" w:eastAsia="Calibri" w:hAnsi="Times New Roman" w:cs="Times New Roman"/>
        </w:rPr>
        <w:t xml:space="preserve"> обучающихся и организовывать дифференцированный подход.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lastRenderedPageBreak/>
        <w:t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В основу отбора произведений положены </w:t>
      </w:r>
      <w:proofErr w:type="spellStart"/>
      <w:r w:rsidRPr="00A00117">
        <w:rPr>
          <w:rFonts w:ascii="Times New Roman" w:eastAsia="Calibri" w:hAnsi="Times New Roman" w:cs="Times New Roman"/>
        </w:rPr>
        <w:t>общедидактические</w:t>
      </w:r>
      <w:proofErr w:type="spellEnd"/>
      <w:r w:rsidRPr="00A00117">
        <w:rPr>
          <w:rFonts w:ascii="Times New Roman" w:eastAsia="Calibri" w:hAnsi="Times New Roman" w:cs="Times New Roman"/>
        </w:rPr>
        <w:t xml:space="preserve"> принципы обучения: соответствие возрастным возможностям и  особенностям восприятия младшим школьником фольклорных произведений и литературных текстов; представленность в 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литературной грамотности младшего школьника, а также возможность достижения </w:t>
      </w:r>
      <w:proofErr w:type="spellStart"/>
      <w:r w:rsidRPr="00A00117">
        <w:rPr>
          <w:rFonts w:ascii="Times New Roman" w:eastAsia="Calibri" w:hAnsi="Times New Roman" w:cs="Times New Roman"/>
        </w:rPr>
        <w:t>метапредметных</w:t>
      </w:r>
      <w:proofErr w:type="spellEnd"/>
      <w:r w:rsidRPr="00A00117">
        <w:rPr>
          <w:rFonts w:ascii="Times New Roman" w:eastAsia="Calibri" w:hAnsi="Times New Roman" w:cs="Times New Roman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Планируемые результаты включают личностные, </w:t>
      </w:r>
      <w:proofErr w:type="spellStart"/>
      <w:r w:rsidRPr="00A00117">
        <w:rPr>
          <w:rFonts w:ascii="Times New Roman" w:eastAsia="Calibri" w:hAnsi="Times New Roman" w:cs="Times New Roman"/>
        </w:rPr>
        <w:t>метапредметные</w:t>
      </w:r>
      <w:proofErr w:type="spellEnd"/>
      <w:r w:rsidRPr="00A00117">
        <w:rPr>
          <w:rFonts w:ascii="Times New Roman" w:eastAsia="Calibri" w:hAnsi="Times New Roman" w:cs="Times New Roman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 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Освоение программы по предмету «Литературное чтение» в 1 классе начинается вводным интегрированным курсом «Обучение грамоте»1 (180 ч: 100 ч предмета «Русский язык» и 80 ч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недель, во 2—4 классах — по 136 ч (4 ч в неделю в каждом классе).</w:t>
      </w:r>
    </w:p>
    <w:p w:rsidR="0093175A" w:rsidRPr="00A00117" w:rsidRDefault="0093175A" w:rsidP="0093175A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93175A" w:rsidRPr="00A00117" w:rsidRDefault="0093175A" w:rsidP="0093175A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A00117">
        <w:rPr>
          <w:rFonts w:ascii="Times New Roman" w:eastAsia="Calibri" w:hAnsi="Times New Roman" w:cs="Times New Roman"/>
          <w:b/>
        </w:rPr>
        <w:t>СОДЕРЖАНИЕ ОБУЧЕНИЯ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A00117">
        <w:rPr>
          <w:rFonts w:ascii="Times New Roman" w:eastAsia="Calibri" w:hAnsi="Times New Roman" w:cs="Times New Roman"/>
          <w:b/>
        </w:rPr>
        <w:t>3 КЛАСС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  <w:i/>
        </w:rPr>
        <w:t>О Родине и её истории.</w:t>
      </w:r>
      <w:r w:rsidRPr="00A00117">
        <w:rPr>
          <w:rFonts w:ascii="Times New Roman" w:eastAsia="Calibri" w:hAnsi="Times New Roman" w:cs="Times New Roman"/>
        </w:rPr>
        <w:t xml:space="preserve"> Любовь к Родине и её история — важные темы произведений литературы. Чувство любви к Родине, сопричастность к прошлому и настоящему своей страны и родного края — главные идеи, нравственные ценности, выраженные в произведениях о Родине. Образ Родины в стихотворных и прозаических произведениях писателей и поэтов Х</w:t>
      </w:r>
      <w:proofErr w:type="gramStart"/>
      <w:r w:rsidRPr="00A00117">
        <w:rPr>
          <w:rFonts w:ascii="Times New Roman" w:eastAsia="Calibri" w:hAnsi="Times New Roman" w:cs="Times New Roman"/>
        </w:rPr>
        <w:t>I</w:t>
      </w:r>
      <w:proofErr w:type="gramEnd"/>
      <w:r w:rsidRPr="00A00117">
        <w:rPr>
          <w:rFonts w:ascii="Times New Roman" w:eastAsia="Calibri" w:hAnsi="Times New Roman" w:cs="Times New Roman"/>
        </w:rPr>
        <w:t>Х и ХХ 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  <w:i/>
        </w:rPr>
        <w:t xml:space="preserve">Фольклор (устное народное творчество). </w:t>
      </w:r>
      <w:proofErr w:type="gramStart"/>
      <w:r w:rsidRPr="00A00117">
        <w:rPr>
          <w:rFonts w:ascii="Times New Roman" w:eastAsia="Calibri" w:hAnsi="Times New Roman" w:cs="Times New Roman"/>
        </w:rPr>
        <w:t xml:space="preserve">Круг чтения: малые жанры фольклора (пословицы, </w:t>
      </w:r>
      <w:proofErr w:type="spellStart"/>
      <w:r w:rsidRPr="00A00117">
        <w:rPr>
          <w:rFonts w:ascii="Times New Roman" w:eastAsia="Calibri" w:hAnsi="Times New Roman" w:cs="Times New Roman"/>
        </w:rPr>
        <w:t>потешки</w:t>
      </w:r>
      <w:proofErr w:type="spellEnd"/>
      <w:r w:rsidRPr="00A00117">
        <w:rPr>
          <w:rFonts w:ascii="Times New Roman" w:eastAsia="Calibri" w:hAnsi="Times New Roman" w:cs="Times New Roman"/>
        </w:rPr>
        <w:t>, считалки, небылицы, скороговорки, загадки).</w:t>
      </w:r>
      <w:proofErr w:type="gramEnd"/>
      <w:r w:rsidRPr="00A00117">
        <w:rPr>
          <w:rFonts w:ascii="Times New Roman" w:eastAsia="Calibri" w:hAnsi="Times New Roman" w:cs="Times New Roman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 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  <w:i/>
        </w:rPr>
        <w:t>Фольклорная сказка как отражение общечеловеческих ценностей и нравственных правил.</w:t>
      </w:r>
      <w:r w:rsidRPr="00A00117">
        <w:rPr>
          <w:rFonts w:ascii="Times New Roman" w:eastAsia="Calibri" w:hAnsi="Times New Roman" w:cs="Times New Roman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(например, картины В. М. Васнецова, иллюстрации Ю. А.  Васнецова, И. Я.  </w:t>
      </w:r>
      <w:proofErr w:type="spellStart"/>
      <w:r w:rsidRPr="00A00117">
        <w:rPr>
          <w:rFonts w:ascii="Times New Roman" w:eastAsia="Calibri" w:hAnsi="Times New Roman" w:cs="Times New Roman"/>
        </w:rPr>
        <w:t>Билибина</w:t>
      </w:r>
      <w:proofErr w:type="spellEnd"/>
      <w:r w:rsidRPr="00A00117">
        <w:rPr>
          <w:rFonts w:ascii="Times New Roman" w:eastAsia="Calibri" w:hAnsi="Times New Roman" w:cs="Times New Roman"/>
        </w:rPr>
        <w:t>, В. М.  Конашевич). Отражение в сказках народного быта и культуры. Составление плана сказки.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  <w:i/>
        </w:rPr>
        <w:lastRenderedPageBreak/>
        <w:t>Круг чтения: народная песня.</w:t>
      </w:r>
      <w:r w:rsidRPr="00A00117">
        <w:rPr>
          <w:rFonts w:ascii="Times New Roman" w:eastAsia="Calibri" w:hAnsi="Times New Roman" w:cs="Times New Roman"/>
        </w:rPr>
        <w:t xml:space="preserve"> Чувства, которые рождают песни, темы песен. История создания песни как лирического произведения. Описание картин природы как способ рассказать в песне о родной земле. Былина как народный песенный сказ о 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 современной лексике. Репродукции картин как иллюстрации к эпизодам фольклорного произведения.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  <w:i/>
        </w:rPr>
        <w:t xml:space="preserve">Творчество А. С.  Пушкина. </w:t>
      </w:r>
      <w:r w:rsidRPr="00A00117">
        <w:rPr>
          <w:rFonts w:ascii="Times New Roman" w:eastAsia="Calibri" w:hAnsi="Times New Roman" w:cs="Times New Roman"/>
        </w:rPr>
        <w:t xml:space="preserve">А. С.  Пушкин  — великий русский поэт. Лирические произведения А. С. Пушкина: средства художественной выразительности (сравнение, эпитет); рифма, ритм. Литературные сказки А. С. Пушкина в стихах (по выбору, например, «Сказка о царе </w:t>
      </w:r>
      <w:proofErr w:type="spellStart"/>
      <w:r w:rsidRPr="00A00117">
        <w:rPr>
          <w:rFonts w:ascii="Times New Roman" w:eastAsia="Calibri" w:hAnsi="Times New Roman" w:cs="Times New Roman"/>
        </w:rPr>
        <w:t>Салтане</w:t>
      </w:r>
      <w:proofErr w:type="spellEnd"/>
      <w:r w:rsidRPr="00A00117">
        <w:rPr>
          <w:rFonts w:ascii="Times New Roman" w:eastAsia="Calibri" w:hAnsi="Times New Roman" w:cs="Times New Roman"/>
        </w:rPr>
        <w:t xml:space="preserve">, о сыне его славном и могучем богатыре князе </w:t>
      </w:r>
      <w:proofErr w:type="spellStart"/>
      <w:r w:rsidRPr="00A00117">
        <w:rPr>
          <w:rFonts w:ascii="Times New Roman" w:eastAsia="Calibri" w:hAnsi="Times New Roman" w:cs="Times New Roman"/>
        </w:rPr>
        <w:t>Гвидоне</w:t>
      </w:r>
      <w:proofErr w:type="spellEnd"/>
      <w:r w:rsidRPr="00A00117">
        <w:rPr>
          <w:rFonts w:ascii="Times New Roman" w:eastAsia="Calibri" w:hAnsi="Times New Roman" w:cs="Times New Roman"/>
        </w:rPr>
        <w:t xml:space="preserve"> </w:t>
      </w:r>
      <w:proofErr w:type="spellStart"/>
      <w:r w:rsidRPr="00A00117">
        <w:rPr>
          <w:rFonts w:ascii="Times New Roman" w:eastAsia="Calibri" w:hAnsi="Times New Roman" w:cs="Times New Roman"/>
        </w:rPr>
        <w:t>Салтановиче</w:t>
      </w:r>
      <w:proofErr w:type="spellEnd"/>
      <w:r w:rsidRPr="00A00117">
        <w:rPr>
          <w:rFonts w:ascii="Times New Roman" w:eastAsia="Calibri" w:hAnsi="Times New Roman" w:cs="Times New Roman"/>
        </w:rPr>
        <w:t xml:space="preserve"> и о прекрасной царевне Лебеди»).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A00117">
        <w:rPr>
          <w:rFonts w:ascii="Times New Roman" w:eastAsia="Calibri" w:hAnsi="Times New Roman" w:cs="Times New Roman"/>
        </w:rPr>
        <w:t>фольклорными</w:t>
      </w:r>
      <w:proofErr w:type="gramEnd"/>
      <w:r w:rsidRPr="00A00117">
        <w:rPr>
          <w:rFonts w:ascii="Times New Roman" w:eastAsia="Calibri" w:hAnsi="Times New Roman" w:cs="Times New Roman"/>
        </w:rPr>
        <w:t xml:space="preserve">. Положительные и отрицательные герои, волшебные помощники, язык  авторской сказки. И. Я.  </w:t>
      </w:r>
      <w:proofErr w:type="spellStart"/>
      <w:r w:rsidRPr="00A00117">
        <w:rPr>
          <w:rFonts w:ascii="Times New Roman" w:eastAsia="Calibri" w:hAnsi="Times New Roman" w:cs="Times New Roman"/>
        </w:rPr>
        <w:t>Билибин</w:t>
      </w:r>
      <w:proofErr w:type="spellEnd"/>
      <w:r w:rsidRPr="00A00117">
        <w:rPr>
          <w:rFonts w:ascii="Times New Roman" w:eastAsia="Calibri" w:hAnsi="Times New Roman" w:cs="Times New Roman"/>
        </w:rPr>
        <w:t>  — иллюстратор сказок А. С. Пушкина.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  <w:i/>
        </w:rPr>
        <w:t xml:space="preserve">Творчество И. А. Крылова. </w:t>
      </w:r>
      <w:r w:rsidRPr="00A00117">
        <w:rPr>
          <w:rFonts w:ascii="Times New Roman" w:eastAsia="Calibri" w:hAnsi="Times New Roman" w:cs="Times New Roman"/>
        </w:rPr>
        <w:t>Басня — произведение-поучение, которое помогает увидеть свои и чужие недостатки. Иносказание в баснях. И. А.  Крылов  — великий русский баснописец. Басни И. А.  Крылова: назначение, темы и герои, особенности языка. Явная и скрытая мораль басен. Использование крылатых выражений в речи.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  <w:i/>
        </w:rPr>
        <w:t>Картины природы в произведениях поэтов и писателей Х</w:t>
      </w:r>
      <w:proofErr w:type="gramStart"/>
      <w:r w:rsidRPr="00A00117">
        <w:rPr>
          <w:rFonts w:ascii="Times New Roman" w:eastAsia="Calibri" w:hAnsi="Times New Roman" w:cs="Times New Roman"/>
          <w:i/>
        </w:rPr>
        <w:t>I</w:t>
      </w:r>
      <w:proofErr w:type="gramEnd"/>
      <w:r w:rsidRPr="00A00117">
        <w:rPr>
          <w:rFonts w:ascii="Times New Roman" w:eastAsia="Calibri" w:hAnsi="Times New Roman" w:cs="Times New Roman"/>
          <w:i/>
        </w:rPr>
        <w:t>Х—ХХ веков.</w:t>
      </w:r>
      <w:r w:rsidRPr="00A00117">
        <w:rPr>
          <w:rFonts w:ascii="Times New Roman" w:eastAsia="Calibri" w:hAnsi="Times New Roman" w:cs="Times New Roman"/>
        </w:rPr>
        <w:t xml:space="preserve"> Лирические произведения как способ передачи чувств людей, автора. Картины природы в произведениях поэтов и писателей: Ф. И. Тютчева, А. А. Фета, М. Ю. Лермонтова, А. Н. </w:t>
      </w:r>
      <w:proofErr w:type="spellStart"/>
      <w:r w:rsidRPr="00A00117">
        <w:rPr>
          <w:rFonts w:ascii="Times New Roman" w:eastAsia="Calibri" w:hAnsi="Times New Roman" w:cs="Times New Roman"/>
        </w:rPr>
        <w:t>Майкова</w:t>
      </w:r>
      <w:proofErr w:type="spellEnd"/>
      <w:r w:rsidRPr="00A00117">
        <w:rPr>
          <w:rFonts w:ascii="Times New Roman" w:eastAsia="Calibri" w:hAnsi="Times New Roman" w:cs="Times New Roman"/>
        </w:rPr>
        <w:t xml:space="preserve">, Н. А. Некрасова, А. А. Блока, С. А. Есенина, К. Д. Бальмонта, И. А. Бунина, А. П. Чехова, К. Г. Паустовского и др.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значение.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A00117">
        <w:rPr>
          <w:rFonts w:ascii="Times New Roman" w:eastAsia="Calibri" w:hAnsi="Times New Roman" w:cs="Times New Roman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  <w:i/>
        </w:rPr>
        <w:t>Творчество Л. Н.  Толстого.</w:t>
      </w:r>
      <w:r w:rsidRPr="00A00117">
        <w:rPr>
          <w:rFonts w:ascii="Times New Roman" w:eastAsia="Calibri" w:hAnsi="Times New Roman" w:cs="Times New Roman"/>
        </w:rPr>
        <w:t xml:space="preserve"> Жанровое многообразие произведений Л. Н. Толстого: сказки, рассказы, басни, быль.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  <w:i/>
        </w:rPr>
        <w:t>Литературная сказка.</w:t>
      </w:r>
      <w:r w:rsidRPr="00A00117">
        <w:rPr>
          <w:rFonts w:ascii="Times New Roman" w:eastAsia="Calibri" w:hAnsi="Times New Roman" w:cs="Times New Roman"/>
        </w:rPr>
        <w:t xml:space="preserve"> Литературная сказка русских писателей. Круг чтения: произведения Д. Н.  </w:t>
      </w:r>
      <w:proofErr w:type="gramStart"/>
      <w:r w:rsidRPr="00A00117">
        <w:rPr>
          <w:rFonts w:ascii="Times New Roman" w:eastAsia="Calibri" w:hAnsi="Times New Roman" w:cs="Times New Roman"/>
        </w:rPr>
        <w:t>Мамина-Сибиряка</w:t>
      </w:r>
      <w:proofErr w:type="gramEnd"/>
      <w:r w:rsidRPr="00A00117">
        <w:rPr>
          <w:rFonts w:ascii="Times New Roman" w:eastAsia="Calibri" w:hAnsi="Times New Roman" w:cs="Times New Roman"/>
        </w:rPr>
        <w:t xml:space="preserve">, В. Ф.  Одоевского, В. М.  Гаршина, М. Горького, И. С.  Соколова-Микитова, Г. А.  </w:t>
      </w:r>
      <w:proofErr w:type="spellStart"/>
      <w:r w:rsidRPr="00A00117">
        <w:rPr>
          <w:rFonts w:ascii="Times New Roman" w:eastAsia="Calibri" w:hAnsi="Times New Roman" w:cs="Times New Roman"/>
        </w:rPr>
        <w:t>Скребицкого</w:t>
      </w:r>
      <w:proofErr w:type="spellEnd"/>
      <w:r w:rsidRPr="00A00117">
        <w:rPr>
          <w:rFonts w:ascii="Times New Roman" w:eastAsia="Calibri" w:hAnsi="Times New Roman" w:cs="Times New Roman"/>
        </w:rPr>
        <w:t xml:space="preserve"> и др. Особенности авторских сказок (сюжет, язык, герои). Составление аннотации.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  <w:i/>
        </w:rPr>
        <w:t>Произведения о взаимоотношениях человека и животных.</w:t>
      </w:r>
      <w:r w:rsidRPr="00A00117">
        <w:rPr>
          <w:rFonts w:ascii="Times New Roman" w:eastAsia="Calibri" w:hAnsi="Times New Roman" w:cs="Times New Roman"/>
        </w:rPr>
        <w:t xml:space="preserve"> Человек и его отношения с животными: верность, преданность, забота и любовь. Круг чтения: произведения Д. Н. </w:t>
      </w:r>
      <w:proofErr w:type="gramStart"/>
      <w:r w:rsidRPr="00A00117">
        <w:rPr>
          <w:rFonts w:ascii="Times New Roman" w:eastAsia="Calibri" w:hAnsi="Times New Roman" w:cs="Times New Roman"/>
        </w:rPr>
        <w:t>Мамина-Сибиряка</w:t>
      </w:r>
      <w:proofErr w:type="gramEnd"/>
      <w:r w:rsidRPr="00A00117">
        <w:rPr>
          <w:rFonts w:ascii="Times New Roman" w:eastAsia="Calibri" w:hAnsi="Times New Roman" w:cs="Times New Roman"/>
        </w:rPr>
        <w:t xml:space="preserve">, К. Г. Паустовского, М. М. Пришвина, С. В. Образцова, В. Л.  Дурова, Б. С.  Житкова. </w:t>
      </w:r>
      <w:proofErr w:type="gramStart"/>
      <w:r w:rsidRPr="00A00117">
        <w:rPr>
          <w:rFonts w:ascii="Times New Roman" w:eastAsia="Calibri" w:hAnsi="Times New Roman" w:cs="Times New Roman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  <w:i/>
        </w:rPr>
        <w:t>Произведения о детях.</w:t>
      </w:r>
      <w:r w:rsidRPr="00A00117">
        <w:rPr>
          <w:rFonts w:ascii="Times New Roman" w:eastAsia="Calibri" w:hAnsi="Times New Roman" w:cs="Times New Roman"/>
        </w:rPr>
        <w:t xml:space="preserve"> Дети —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 характера. Историческая обстановка как фон создания произведения: судьбы крестьянских детей, дети на войне. Основные события сюжета, отношение к ним героев произведения. Оценка нравственных качеств, проявляющихся в военное время. 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  <w:i/>
        </w:rPr>
        <w:lastRenderedPageBreak/>
        <w:t>Юмористические произведения.</w:t>
      </w:r>
      <w:r w:rsidRPr="00A00117">
        <w:rPr>
          <w:rFonts w:ascii="Times New Roman" w:eastAsia="Calibri" w:hAnsi="Times New Roman" w:cs="Times New Roman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рассказов: М. М.  Зощенко, Н. Н. Носов, В. В. </w:t>
      </w:r>
      <w:proofErr w:type="spellStart"/>
      <w:r w:rsidRPr="00A00117">
        <w:rPr>
          <w:rFonts w:ascii="Times New Roman" w:eastAsia="Calibri" w:hAnsi="Times New Roman" w:cs="Times New Roman"/>
        </w:rPr>
        <w:t>Голявкин</w:t>
      </w:r>
      <w:proofErr w:type="spellEnd"/>
      <w:r w:rsidRPr="00A00117">
        <w:rPr>
          <w:rFonts w:ascii="Times New Roman" w:eastAsia="Calibri" w:hAnsi="Times New Roman" w:cs="Times New Roman"/>
        </w:rPr>
        <w:t xml:space="preserve"> и др.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  <w:i/>
        </w:rPr>
        <w:t>Зарубежная литература.</w:t>
      </w:r>
      <w:r w:rsidRPr="00A00117">
        <w:rPr>
          <w:rFonts w:ascii="Times New Roman" w:eastAsia="Calibri" w:hAnsi="Times New Roman" w:cs="Times New Roman"/>
        </w:rPr>
        <w:t xml:space="preserve"> Круг чтения: литературные сказки Ш.  Перро, Х.-К.  Андерсена, Ц.  </w:t>
      </w:r>
      <w:proofErr w:type="spellStart"/>
      <w:r w:rsidRPr="00A00117">
        <w:rPr>
          <w:rFonts w:ascii="Times New Roman" w:eastAsia="Calibri" w:hAnsi="Times New Roman" w:cs="Times New Roman"/>
        </w:rPr>
        <w:t>Топелиуса</w:t>
      </w:r>
      <w:proofErr w:type="spellEnd"/>
      <w:r w:rsidRPr="00A00117">
        <w:rPr>
          <w:rFonts w:ascii="Times New Roman" w:eastAsia="Calibri" w:hAnsi="Times New Roman" w:cs="Times New Roman"/>
        </w:rPr>
        <w:t xml:space="preserve">, Р.  Киплинга, Дж.  </w:t>
      </w:r>
      <w:proofErr w:type="spellStart"/>
      <w:r w:rsidRPr="00A00117">
        <w:rPr>
          <w:rFonts w:ascii="Times New Roman" w:eastAsia="Calibri" w:hAnsi="Times New Roman" w:cs="Times New Roman"/>
        </w:rPr>
        <w:t>Родари</w:t>
      </w:r>
      <w:proofErr w:type="spellEnd"/>
      <w:r w:rsidRPr="00A00117">
        <w:rPr>
          <w:rFonts w:ascii="Times New Roman" w:eastAsia="Calibri" w:hAnsi="Times New Roman" w:cs="Times New Roman"/>
        </w:rPr>
        <w:t xml:space="preserve">, С.  </w:t>
      </w:r>
      <w:proofErr w:type="spellStart"/>
      <w:r w:rsidRPr="00A00117">
        <w:rPr>
          <w:rFonts w:ascii="Times New Roman" w:eastAsia="Calibri" w:hAnsi="Times New Roman" w:cs="Times New Roman"/>
        </w:rPr>
        <w:t>Лагерлёф</w:t>
      </w:r>
      <w:proofErr w:type="spellEnd"/>
      <w:r w:rsidRPr="00A00117">
        <w:rPr>
          <w:rFonts w:ascii="Times New Roman" w:eastAsia="Calibri" w:hAnsi="Times New Roman" w:cs="Times New Roman"/>
        </w:rPr>
        <w:t>. Особенности авторских сказок (сюжет, язык, герои). Рассказы о животных зарубежных писателей. Известные переводчики зарубежной литературы: С. Я. Маршак, К. И. Чуковский, Б. В. </w:t>
      </w:r>
      <w:proofErr w:type="spellStart"/>
      <w:r w:rsidRPr="00A00117">
        <w:rPr>
          <w:rFonts w:ascii="Times New Roman" w:eastAsia="Calibri" w:hAnsi="Times New Roman" w:cs="Times New Roman"/>
        </w:rPr>
        <w:t>Заходер</w:t>
      </w:r>
      <w:proofErr w:type="spellEnd"/>
      <w:r w:rsidRPr="00A00117">
        <w:rPr>
          <w:rFonts w:ascii="Times New Roman" w:eastAsia="Calibri" w:hAnsi="Times New Roman" w:cs="Times New Roman"/>
        </w:rPr>
        <w:t xml:space="preserve">. 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  <w:i/>
        </w:rPr>
        <w:t>Библиографическая культура (работа с детской книгой и справочной литературой).</w:t>
      </w:r>
      <w:r w:rsidRPr="00A00117">
        <w:rPr>
          <w:rFonts w:ascii="Times New Roman" w:eastAsia="Calibri" w:hAnsi="Times New Roman" w:cs="Times New Roman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93175A" w:rsidRPr="00A00117" w:rsidRDefault="0093175A" w:rsidP="0093175A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93175A" w:rsidRPr="00A00117" w:rsidRDefault="0093175A" w:rsidP="0093175A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A00117">
        <w:rPr>
          <w:rFonts w:ascii="Times New Roman" w:eastAsia="Calibri" w:hAnsi="Times New Roman" w:cs="Times New Roman"/>
          <w:b/>
        </w:rPr>
        <w:t>ПЛАНИРУЕМЫЕ РЕЗУЛЬТАТЫ ОСВОЕНИЯ ПРОГРАММЫ ПРЕДМЕТА «ЛИТЕРАТУРНОЕ ЧТЕНИЕ»</w:t>
      </w:r>
    </w:p>
    <w:p w:rsidR="0093175A" w:rsidRPr="00A00117" w:rsidRDefault="0093175A" w:rsidP="0093175A">
      <w:pPr>
        <w:spacing w:after="0" w:line="259" w:lineRule="auto"/>
        <w:ind w:firstLine="708"/>
        <w:rPr>
          <w:rFonts w:ascii="Times New Roman" w:eastAsia="Calibri" w:hAnsi="Times New Roman" w:cs="Times New Roman"/>
          <w:b/>
        </w:rPr>
      </w:pPr>
      <w:r w:rsidRPr="00A00117">
        <w:rPr>
          <w:rFonts w:ascii="Times New Roman" w:eastAsia="Calibri" w:hAnsi="Times New Roman" w:cs="Times New Roman"/>
          <w:b/>
        </w:rPr>
        <w:t>ЛИЧНОСТНЫЕ РЕЗУЛЬТАТЫ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i/>
        </w:rPr>
      </w:pPr>
      <w:r w:rsidRPr="00A00117">
        <w:rPr>
          <w:rFonts w:ascii="Times New Roman" w:eastAsia="Calibri" w:hAnsi="Times New Roman" w:cs="Times New Roman"/>
          <w:i/>
        </w:rPr>
        <w:t>Гражданско-патриотическое воспитание: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становление ценностного отношения к своей Родине 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осознание своей этнокультурной и российской гражданской идентичности, проявление уважения к традициям и культуре разных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i/>
        </w:rPr>
      </w:pPr>
      <w:r w:rsidRPr="00A00117">
        <w:rPr>
          <w:rFonts w:ascii="Times New Roman" w:eastAsia="Calibri" w:hAnsi="Times New Roman" w:cs="Times New Roman"/>
          <w:i/>
        </w:rPr>
        <w:t>Духовно-нравственное воспитание: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 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неприятие любых форм поведения, направленных на причинение физического и морального вреда другим людям.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i/>
        </w:rPr>
      </w:pPr>
      <w:r w:rsidRPr="00A00117">
        <w:rPr>
          <w:rFonts w:ascii="Times New Roman" w:eastAsia="Calibri" w:hAnsi="Times New Roman" w:cs="Times New Roman"/>
          <w:i/>
        </w:rPr>
        <w:t>Эстетическое воспитание: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понимание образного языка художественных произведений, выразительных средств, создающих художественный образ;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приобретение эстетического опыта слушания, чтения и эмоционально-эстетической оценки произведений фольклора и художественной литературы;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проявление интереса к разным видам искусства, готовность выражать своё отношение в разных видах художественной деятельности.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i/>
        </w:rPr>
      </w:pPr>
      <w:r w:rsidRPr="00A00117">
        <w:rPr>
          <w:rFonts w:ascii="Times New Roman" w:eastAsia="Calibri" w:hAnsi="Times New Roman" w:cs="Times New Roman"/>
          <w:i/>
        </w:rPr>
        <w:lastRenderedPageBreak/>
        <w:t>Физическое воспитание, формирование культуры здоровья эмоционального благополучия: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соблюдение правил здорового и безопасного (для себя и других людей) образа жизни в окружающей среде (в том числе информационной);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бережное отношение к физическому и психическому здоровью.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i/>
        </w:rPr>
      </w:pPr>
      <w:r w:rsidRPr="00A00117">
        <w:rPr>
          <w:rFonts w:ascii="Times New Roman" w:eastAsia="Calibri" w:hAnsi="Times New Roman" w:cs="Times New Roman"/>
          <w:i/>
        </w:rPr>
        <w:t>Трудовое воспитание: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i/>
        </w:rPr>
      </w:pPr>
      <w:r w:rsidRPr="00A00117">
        <w:rPr>
          <w:rFonts w:ascii="Times New Roman" w:eastAsia="Calibri" w:hAnsi="Times New Roman" w:cs="Times New Roman"/>
          <w:i/>
        </w:rPr>
        <w:t>Экологическое воспитание: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неприятие действий, приносящих ей вред.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i/>
        </w:rPr>
      </w:pPr>
      <w:r w:rsidRPr="00A00117">
        <w:rPr>
          <w:rFonts w:ascii="Times New Roman" w:eastAsia="Calibri" w:hAnsi="Times New Roman" w:cs="Times New Roman"/>
          <w:i/>
        </w:rPr>
        <w:t>Ценности научного познания: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овладение смысловым чтением для решения различного уровня учебных и жизненных задач;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потребность в самостоятельной читательской деятельности, саморазвитии средствами литературы, развитие интереса к  творчеству писателей, создателей произведений словесного искусства;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понимание важности слова как средства создания словесно-художественного образа, способа выражения мыслей, чувств, идей автора.</w:t>
      </w:r>
    </w:p>
    <w:p w:rsidR="0093175A" w:rsidRPr="00A00117" w:rsidRDefault="0093175A" w:rsidP="0093175A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93175A" w:rsidRPr="00A00117" w:rsidRDefault="0093175A" w:rsidP="0093175A">
      <w:pPr>
        <w:spacing w:after="0" w:line="259" w:lineRule="auto"/>
        <w:ind w:firstLine="708"/>
        <w:rPr>
          <w:rFonts w:ascii="Times New Roman" w:eastAsia="Calibri" w:hAnsi="Times New Roman" w:cs="Times New Roman"/>
          <w:b/>
        </w:rPr>
      </w:pPr>
      <w:r w:rsidRPr="00A00117">
        <w:rPr>
          <w:rFonts w:ascii="Times New Roman" w:eastAsia="Calibri" w:hAnsi="Times New Roman" w:cs="Times New Roman"/>
          <w:b/>
        </w:rPr>
        <w:t>МЕТАПРЕДМЕТНЫЕ РЕЗУЛЬТАТЫ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К концу обучения в начальной школе у </w:t>
      </w:r>
      <w:proofErr w:type="gramStart"/>
      <w:r w:rsidRPr="00A00117">
        <w:rPr>
          <w:rFonts w:ascii="Times New Roman" w:eastAsia="Calibri" w:hAnsi="Times New Roman" w:cs="Times New Roman"/>
        </w:rPr>
        <w:t>обучающихся</w:t>
      </w:r>
      <w:proofErr w:type="gramEnd"/>
      <w:r w:rsidRPr="00A00117">
        <w:rPr>
          <w:rFonts w:ascii="Times New Roman" w:eastAsia="Calibri" w:hAnsi="Times New Roman" w:cs="Times New Roman"/>
        </w:rPr>
        <w:t xml:space="preserve"> формируются универсальные учебные познавательные действия: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i/>
        </w:rPr>
      </w:pPr>
      <w:r w:rsidRPr="00A00117">
        <w:rPr>
          <w:rFonts w:ascii="Times New Roman" w:eastAsia="Calibri" w:hAnsi="Times New Roman" w:cs="Times New Roman"/>
          <w:i/>
        </w:rPr>
        <w:t>базовые логические действия: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объединять произведения по жанру, авторской принадлежности;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определять существенный признак для классификации, классифицировать произведения по темам, жанрам и видам;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выявлять недостаток информации для решения учебной (практической) задачи на основе предложенного алгоритма;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базовые исследовательские действия: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определять разрыв между реальным и желательным состоянием объекта (ситуации) на основе предложенных учителем вопросов;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формулировать с помощью учителя цель, планировать изменения объекта, ситуации;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сравнивать несколько вариантов решения задачи, выбирать наиболее </w:t>
      </w:r>
      <w:proofErr w:type="gramStart"/>
      <w:r w:rsidRPr="00A00117">
        <w:rPr>
          <w:rFonts w:ascii="Times New Roman" w:eastAsia="Calibri" w:hAnsi="Times New Roman" w:cs="Times New Roman"/>
        </w:rPr>
        <w:t>подходящий</w:t>
      </w:r>
      <w:proofErr w:type="gramEnd"/>
      <w:r w:rsidRPr="00A00117">
        <w:rPr>
          <w:rFonts w:ascii="Times New Roman" w:eastAsia="Calibri" w:hAnsi="Times New Roman" w:cs="Times New Roman"/>
        </w:rPr>
        <w:t xml:space="preserve"> (на основе предложенных критериев);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проводить по предложенному плану опыт, несложное исследование по установлению особенностей объекта изучения и  связей между объектами (часть  — целое, причина  — следствие);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прогнозировать возможное развитие процессов, событий и их последствия в аналогичных или сходных ситуациях;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i/>
        </w:rPr>
      </w:pPr>
      <w:r w:rsidRPr="00A00117">
        <w:rPr>
          <w:rFonts w:ascii="Times New Roman" w:eastAsia="Calibri" w:hAnsi="Times New Roman" w:cs="Times New Roman"/>
          <w:i/>
        </w:rPr>
        <w:t>работа с информацией: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lastRenderedPageBreak/>
        <w:t xml:space="preserve"> — выбирать источник получения информации;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согласно заданному алгоритму находить в предложенном источнике информацию, представленную в явном виде;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анализировать и создавать текстовую, видео, графическую, звуковую информацию в соответствии с учебной задачей;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самостоятельно создавать схемы, таблицы для представления информации;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  <w:b/>
        </w:rPr>
        <w:t>КОММУНИКАТИВНЫЕ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i/>
        </w:rPr>
      </w:pPr>
      <w:r w:rsidRPr="00A00117">
        <w:rPr>
          <w:rFonts w:ascii="Times New Roman" w:eastAsia="Calibri" w:hAnsi="Times New Roman" w:cs="Times New Roman"/>
          <w:i/>
        </w:rPr>
        <w:t>общение: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воспринимать и формулировать суждения, выражать эмоции в соответствии с целями и условиями общения в знакомой среде;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проявлять уважительное отношение к собеседнику, соблюдать правила ведения диалога и дискуссии;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признавать возможность существования разных точек зрения;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корректно и аргументированно высказывать своё мнение;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строить речевое высказывание в соответствии с поставленной задачей;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создавать устные и письменные тексты (описание, рассуждение, повествование);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готовить небольшие публичные выступления;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подбирать иллюстративный материал (рисунки, фото, плакаты) к тексту выступления;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совместная деятельность: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проявлять готовность руководить, выполнять поручения, подчиняться;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ответственно выполнять свою часть работы;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оценивать свой вклад в общий результат;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выполнять совместные проектные задания с опорой на предложенные образцы;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универсальные учебные регулятивные действия: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самоорганизация: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планировать действия по решению учебной задачи для получения результата;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выстраивать последовательность выбранных действий; самоконтроль: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устанавливать причины успеха/неудач учебной деятельности;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корректировать свои учебные действия для преодоления ошибок.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93175A" w:rsidRPr="00A00117" w:rsidRDefault="0093175A" w:rsidP="0093175A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A00117">
        <w:rPr>
          <w:rFonts w:ascii="Times New Roman" w:eastAsia="Calibri" w:hAnsi="Times New Roman" w:cs="Times New Roman"/>
          <w:b/>
        </w:rPr>
        <w:t>ПРЕДМЕТНЫЕ РЕЗУЛЬТАТЫ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A00117">
        <w:rPr>
          <w:rFonts w:ascii="Times New Roman" w:eastAsia="Calibri" w:hAnsi="Times New Roman" w:cs="Times New Roman"/>
          <w:b/>
        </w:rPr>
        <w:t>3 КЛАСС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К концу обучения в третьем классе </w:t>
      </w:r>
      <w:proofErr w:type="gramStart"/>
      <w:r w:rsidRPr="00A00117">
        <w:rPr>
          <w:rFonts w:ascii="Times New Roman" w:eastAsia="Calibri" w:hAnsi="Times New Roman" w:cs="Times New Roman"/>
        </w:rPr>
        <w:t>обучающийся</w:t>
      </w:r>
      <w:proofErr w:type="gramEnd"/>
      <w:r w:rsidRPr="00A00117">
        <w:rPr>
          <w:rFonts w:ascii="Times New Roman" w:eastAsia="Calibri" w:hAnsi="Times New Roman" w:cs="Times New Roman"/>
        </w:rPr>
        <w:t xml:space="preserve"> научится: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— отвечать на вопрос о культурной значимости устного народного творчества и художественной литературы, находить в  фольклоре и литературных произведениях отражение </w:t>
      </w:r>
      <w:r w:rsidRPr="00A00117">
        <w:rPr>
          <w:rFonts w:ascii="Times New Roman" w:eastAsia="Calibri" w:hAnsi="Times New Roman" w:cs="Times New Roman"/>
        </w:rPr>
        <w:lastRenderedPageBreak/>
        <w:t>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читать наизусть не менее 4 стихотворений в соответствии с изученной тематикой произведений;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различать художественные произведения и познавательные тексты;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— 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A00117">
        <w:rPr>
          <w:rFonts w:ascii="Times New Roman" w:eastAsia="Calibri" w:hAnsi="Times New Roman" w:cs="Times New Roman"/>
        </w:rPr>
        <w:t>от</w:t>
      </w:r>
      <w:proofErr w:type="gramEnd"/>
      <w:r w:rsidRPr="00A00117">
        <w:rPr>
          <w:rFonts w:ascii="Times New Roman" w:eastAsia="Calibri" w:hAnsi="Times New Roman" w:cs="Times New Roman"/>
        </w:rPr>
        <w:t xml:space="preserve"> эпического;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A00117">
        <w:rPr>
          <w:rFonts w:ascii="Times New Roman" w:eastAsia="Calibri" w:hAnsi="Times New Roman" w:cs="Times New Roman"/>
        </w:rPr>
        <w:t xml:space="preserve">— различать и называть отдельные жанры фольклора (считалки, загадки, пословицы, </w:t>
      </w:r>
      <w:proofErr w:type="spellStart"/>
      <w:r w:rsidRPr="00A00117">
        <w:rPr>
          <w:rFonts w:ascii="Times New Roman" w:eastAsia="Calibri" w:hAnsi="Times New Roman" w:cs="Times New Roman"/>
        </w:rPr>
        <w:t>потешки</w:t>
      </w:r>
      <w:proofErr w:type="spellEnd"/>
      <w:r w:rsidRPr="00A00117">
        <w:rPr>
          <w:rFonts w:ascii="Times New Roman" w:eastAsia="Calibri" w:hAnsi="Times New Roman" w:cs="Times New Roman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— 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 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— 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—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 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</w:t>
      </w:r>
      <w:proofErr w:type="gramStart"/>
      <w:r w:rsidRPr="00A00117">
        <w:rPr>
          <w:rFonts w:ascii="Times New Roman" w:eastAsia="Calibri" w:hAnsi="Times New Roman" w:cs="Times New Roman"/>
        </w:rPr>
        <w:t>— осознанно применять изученные понятия (автор, мораль басни, литературный герой, персонаж, характер, тема, идея, за 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 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A00117">
        <w:rPr>
          <w:rFonts w:ascii="Times New Roman" w:eastAsia="Calibri" w:hAnsi="Times New Roman" w:cs="Times New Roman"/>
        </w:rPr>
        <w:t>— 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— читать по ролям с соблюдением норм произношения, инсценировать небольшие эпизоды из произведения; 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— составлять устные и письменные высказывания на заданную тему по содержанию произведения (не менее 7 предложений), корректировать собственный письменный текст; 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— составлять краткий отзыв о прочитанном произведении по заданному алгоритму; 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сочинять тексты, используя аналогии, иллюстрации, придумывать продолжение прочитанного произведения;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 xml:space="preserve"> </w:t>
      </w:r>
      <w:proofErr w:type="gramStart"/>
      <w:r w:rsidRPr="00A00117">
        <w:rPr>
          <w:rFonts w:ascii="Times New Roman" w:eastAsia="Calibri" w:hAnsi="Times New Roman" w:cs="Times New Roman"/>
        </w:rPr>
        <w:t>— 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t>— выбирать книги для самостоятельного чтения с учётом рекомендательного списка, используя картотеки, рассказывать о прочитанной книге;</w:t>
      </w:r>
    </w:p>
    <w:p w:rsidR="0093175A" w:rsidRPr="00A00117" w:rsidRDefault="0093175A" w:rsidP="0093175A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</w:rPr>
      </w:pPr>
      <w:r w:rsidRPr="00A00117">
        <w:rPr>
          <w:rFonts w:ascii="Times New Roman" w:eastAsia="Calibri" w:hAnsi="Times New Roman" w:cs="Times New Roman"/>
        </w:rPr>
        <w:lastRenderedPageBreak/>
        <w:t>— использовать справочную литературу, включая ресурсы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93175A" w:rsidRDefault="0093175A" w:rsidP="00867C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3175A" w:rsidRDefault="0093175A" w:rsidP="00867C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3175A" w:rsidRDefault="0093175A" w:rsidP="00867C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93175A" w:rsidSect="0093175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3175A" w:rsidRDefault="0093175A" w:rsidP="00867C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3175A" w:rsidRDefault="0093175A" w:rsidP="00867C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3175A" w:rsidRDefault="0093175A" w:rsidP="00867C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3175A" w:rsidRDefault="0093175A" w:rsidP="00867C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3175A" w:rsidRDefault="0093175A" w:rsidP="00867C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3175A" w:rsidRDefault="0093175A" w:rsidP="00867C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3175A" w:rsidRDefault="0093175A" w:rsidP="00867C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67C4C" w:rsidRPr="00867C4C" w:rsidRDefault="00867C4C" w:rsidP="00867C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67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КАЛЕНДАРНО-ТЕМАТИЧЕСКОЕ ПЛАНИРОВАНИЕ по литературному чтению 3 класс</w:t>
      </w:r>
    </w:p>
    <w:tbl>
      <w:tblPr>
        <w:tblStyle w:val="12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01"/>
        <w:gridCol w:w="1242"/>
        <w:gridCol w:w="850"/>
        <w:gridCol w:w="1134"/>
        <w:gridCol w:w="1985"/>
        <w:gridCol w:w="2126"/>
        <w:gridCol w:w="2268"/>
        <w:gridCol w:w="1985"/>
        <w:gridCol w:w="141"/>
        <w:gridCol w:w="1276"/>
        <w:gridCol w:w="142"/>
        <w:gridCol w:w="992"/>
        <w:gridCol w:w="1276"/>
      </w:tblGrid>
      <w:tr w:rsidR="00867C4C" w:rsidRPr="00867C4C" w:rsidTr="00C0346F">
        <w:tc>
          <w:tcPr>
            <w:tcW w:w="568" w:type="dxa"/>
            <w:vMerge w:val="restart"/>
            <w:vAlign w:val="center"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86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  <w:proofErr w:type="gramEnd"/>
            <w:r w:rsidRPr="0086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Тема урока</w:t>
            </w:r>
          </w:p>
        </w:tc>
        <w:tc>
          <w:tcPr>
            <w:tcW w:w="850" w:type="dxa"/>
            <w:vMerge w:val="restart"/>
            <w:vAlign w:val="center"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vMerge w:val="restart"/>
            <w:vAlign w:val="center"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Тип</w:t>
            </w:r>
          </w:p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урока</w:t>
            </w:r>
          </w:p>
        </w:tc>
        <w:tc>
          <w:tcPr>
            <w:tcW w:w="1985" w:type="dxa"/>
            <w:vMerge w:val="restart"/>
            <w:vAlign w:val="center"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Элементы содержания</w:t>
            </w:r>
          </w:p>
        </w:tc>
        <w:tc>
          <w:tcPr>
            <w:tcW w:w="6379" w:type="dxa"/>
            <w:gridSpan w:val="3"/>
            <w:vAlign w:val="center"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Планируемые результаты освоения материала</w:t>
            </w:r>
          </w:p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Домашнее задание</w:t>
            </w:r>
          </w:p>
        </w:tc>
        <w:tc>
          <w:tcPr>
            <w:tcW w:w="2410" w:type="dxa"/>
            <w:gridSpan w:val="3"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Дата</w:t>
            </w:r>
          </w:p>
        </w:tc>
      </w:tr>
      <w:tr w:rsidR="00867C4C" w:rsidRPr="00867C4C" w:rsidTr="00C0346F">
        <w:tc>
          <w:tcPr>
            <w:tcW w:w="568" w:type="dxa"/>
            <w:vMerge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gridSpan w:val="2"/>
            <w:vMerge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vMerge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67C4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предметные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867C4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метапредметные</w:t>
            </w:r>
            <w:proofErr w:type="spellEnd"/>
          </w:p>
        </w:tc>
        <w:tc>
          <w:tcPr>
            <w:tcW w:w="1985" w:type="dxa"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67C4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личностные</w:t>
            </w:r>
          </w:p>
        </w:tc>
        <w:tc>
          <w:tcPr>
            <w:tcW w:w="1417" w:type="dxa"/>
            <w:gridSpan w:val="2"/>
            <w:vMerge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276" w:type="dxa"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</w:tr>
      <w:tr w:rsidR="00867C4C" w:rsidRPr="00867C4C" w:rsidTr="00C0346F">
        <w:tc>
          <w:tcPr>
            <w:tcW w:w="16586" w:type="dxa"/>
            <w:gridSpan w:val="14"/>
          </w:tcPr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Самое великое чудо на свете</w:t>
            </w: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Знакомство с учебником. Рукописные книги Древ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softHyphen/>
              <w:t>ней Руси.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учебной задачи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Прогнозировать содержание раздела. Планировать работу по теме, используя условные обозначения. Читать те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кст всл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ух целыми словами, интонационно объединяя их в словосочетания, увели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чивать темп чтения при повторном чте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нии текста, выборочно читать текст про себя, отвечать на вопросы.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Понимать значение выражений «рукописные книги», «лето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пись». Правильно, осознанно читать прозаические произве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дения, понимать глубину 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держания произведения, отве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чать на вопросы.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Смысловое чтение как осмыс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ление цели чтения, извлече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 необходимой информации из прослушанных текстов, 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строение логической цепочки рассуждений, анализ истинно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сти утверждений.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ормирование чувства гордости за свою Родину, её историю, российский народ, становление гуманистических и демократических ценностных ориентации многонационального российского общества;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Первопечат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softHyphen/>
              <w:t>ник Иван Фёдоров.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Освоение нового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Использовать фотографии, рисунки как объекты для получения необхо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димой информации. Участвовать в работе пары и группы, читать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те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кст др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уг другу.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необходимую информа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softHyphen/>
              <w:t>цию в книге для подготовки сообще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ния.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Договариваться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друг с другом; принимать позицию собеседника,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проявлять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уважение к чужому мнению.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Выразительно и осознанно чи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тать текст художественного произведения; определять тему и главную мысль произведения; читать в лицах диалог.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Смысловое чтение как осмыс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ление цели чтения, извлече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 необходимой информации из прослушанных текстов, 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строение логической цепочки рассуждений, анализ истинно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сти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утверждений.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Обобщаю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щий урок по разделу «Самое ве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ликое чудо на свете».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Тест №1.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Систематизация знаний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Обобщать полученную информацию по истории создания книги. Осмыс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лить значение книги для прошлого, настоящего и будущего. Находить книгу в школьной библиотеке, поль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зуясь тематическим каталогом. Чи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тать возможные аннотации на книги. Составлять аннотацию на книгу. Придумывать рассказы о книге, ис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пользуя различные источники ин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формации. Проверять себя и оцени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свои достижения.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Понимать значение выражений «рукописные книги», «лето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пись». Оценивать свои знания и достижения.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Рефлексия способов и усло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вий действия, контроль и оценка процесса и результа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тов деятельности; построение логической цепочки рассужде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ний, анализ истинности ут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верждений; планирование учебного сотрудничества с учителем и сверстниками.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16586" w:type="dxa"/>
            <w:gridSpan w:val="14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lastRenderedPageBreak/>
              <w:t xml:space="preserve">Устное народное творчество </w:t>
            </w: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Знакомство с разделом.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Русские народные песни.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учебной задачи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Прогнозировать содержание разде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ла. Планировать работу на уроке. Воспроизводить наизусть текст рус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ских народных песен. Знакомство с шуточными народными песнями. Моделировать песенки.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виды устного народ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ного творчества: малые и большие жанры. Создавать небольшой устный текст на за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данную тему. Понимать значение выражения «шуточные народные песни». Приводить при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меры произведений фольклора, участвовать в диалоге при об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суждении темы урока.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Постановка учебной задачи на основе соотнесения того, что уже известно и усвоено уча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щимися, и того, что ещё неизвестно; умение с достаточной полнотой и точностью выра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жать свои мысли в соответст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вии с задачами и условиями коммуникации.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ормирование чувства гордости за свою Родину, её историю, российский народ, становление гуманистических и демократических ценностных ориентации многонационального российского общества;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Докучные сказки.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прикладного искусства: гжель, хохлома, дымковская и </w:t>
            </w:r>
            <w:proofErr w:type="spell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богородская</w:t>
            </w:r>
            <w:proofErr w:type="spell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 игрушка.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учебной задачи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Отличать докучные сказки от других видов сказок, называть их особенно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сти. Принимать участие в коллектив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ном сочинении сказок, с опорой на особенности их построения.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Понимать значение выражения «докучные сказки». Приводить примеры произведений фольк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лора, участвовать в диалоге при обсуждении темы урока. Называть виды устного народ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ного творчества: малые и большие жанры.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Поиск и выделение необходи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мой информации, моделиро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вание - преобразование объ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екта из чувственной формы в модель, где выделены сущест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венные характеристики объек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та, построение логической це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почки рассуждений, анализ истинности утверждений.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Русская 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родная сказ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ка «Сестрица Алёнушка и братец Иванушка». Характеристика героев.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Освоение нового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Читать текст целыми словами, без ошибок и повторов. Осмысливать содержание прочитанного текста (с помощью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вопросов, пересказа, са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мостоятельно). Определять особен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ности текста волшебных сказок, 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зывать волшебные предметы, опи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сывая волшебные события. Сравни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содержание сказок и иллюстра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ции к ним.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Понимать значение выражения «волшебная сказка». Определять мотивы поведения героев; читать осознанно текст художественного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произведения; определять тему и главную мысль произведения; оцени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события, героев произве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Самостоятельное выделение и формулирование познава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тельной цели, создание спо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собов решения проблем твор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ческого и поискового характе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ра,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инициативное сотрудниче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ство в поиске и сборе инфор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азвитие этических чувств, доброжелательности и эмоционально-нравственной отзывчивости, понимания и сопереживания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чувствам других людей;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7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Русская 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родная сказ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ка «Сестрица Алёнушка и братец Иванушка». Работа с текстом.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Закрепление учебного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Использовать чтение про себя для составления выборочного и краткого пересказов. Ускорять или замедлять темп чтения, соотнося его с содер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жанием. Делить текст на части. 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ходить героев, которые противопос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тавлены в сказке. Использовать 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 с противоположным значением при характеристике героев. Назы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основные черты характера ге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роев. Характеризовать героев 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изведения. Инсценировать сказку: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распределять роли, выбирать диалоги.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Читать выразительно и осоз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нанно текст художественного произведения и выделять глав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ное в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прочитанном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; пересказы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вать, делить текст на смысло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вые части, составлять его 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стой план; оценивать события, героев произведения; приводить примеры произведений фольклора.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Самостоятельное создание способов решения проблем творческого и поискового ха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рактера. Умение с достаточ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ной полнотой и точностью вы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ражать свои мысли в соответ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ствии с задачами и условиями коммуникации.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8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Русская 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родная сказ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ка «Иван-царевич и серый волк».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Читать текст целыми словами, без ошибок и повторов. Осмысливать содержание прочитанного текста (с помощью вопросов, пересказа, са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мостоятельно). Определять особен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ности текста волшебных сказок, 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зывать волшебные предметы, опи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сывая волшебные события. Сравни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содержание сказок и иллюстра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ции к ним.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Понимать значение выражения «волшебная сказка». Опреде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лять мотивы поведения геро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ев; читать осознанно текст ху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дожественного произведения; определять тему и главную мысль произведения; оцени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события, героев произве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Самостоятельное выделение и формулирование познава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тельной цели, создание спо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собов решения проблем поис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кового характера, инициатив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сотрудничество в поиске информации. Умение с доста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точной полнотой и точностью выражать свои мысли в соот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ветствии с задачами и усло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виями коммуникации.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владение начальными навыками адаптации к школе, к школьному коллективу;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Русская народная сказка «Иван-царевич и серый волк». Составление плана сказки.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учебной задачи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Использовать чтение про себя для составления выборочного и краткого пересказов. Ускорять или замедлять темп чтения, соотнося его с содер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жанием. Делить текст на части. 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ходить героев, которые противопос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тавлены в сказке. Использовать 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ва с противоположным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значением при характеристике героев. Назы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основные черты характера ге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роев. Характеризовать героев 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изведения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Читать выразительно и осознанно текст художественного произведения и выделять глав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ное в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прочитанном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; пересказы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вать, делить текст на смысло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вые части, составлять его 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стой план; оценивать события, героев произведения; приводить примеры произведений фольк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лора.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Анализ объектов с выделением существенных и несущест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венных признаков. Извлече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 необходимой информации из прослушанных текстов, преобразование объекта из чувственной формы в модель, где выделены существенные характеристики. Учебное 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трудничество с учителем и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сверстниками.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Стартовая диагности</w:t>
            </w:r>
            <w:r w:rsidRPr="00867C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softHyphen/>
              <w:t>ческая работа: проверка навыка чтения.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Систематизация знаний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Читать те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кст всл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ух целыми словами, интонационно объединяя их в словосочетания, увели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чивать темп чтения при повторном самостоятельном чте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нии текста, выборочно читать текст про себя, отвечать на вопросы.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Правильно, осознанно читать прозаические произве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дения, понимать глубину 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держания произведения, отве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чать на вопросы.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Смысловое чтение как осмыс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ление цели чтения, извлече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 необходимой информации из прочитанного текста, 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строение логической цепочки рассуждений, анализ истинно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сти утверждений.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определять границы собственного знания и незнания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Русская 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родная сказ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ка «Сивка-бурка».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Читать текст целыми словами, без ошибок и повторов. Осмысливать содержание прочитанного текста (с помощью вопросов, пересказа, са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мостоятельно). Определять особен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ности текста волшебных сказок, 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зывать волшебные предметы, опи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сывая волшебные события. Сравни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вать содержание сказок и иллюстра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ции к ним.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Определять мотивы поведения героев; читать осознанно текст художественного произведения; определять тему и главную мысль произведения; оцени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события, героев произве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дения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Самостоятельное выделение и формулирование познава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тельной цели, создание спо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собов решения проблем поис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кового характера, инициатив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сотрудничество в поиске и сборе информации. Умение с достаточной полнотой и точ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ностью выражать свои мысли в соответствии с задачами и условиями коммуникации.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поступки героев;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Русская 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родная сказ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ка «Сивка-бурка». Составление плана сказки.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Использовать чтение про себя для составления выборочного и краткого пересказов. Ускорять или замедлять темп чтения, соотнося его с содер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жанием. Делить текст на части. Пересказывать текст по самостоятельно составленному плану; находить героев, которые противопоставлены в сказке. Использовать слова с 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тивоположным значением при ха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рактеристике героев. Называть ос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новные черты характера героев. Ха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рактеризовать героев произведения. Инсценировать сказку: распределять роли, выбирать диалоги.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Понимать значение выражений «драматизация», «волшебная сказка». Читать осознанно текст художественного произ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ведения, пересказывать текст,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используя иллюстрации учебника, приводить примеры 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изведений фольклора. Читать выразительно текст ху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дожественного произведения и выделять главное в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ном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; пересказывать, делить текст на смысловые части, 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ставлять его простой план; оценивать события, героев произведения; приводить при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меры произведений фольклора.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Извлечение необходимой ин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формации из прослушанных текстов, преобразование объ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екта из чувственной формы в модель, где выделены существенные характеристики. Вы</w:t>
            </w:r>
            <w:r w:rsidRPr="00867C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бор наиболее эффективных способов решения задач. Учебное сотрудничество с учителем и сверстниками.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13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Обобщаю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щий урок по разделу «Устное народное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творчество».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Тест  №2.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Систематизация знаний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Систематизировать и проверить свои знания по данной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теме. Отве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чать на вопросы, формулировать выводы по теме. Различать виды устного народного творчества: ма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лые и большие жанры. Сравнивать произведения словесного, музы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кального, изобразительного искусст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ва. Проверять себя и оценивать свои достижения.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Называть виды устного народ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ного творчества: малые и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большие жанры. Приводить примеры произведений фольк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лора, участвовать в диалоге при обсуждении темы урока.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Рефлексия способов и усло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вий действия, контроль и оценка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процесса и результа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тов деятельности; построение логической цепочки рассужде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ний, анализ истинности утверждений; планирование учебного сотрудничества с учителем и сверстниками.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средствами литературных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произведений целостного взгляда на мир в единстве и разнообразии природы, народов, культур и религий;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Проект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«Сочиняем волшебную сказку».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Обсуждение способов и сроков работы.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Научатся</w:t>
            </w:r>
            <w:r w:rsidRPr="00867C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определять цель проекта, придумывать свои сказочные истории; понимать особенности построения сказок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Принимать учебную задачу урока и стремиться ее выполнять.</w:t>
            </w:r>
            <w:r w:rsidRPr="00867C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формулировка проблемы, самостоятельное создание алгоритмов деятельности при решении проблем творческого и поискового характера,  презентовать полученную информацию.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Слушать собеседника; сотрудничать </w:t>
            </w: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отивация учебной деятельности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16586" w:type="dxa"/>
            <w:gridSpan w:val="14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Поэтическая тетрадь 1 </w:t>
            </w: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Знакомство с разделом.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Я.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Смолен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ский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«Как научиться читать сти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хи».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Ф.И. Тютчев «Весенняя гроза», «Листья».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учебной задачи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Освоение нового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Читать стихотворения, передавая с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помощью интонации настроение поэта. Сравнивать стихи разных поэтов на одну тему. Объяснять интересные выражения в лирическом тексте.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Называть произведения рус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ских поэтов. Выразительно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чи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тать стихотворение, использо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интонацию, читать стихотворение наизусть. Анализировать средства художественной выразительности (олицетворение). Понимать художественно-выразительное значение звукописи.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Самостоятельное выделение и формулирование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познава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тельной цели, создание спо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собов решения проблем поис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кового характера, инициатив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сотрудничество в поиске и сборе информации. Умение с достаточной полнотой и точ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ностью выражать свои мысли в соответствии с задачами и условиями коммуникации.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воспитание художественно-эстетического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вкуса, эстетических потребностей, ценностей и чувств на основе опыта слушания и заучивания наизусть произведений художественной литературы;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А.А. Фет «Мама! Глянь-ка из окошка...», «Зреет рожь над жаркой нивой...».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Читать стихотворение, передавая с помощью интонации настроение поэта. Наблюдать за повторением ударных и безударных слогов (ритмом), находить  рифмующиеся слова. Использовать приемы  интонационного чтения (выразить ра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дость, удивление, определить силу голоса, выбрать тон и темп чтения)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произведения русских поэтов. Выразительно чи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тать стихотворение, использо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интонацию. Анализировать средства художественной вы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разительности (эпитеты). Определять эмоциональность характера текста (представить картину, изображённую поэтом).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Смысловое чтение как осмысление цели чтения, извлече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 необходимой информации из прослушанных текстов. Учебное сотрудничество с учителем и сверстниками.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17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Поэтические картина зимы. </w:t>
            </w:r>
            <w:proofErr w:type="spell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И.Никитин</w:t>
            </w:r>
            <w:proofErr w:type="spell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«Встреча зимы».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Читать выразительно стихотворе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ние, передавая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настроение автора. Использовать приёмы интонацион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ного чтения (определить силу голо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са, выбрать тон и темп чтения).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Называть произведения рус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ских поэтов. Читать осознанно текст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художественного произ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ведения (видеть картины при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роды, сменяющие друг друга); определять тему и главную мысль произведения. Анализи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ровать средства художествен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ной выразительности (олице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творение).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Определение эмоционального характера текста. Соотнесе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ние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иллюстрации с фрагмен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тами текста. Определение темы, идеи произведения. Умение с достаточной полно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той и точностью выражать свои мысли в соответствии с задачами и условиями комму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никации.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принятие и освоение социальной роли обучающегося,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мотивов учебной деятельности и формирование личностного смысла учения;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18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Образы детей в произведениях И.З. Сурикова «Детство», «Зима».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учебной задачи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Читать выразительно стихотворе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ние, передавая настроение автора. Использовать приёмы интонацион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ного чтения (выразить радость, оп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ределить силу голоса, выбрать тон и темп чтения). Иллюстрировать сти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хотворение.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произведения рус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ских поэтов. Определять эмо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циональность характера текста; читать осознанно текст художе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ственного произведения; читать выразительно стихотворные произведения. Анализировать средства художественной выра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зительности (сравнение).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Смысловое чтение поэтиче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ского текста, выделение су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щественной информации. Анализ объектов с выделени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ем существенных и несущест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венных признаков. Определе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 эмоционального характе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 текста.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rPr>
          <w:trHeight w:val="2994"/>
        </w:trPr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19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Обобщаю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щий урок по разделу «По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этическая тетрадь 1».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Тест  №3.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Систематизация  знаний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Объяснять интересные выражения в лирическом тексте. Иллюстрировать стихотворения. Проверить свои зна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ния. Участвовать в </w:t>
            </w:r>
            <w:proofErr w:type="spellStart"/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pa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боте</w:t>
            </w:r>
            <w:proofErr w:type="spell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группы, читать стихи друг другу, работая в паре, самостоятельно оценивать свои достижения. Проверка усвоения программного материала.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произведения рус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ских поэтов. Анализировать средства художественной вы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разительности, выразительно читать текст, использовать интонацию, участвовать в диалоге при обсуждении прочитанного произведения.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Рефлексия способов и усло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вий действия, контроль и оценка процесса и результа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тов деятельности; построение логической цепочки рассужде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ний, анализ истинности ут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верждений; планирование учебного сотрудничества с учителем и сверстниками.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16586" w:type="dxa"/>
            <w:gridSpan w:val="14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Великие русские писатели </w:t>
            </w: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20-21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Знакомство с разделом.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А.С. Пушкин – великий русский писатель. Лирические стихи.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учебной задачи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Прогнозировать содержание раздела. Планировать работу на уроке, выби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рать виды деятельности. Читать осоз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нанно текст, понимать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прочитанное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Участвовать в работе группы. Отвечать и задавать вопросы. Объяснять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значение некоторых снов с опорой на текст или пользуясь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словарём в учебнике либо толковым словарём. Находить средства худо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жественной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выразительности в ли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рических текстах. Наблюдать за рифмой и ритмом стихотворного текста.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Называть произведения А.С. Пушкина. Участвовать в ана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лизе содержания, определять тему и главную мысль произве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дения. Читать выразительно и осознанно те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кст ст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ихотворения.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Целеполагание как постановка учебной задачи на основе 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отнесения того, что уже из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вестно и усвоено учащимися, и того, что ещё неизвестно; умение с достаточной полнотой и точностью выражать свои мысли в соответствии с задачами и условиями комму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никации. Самостоятельное выделение и формулирование познава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тельной цели, создание спо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собов решения проблем поис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кового характера,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инициатив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сотрудничество в поиске и сборе информации.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22-23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А.С. Пушкин  «Зимнее утро», «Зимний вечер». Средства художественной выразительности в лирических текстах.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Освоение нового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Объяснять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значение некоторых слов с опорой на текст или пользуясь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словарём в учебнике либо толковым словарём. Находить средства худо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жественной выразительности в ли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рических текстах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произведения А.С. Пушкина. Использовать средства художественной вы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разительности в устных выска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зываниях. Анализировать средства художественной вы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разительности (сравнение). 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нимать художественно-выразительное значение звуко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писи.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Самостоятельное выделение и формулирование познава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тельной цели, создание спо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собов решения проблем поис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кового характера, инициатив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сотрудничество в поиске и сборе информации. Умение с достаточной полнотой и точ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ностью выражать свои мысли в соответствии с задачами и условиями коммуникации.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24-25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Сходство авторской и русской народной сказки. А.С. Пушкин «Сказка о царе </w:t>
            </w:r>
            <w:proofErr w:type="spell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Салтане</w:t>
            </w:r>
            <w:proofErr w:type="spell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...».</w:t>
            </w: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Проверка навыка чтения.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Читать произведение вслух и про себя, увеличивая темп чтения. Объ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яснять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значение некоторых слов с опорой на текст или пользуясь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варём в учебнике либо толковым словарём. Сравнивать произведение живописи и произведение литерату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ры. Давать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характеристику героев литературной сказки.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Соотносить рисунки с художе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ственным текстом, сравнивать их. Называть особенности ли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тературной сказки. Определять нравственный смысл литера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турной сказки. Знать содержа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 сказки А.С. Пушкина. Опре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делять тему и главную мысль, участвовать в обсуждении 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читанного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произведения, читать выразительно, осознанно текст художественного произведения.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Самостоятельное выделение и формулирование познава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тельной цели, создание спо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собов решения проблем поис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кового характера, инициатив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сотрудничество в поиске и сборе информации. Умение с достаточной полнотой и точ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ностью выражать свои мысли в соответствии с задачами и условиями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коммуникации.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26-27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А.С. Пушкин «Сказка о царе </w:t>
            </w:r>
            <w:proofErr w:type="spell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Салтане</w:t>
            </w:r>
            <w:proofErr w:type="spell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…». Особенности волшебной сказки.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Читать произведение вслух и про себя, увеличивая темп чтения. Сравнивать произведение живописи и произведение литературы. Давать характеристику героев литературной сказки. Объяснять интересные 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весные выражения в произведении. Оценивать свой ответ, планировать возможный вариант исправления допущенных ошибок.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Соотносить рисунки с художе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ственным текстом, сравнивать их. Называть особенности ли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тературной сказки. Определять нравственный смысл литера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турной сказки. Знать содержа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 сказки А.С. Пушкина. Опре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делять тему и главную мысль, участвовать в обсуждении 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читанного произведения, читать выразительно, осознанно текст художественного произведения.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Смысловое чтение поэтиче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ского текста, выделение су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щественной информации. Анализ объектов с выделени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ем существенных и несущест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венных признаков. Определе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 эмоционального характе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 текста. Уметь оценивать собственную успешность в выполнении за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даний. Установление при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чинно-следственных связей. Построение логической цепи рассуждений, доказательств.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 на основе представлений о нравственных нормах общения;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28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Жизнь и творчество И.А. Крылова.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учебной задачи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Познакомиться с жизнью и творчеством И.А. Крылова, со скульптурным портретом писателя. Читать осознанно текст, понимать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прочитанное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. Участвовать в работе группы.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Участвовать в анализе содержания, определять тему и главную мысль произведения. Знать биографию И.А. Крылова, понимать значение слова «басня».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Самостоятельное выделение и формулирование познава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тельной цели, создание спо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собов решения проблем поис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кового характера, инициатив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сотрудничество в поиске и сборе информации. Умение с достаточной полнотой и точ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ностью выражать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свои мысли в соответствии с задачами и условиями коммуникации.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творческому труду и бережному отношению к материальным и духовным ценностям, формирование интереса и     потребности к чтению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29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И.А. Крылов «Мартышка и очки».</w:t>
            </w: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Освоение нового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Понимать содержание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прочитанного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, высказывать своё отношение. Опре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делять особенности басни, выделять мораль басни в текстах. Представлять героев басни. Характеризовать героев басни на основе их поступков.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Понимать значение слова «басня». Определять тему и главную мысль, участвовать в обсуждении прочитанного 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изведения, читать выразитель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но. Различать в басне изобра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жённые события и замаскиро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ванный, скрытый смысл.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ормулировать и удерживать учебную задачу,</w:t>
            </w:r>
            <w:r w:rsidRPr="00867C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осуществлять анализ и синтез; устанавливать причинно-следственные связи; строить рассуждения;</w:t>
            </w:r>
            <w:r w:rsidRPr="00867C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оформлять свою мысль  в   устной   речи,  высказывать   свою    точку зрения; инициативное сотрудничество в поиске и сборе информации.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формирование опыта нравственных и эстетических переживаний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И.А. Крылов «Зеркало и обезьяна».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Понимать содержание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прочитанного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, высказывать своё отношение. Опре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делять особенности басни, выделять мораль басни в текстах. Представ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лять героев басни. Характеризовать героев басни на основе их поступ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ков. Инсценировать басню.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Различать в басне изображён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ные события и замаскирован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ный, скрытый смысл. Опреде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лять тему и главную мысль, участвовать в обсуждении 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читанного произведения, читать выразительно.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Умение оценивать собствен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ную успешность в выполнении заданий. Оценивание пра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вильности выполненного за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дания на основе сравнения с предыдущими заданиями или на основе различных образ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цов и критериев.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И.А. Крылов «Ворона и Лисица».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Понимать содержание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прочитанного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Определять особенности басни,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делять мораль басни в текстах. Представлять героев басни. Харак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теризовать героев басни на основе их поступков.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Различать в басне изображён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ные события и замаскирован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ный, скрытый смысл.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Опреде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лять тему и главную мысль, участвовать в обсуждении 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читанного произведения, читать выразительно и наизусть.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Извлечение необходимой ин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формации из прослушанных текстов. Самостоятельное вы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деление и формулирование познавательной цели, создание способов решения проблем 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искового характера, инициатив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сотрудничество в поиске и сборе информации. Умение с достаточной полнотой и точно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стью выражать свои мысли в соответствии с задачами и ус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ловиями коммуникации.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оспитание художественно-эстетического вкуса, эстетических потребностей,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ценностей и чувств на основе опыта слушания и заучивания наизусть произведений художественной литературы;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32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Тест №4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«Великие русские писатели (И.А. Крылов, А.С. Пушкин)».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Жизнь и творчество М.Ю. Лермонтова.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Систематизация знаний и постановка учебной задачи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Познакомить с жизнью и творчеством М.Ю. Лермонтова на основе статьи учебника, книг о Лермонтове. Читать осознанно текст, понимать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прочитанное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. Участвовать в работе группы. Отвечать и задавать вопросы.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Участвовать в анализе содержания, определять тему и главную мысль произведения.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Самостоятельное выделение и формулирование познава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тельной цели, создание спо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собов решения проблем поискового характера, инициатив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сотрудничество в поиске и сборе информации. Умение с достаточной полнотой и точ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ностью выражать свои мысли в соответствии с задачами и условиями коммуникации.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33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Лирические стихотворения М.Ю. Лер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монтова «Горные вершины…», «На севере диком стоит одиноко…»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Освоение нового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Сравнивать произведение живописи и произведение литературы. Называть отличительные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особенности стихотворного текста.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отличительные особенно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сти стихотворного текста. Иллюст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рировать стихотворение. Читать произведение вслух и про себя, оп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ределяя настроение стихотворения.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Соотносить рисунки с художе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ственным текстом, их сравни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вать. Подбирать музыкальное сопровождение к лирическому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стихотворению. Называть произведения М.Ю. Лермонтова. Читать вы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разительно и осознанно те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кст ст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ихотворения, определять средства выразительности ре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чи, отображающие красоту при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роды, читать стихотворение наизусть (по выбору). Опреде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лять настроение лирического стихотворения.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Смысловое чтение как осмыс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ление цели чтения. Само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стоятельное выделение и формулирование познава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тельной цели, создание спо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собов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решения проблем поис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кового характера, инициатив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сотрудничество в поиске и сборе информации. Умение с достаточной полнотой и точ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ностью выражать свои мысли в соответствии с задачами и условиями коммуникации.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уважительного отношения к иному мнению, истории и культуре других народов, выработка умения терпимо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относиться к людям иной национальной принадлежности;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34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М.Ю. Лер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монтов «Утёс», «Осень». 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Сравнивать произведение живописи и произведение литературы. Читать произведение вслух и про себя, оп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ределяя настроение стихотворения.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Соотносить рисунки с художе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ственным текстом, их сравни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вать. Анализировать средства художественной выразительности (олицетворение). Определять настроение лирического стихотворения.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Самостоятельное выделение и формулирование познава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тельной цели, создание спо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собов решения проблем поискового характера, инициатив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сотрудничество в поиске и сборе информации. Умение с достаточной полнотой и точ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ностью выражать свои мысли в соответствии с задачами и условиями коммуникации.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владение начальными навыками адаптации к школе, к школьному коллективу;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35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Детство Л.Н. Толстого (из воспоми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наний писа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теля).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учебной задачи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Подготовить сообщение о Л.Н. Тол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стом на основе статьи учебника, книг о Толстове.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Читать осознанно текст, понимать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прочитанное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. Участвовать в работе группы. Отвечать и зада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вопросы.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Участвовать в анализе 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держания, определять тему и главную мысль произведения.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Самостоятельное выделение и формулирование познава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тельной цели, создание спо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собов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решения проблем поис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кового характера, инициатив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сотрудничество в поиске и сборе информации. Умение с достаточной полнотой и точ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ностью выражать свои мысли в соответствии с задачами и условиями коммуникации. Учебное сотрудничество с учителем и сверстниками.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азвитие самостоятельности и личной ответственности за свои поступки на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основе представлений о нравственных нормах общения;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36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Л.Н. Толстой «Акула».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Освоение нового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Соотносить заглавие рассказа с те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мой и главной мыслью, отвечать на вопросы по содержанию. Опреде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лять главных героев произведения. Давать характеристики героев. Уча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ствовать в обсуждении.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произведения Л.Н. Толстого. Определять са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мостоятельно тему и главную мысль рассказа.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Самостоятельное выделение и формулирование познава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тельной цели, создание спо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собов решения проблем поис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кового характера, инициатив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сотрудничество в поиске и сборе информации. Умение с достаточной полнотой и точ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ностью выражать свои мысли в соответствии с задачами и условиями коммуникации.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37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Л.Н. Толстой «Акула».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Работа с текстом: составление разных видов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планов.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Составлять разные виды планов, воссоздавать текст по плану.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Называть произведения Л.Н. Толстого. Пересказывать текст, показывая голосом,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интонацией своё отношение к героям, участвовать в обсуждении прочитанного произведения, читать выразительно, осознанно текст художественного произведения.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Умение оценивать собствен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ную успешность в выполнении заданий. Оценивание пра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вильности выполненного за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дания на основе сравнения с предыдущими заданиями или на основе различных образ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цов и критериев. Учебное сотрудничество с учителем и сверстниками.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аличие мотивации к творческому труду и бережному отношению к материальным и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духовным ценностям, формирование установки на безопасный, здоровый образ жизни.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38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Л.Н. Толстой «Прыжок».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Освоение нового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Соотносить заглавие рассказа с те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мой и главной мыслью, отвечать на вопросы по содержанию. Опреде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лять главных героев произведения. Характеризовать героев. Участво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в обсуждении.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произведения Л.Н. Толстого. Определять са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мостоятельно тему и главную мысль рассказа, участвовать в обсуждении прочитанного 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изведения, читать выразитель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но, осознанно текст художест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венного произведения.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Развитие навыков формули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ровки личной оценки, аргу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ментирования своего мнения. Учебное сотрудничество с учителем и сверстниками.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чувства гордости за свою Родину, её историю, российский народ, становление </w:t>
            </w: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гуманистических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 и демократических ценностных ориентации многонационального российского общества;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39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Л.Н. Толстой «Лев и собачка».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Освоение нового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Соотносить заглавие рассказа с те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мой и главной мыслью, отвечать на вопросы по содержанию. Опреде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лять главных героев произведения. Характеризовать героев. Участво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в обсуждении.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произведения Л.Н. Толстого. Определять са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мостоятельно тему и главную мысль рассказа, участвовать в обсуждении прочитанного 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изведения, читать выразитель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но, осознанно текст  художественного произведения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Развитие навыков формули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ровки личной оценки, аргу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ментирования своего мнения.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Л.Н.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Толстой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«Какая бывает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роса на траве?», «Куда девается вода из моря?»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Решение частных </w:t>
            </w: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Соотносить заглавие рассказа с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мой и главной мыслью, отвечать на вопросы по содержанию. Сравнивать прочитанные рассказы (тема, тайная мысль, события, герои).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Называть произведения Л.Н.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Толстого. Определять са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мостоятельно тему и главную мысль рассказа. Сравнивать рассказ-описание и рассказ-рассуждение.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Смысловое чтение текста, выделение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существенной ин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формации. Умение осознанно и произвольно строить рече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вое высказывание в устной и письменной речи, передавая содержание текста и соблю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дая нормы построения текста. Рассматривать разные спосо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бы выполнения заданий.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чувства гордости за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свою Родину, её историю, российский народ, становление гуманистических и демократических ценностных ориентации многонационального российского общества;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41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Обобщаю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щий урок 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разделу «Великие русские писатели».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Тест  № 5.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Систематизация знаний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Различать лирическое и прозаиче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ское произведения. Называть отли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чительные особенности стихотворного текста. Проверять себя и самостоятельно оценивать свои дости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жения.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Понимать значение слова «басня». Различать литера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турные жанры. Называть произведения русских поэтов и пи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сателей. Анализировать сред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ства художественной вырази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тельности, выразительно чи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тать текст, использовать инто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нацию, участвовать в диалоге при обсуждении прочитанного произведения.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Рефлексия способов и усло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вий действия, контроль и оценка процесса и результатов деятельности; построение логической цепочки рассужде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ний, анализ истинности ут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верждений; планирование учебного сотрудничества с учителем и сверстниками.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16586" w:type="dxa"/>
            <w:gridSpan w:val="14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Литературные сказки </w:t>
            </w: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42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Д.Н. Мамин - Сибиряк «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Сказка про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храброго зай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ца - длинные уши, косые глаза, корот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кий хвост».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Постановка учебной задачи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Воспринимать на слух тексты лите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ратурных сказок, высказывать своё мнение, отношение. Читать сказку вслух и про себя, использовать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приёмы выразительного чтения при </w:t>
            </w:r>
            <w:proofErr w:type="spell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перечитывании</w:t>
            </w:r>
            <w:proofErr w:type="spell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. Сравнивать содер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жание народной и литературной ска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зок; определять нравственный смысл сказки. Наблюдать за разви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тием и последовательностью собы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тий в литературной сказке. Сравни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героев в литературной сказке, характеризовать их, используя те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кст ск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азки.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Называть авторов, которые пишут литературные сказки. Прогнозировать жанр произ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ведения, определять мотив 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ведения героев путём выбора правильного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ответа из текста. Участвовать в анализе 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держания, оценивать события и поступки. Объяснять авторское и собственное отношение к персонажам, работать с иллю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страцией, составлять неболь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шое монологическое высказы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вание с опорой на авторский текст.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Установление причинно-следственных связей. 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строение логической цепи рассуждений, доказательств. Обмен мнениями с одно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классниками по поводу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читае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мых произведений. Соотнесе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 названия произведения с его содержанием, фрагментов текста и иллюстрации. Учеб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сотрудничество с учите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лем и сверстниками.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средствами литературных произведений целостного взгляда на мир в единстве и разнообразии природы, народов,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 и религий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43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В.М. Гаршин «Лягушка-путешест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венница».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Освоение нового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Читать сказку вслух и про себя, ис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пользовать приёмы выразительного чтения. Сравнивать содержание басни и литературной сказки; опре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делять нравственный смысл сказки. Наблюдать за развитием и последо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вательностью событий в литератур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ной сказке. Читать сказку в лицах.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авторов, которые пишут литературные сказки. Определять построение и ха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рактер текста, использовать силу голоса для постановки 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гического ударения, участво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в диалоге.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Смысловое чтение литератур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ных текстов, выделение суще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ственной информации из текста. Восприятие на слух художест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венного произведения в испол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нении учителя и учащихся. Учебное сотрудничество с учи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телем и сверстниками.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44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В.М. Гаршин «Лягушка-путешест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венница». Характеристика героев.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Сравнивать героев в литературной сказке, характеризовать их, исполь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зуя те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кст ск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азки. Придумывать смешную историю, используя пого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ворку. Составлять картинный план. Определять авторское отношение к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изображаемому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Объяснять авторское и собст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венное отношение к персона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жам, работать с иллюстрацией, составлять небольшое моноло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гическое высказывание с опо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рой на авторский текст, давать характеристику героям. Выпол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нять творческую работу (сочи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нение сказок), осознанно и вы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разительно читать текст худо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жественного произведения.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Установление причинно-следственных связей. 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строение логической цепи рассуждений, доказательств. Обмен мнениями с одно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классниками по поводу читае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мых произведений. Соотно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шение названия произведения с его содержанием, фрагмен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тов текста и иллюстрации.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Сравнение народной и литературной сказки.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В.Ф. Одоев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ский «Мороз Иванович».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Освоение нового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Читать сказку вслух и про себя, ис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пользовать приёмы выразительного чтения. Объяснять значения разных слов с опорой на текст, с помощью словаря в учебнике или толкового словаря.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авторов, которые пишут литературные сказки. Объяснять авторское и собст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венное отношение к персона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жам, работать с иллюстрацией, составлять небольшое моноло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гическое высказывание с опо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рой на авторский текст.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Самостоятельное выделение и формулирование познава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тельной цели, создание спо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собов решения проблем поис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кового характера, инициатив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сотрудничество в поиске и сборе информации. Умение с достаточной полнотой и точ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ностью выражать свои мысли в соответствии с задачами и условиями коммуникации. Учебное сотрудничество с учителем и сверстниками.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46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В.Ф. Одоев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ский «Мороз Иванович». Работа с текстом. 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Сравнивать героев в литературной сказке, характеризовать их, используя те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кст ск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аз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ки. Определять авторское отношение к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изображаемому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. Сравнивать содержание народной и литературной сказок; опреде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лять нравственный смысл сказки. Наблюдать за развитием и последовательно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стью событий в литературной сказке. 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лить сказку на части, озаглавливать их. 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Подробно и кратко пересказы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сказку. Определять, от какого лица идёт повествова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ние, пересказывать текст, 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лить текст на смысловые части, составлять простой план.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Установление причинно-следственных связей. 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строение логической цепи рассуждений, доказательств. Обмен мнениями с одно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классниками по поводу читае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мых произведений. Рассужде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 о значении тех или иных нравственных качеств.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 на основе представлений о нравственных нормах общения</w:t>
            </w: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  <w:proofErr w:type="gramEnd"/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47-48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Обобщаю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щий урок по разделу «Литературные сказки». </w:t>
            </w: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Тест № 7.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Диагности</w:t>
            </w: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softHyphen/>
              <w:t>ческая работа за первое полугодие.</w:t>
            </w: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Литературная викторина.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Проверять себя и самостоятельно оценивать свои достижения на основе диагностической работы, представленной в учебнике. Участвовать в литературной викторине.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авторов, которые пишут литературные сказки. Поддерживать диалог, вступать в дискуссию, оценивать свой ответ, участвовать в викторине.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Рефлексия способов и усло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вий действия, контроль и оценка процесса и результа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тов деятельности; построение логической цепочки рассужде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ний, анализ истинности ут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верждений; планирование учебного сотрудничества. 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16586" w:type="dxa"/>
            <w:gridSpan w:val="14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Были-небылицы </w:t>
            </w: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49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Знакомство с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разделом.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М. Горький «Случай с </w:t>
            </w:r>
            <w:proofErr w:type="spell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Евсейкой</w:t>
            </w:r>
            <w:proofErr w:type="spell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</w:t>
            </w: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ка учебной задачи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Прогнозировать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содержание раздела. Определять особенности сказки и рас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сказа, различать вымышленные собы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тия и реальные. Находить средства художественной выразительности в прозаическом тексте. Определять ав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торское отношение к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изображаемому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Анализировать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средства Худо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жественной выразительности (сравнение). Выразительно чи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тать текст, использовать инто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нацию, участвовать в диалоге при обсуждении прочитанного произведения.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Постановка учебной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задачи на основе соотнесения того, что уже известно и усвоено учащимися, и того, что ещё неизвестно; умение с достаточной полнотой и точно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стью выражать свои мысли в соответствии с задачами и усло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виями коммуникации.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чувства гордости за свою Родину, её историю, российский народ, становление гуманистических и демократических ценностных ориентации многонационального российского общества;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50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К.Г. Паустов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ский «Рас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трёпанный воробей».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Наблюдать за развитием и последо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вательностью событий в тексте. Объяснять значения разных слов с опорой на текст, с помощью словаря в учебнике или толкового словаря.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Давать характеристику не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обычным персонажам; читать осознанно текст художествен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ного произведения; определять тему и главную мысль произве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дения; оценивать события, ге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роев произведения; выделять опорные слова в произведении.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Самостоятельное выделение и формулирование познава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тельной цели, создание спо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собов решения проблем поис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кового характера, инициатив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сотрудничество в поиске и сборе информации. Умение с достаточной полнотой и точ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ностью выражать свои мысли в соответствии с задачами и условиями коммуникации.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51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К.Г. Паустов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ский «Рас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трёпанный воробей». Работа с текстом, характеристика героев.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Наблюдать за развитием и последо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вательностью событий в тексте. Ха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рактеризовать героев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произведения. 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Определять эмоциональный характер читаемого произведе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ния; собственное от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ношение к поступкам персона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жей; читать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осознанно текст художественного произведения «про себя» (без учета скоро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сти), выразительно; высказы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ваться о чтении товарища.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Работа с вопросами по 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держанию литературного тек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ста. Установление аналогии, формулировка собственного мнения и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позиции, выделение существенной информации. Обмен мнениями с одно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классниками по поводу читае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мых произведений.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уважительного отношения к иному мнению, истории и культуре других народов, выработка умения терпимо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относиться к людям иной национальной принадлежности;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52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А.И. Куприн «Слон».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Освоение нового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особенности сказки и рассказа, различать вымышленные события и реальные. Читать рассказ, передавая с помощью интонации настроение автора.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характер текста; читать осознанно текст художе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ственного произведения; опре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делять тему и главную мысль произведения; оценивать собы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тия, героев произведения.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Обмен мнениями с одно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классниками по поводу читае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мых произведений. Работа над вопросами по содержа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нию литературного текста.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азвитие самостоятельности и личной ответственности за свои поступки на основе представлений о нравственных нормах общения;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53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А.И. Куприн «Слон». Работа с текстом.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Наблюдать за развитием и последо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вательностью событий в рассказе. Читать рассказ, передавая с помо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щью интонации настроение автора.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Понимать текст художествен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ных произведений; осознавать отношение автора к тому, о чём ведётся речь, и собственное отношение к тому, что и как 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писано.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Установление причинно-следственных связей. 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строение логической цепи рассуждений, доказательств. Обмен мнениями с одно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классниками по поводу читае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мых произведений. Рассужде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 о значении тех или иных нравственных качеств.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54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А.И. Куприн «Слон». Работа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над пересказом.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Решение частных </w:t>
            </w: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Составлять план и пересказывать текст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подробно и кратко, выборочно.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Составлять простой план тек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ста;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составлять небольшое мо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нологическое высказывание с опорой на авторский текст.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Установление причинно-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следственных связей. 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строение логической цепи рассуждений, доказательств. Обмен мнениями с одно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классниками по поводу читае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мых произведений.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чувства гордости за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свою Родину, её историю, российский народ, становление гуманистических и демократических ценностных /ориентации </w:t>
            </w:r>
            <w:proofErr w:type="spell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мног-ного</w:t>
            </w:r>
            <w:proofErr w:type="spell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российского общества;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55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Обобщаю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щий урок по разделу «Были-небылицы». </w:t>
            </w: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Тест № 1 (часть 2).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Проверять себя и самостоятельно оценивать свои достижения.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Участвовать в диалоге при обсуждении прочитанного 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изведения. Оценивать свои знания и достижения.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Рефлексия способов и усло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вий действия, контроль и оценка процесса и результа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тов деятельности; построение логической цепочки рассужде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ний, анализ истинности ут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верждений; планирование учебного сотрудничества с учителем и сверстниками. 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16586" w:type="dxa"/>
            <w:gridSpan w:val="14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Поэтическая тетрадь 1 (часть 2)</w:t>
            </w: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56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Саша Чёрный. Стихи о животных.     «Что ты тискаешь утёнка...».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учебной задачи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Прогнозировать содержание разде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ла. Читать стихотворение, отражая настроение. Находить в стихотворении яркие, образные слова и выражения. Объяснять смысл выражений с опорой на текст. Определять авторское отношение к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изображае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мому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Называть произведения рус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ских поэтов. Анализировать поэтическое изображение осе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 в стихах, определять тему и главную мысль произведения.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Целеполагание как постановка учебной задачи на основе 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отнесения того, что уже из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вестно и усвоено учащимися, и того, что ещё неизвестно; умение с достаточной полно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той и точностью выражать свои мысли в соответствии с задачами и условиями комму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никации. Анализ объектов с выде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лением существенных и не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существенных признаков. Оп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ределение эмоционального характера текста.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57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С. Чёрный  «Воробей»,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«Слон».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учебной задачи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различные средства выразительности. Наблюдать за жизнью слов в художественном тек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сте. Наблюдать за повторением ударных и безударных слогов в слове (ритмом). Объяснять интересные выражения в тексте. Читать стихотворение выразительно в лицах. Самостоятельно придумать сказочные и реальные истории.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произведения рус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ских поэтов. Выразительно читать стихотворение, использовать интонацию. Анализировать средства художественной выразительности (эпитеты, сравнения).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Основы смыслового чтения поэтического текста, выделение существенной информации. Анализ объектов с выделением существенных и несущественных признаков. Определение эмоцио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нального характера текста. Обмен мнениями с одно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классниками по поводу читае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мых произведений.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58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A.A. Блок «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Ветхая</w:t>
            </w:r>
            <w:proofErr w:type="gramEnd"/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избушка». Картины зимних забав.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Соотносить заглавие стихотворения с темой и главной мыслью, отвечать на вопросы по содержанию. Выби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рать эпизоды из текста, подтвер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ждать свой ответ выборочным текстом.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произведения рус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ских поэтов. Анализировать поэтическое изображение осе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 в стихах, определять тему и главную мысль произведения. Читать стихотворения наизусть.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Заучивание стихотворений наизусть и </w:t>
            </w:r>
            <w:proofErr w:type="spell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декламирование</w:t>
            </w:r>
            <w:proofErr w:type="spell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их. Определение эмоцио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нального характера текста. Работа с вопросами по 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держанию литературного текста.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59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A.A. Блок «Сны»,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«Ворона».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Решение </w:t>
            </w: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Читать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стихотворение, отражая 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строение. Выбирать эпизоды из текста, подтверждать свой ответ выборочным текстом.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Называть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произведения рус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ских поэтов. Опреде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лять тему и главную мысль произведения, сравнивать стихотворения разных авторов на одну и ту же тему. Выразительно читать стихотворение, использовать интонацию.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Определение цели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учебной деятельности с помощью учителя и самостоятельно, поиск средства её осуществления. Построение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логического рассуждения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, аналогии.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принятие и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освоение социальной роли обучающегося, развитие мотивов учебной деятельности и формирование личностного смысла учения;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Природа в стихотворении С.А. Есенина «Черёмуха».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Читать стихотворение, отражая 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строение. Наблюдать за жизнью слов в художественном тексте. Ил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люстрировать стихотворение.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произведения рус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ских поэтов. Анализировать средства художественной вы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разительности (эпитеты, сравнения) для создания картин цветущей черёмухи. Опреде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лять тему и главную мысль произведения.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Освоение основ смыслового чтения поэтического текста, выделение существенной ин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формации. Осуществление анализа объектов с выделе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нием существенных и несуще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ственных признаков. Деклари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рование произведения. Опре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деление эмоционального ха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рактера текста.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61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Обобщаю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щий урок по разделу «По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этическая тетрадь 1». </w:t>
            </w: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Тест №2.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Выбирать стихи по своему вкусу и читать их выразительно. Проверять правильность высказывания, сверяя его с текстом;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самостоятельно оце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нивать свои достижения.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Называть произведения рус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ских поэтов. Анализировать средства художественной вы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разительности, выразительно читать текст, использовать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тонацию, участвовать в диалоге при обсуждении прочитанного произведения.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Рефлексия способов и усло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вий действия, контроль и оценка процесса и результа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тов деятельности; построение логической цепочки рассужде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ний, анализ истинности ут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верждений;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планирование учебного сотрудничества с учителем и сверстниками.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наличие мотивации к творческому труду и бережному отношению к материальным и духовным ценностям, формирование установки на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безопасный, здоровый образ жизни.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16586" w:type="dxa"/>
            <w:gridSpan w:val="14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Люби живое </w:t>
            </w: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62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Знакомство с разделом.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М.М. При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швин «Моя Родина» (из воспоми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наний).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учебной задачи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Прогнозировать содержание разде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ла. Планировать работу с произве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дением на уроке, используя услов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ные обозначения. Понимать нравственный смысл рассказа. Определять основную мысль рассказа. Само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стоятельно сочинить тексты, исполь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зуя средства художественной выразительности.                           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произведения М.М. Пришвина. Определять тему и главную мысль произве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дения; выделять в тексте глав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ное и второстепенное; ставить вопросы к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прочитанному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Постановка учебной задачи на основе соотнесения того, что уже известно и усвоено уча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щимися, и того, что ещё неиз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вестно; умение с достаточной полнотой и точностью выра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жать свои мысли в соответст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вии с задачами и условиями коммуникации.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чувства гордости за свою Родину, её историю, российский народ, становление </w:t>
            </w: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гуманистических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 и демократических ценностных ориентации многонационального российского общества;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63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И.С. Соколов-Микитов «</w:t>
            </w:r>
            <w:proofErr w:type="spell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Листопадничек</w:t>
            </w:r>
            <w:proofErr w:type="spell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жанр произведения. Определять идею произведения, отношение автора и собственное отношение к литературному персо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нажу. Понимать нравственный смысл рассказа. Определять основ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ную мысль рассказа.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Определять тему и главную мысль произведения; выделять в тексте главное и второстепенное; ставить вопросы к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прочитанному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Освоение основ смыслового чтения художественных и познавательных текстов, выде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ление существенной инфор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мации из текстов разных ви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дов. Развитие воссоздающего и творческого воображения.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64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В.И. Белов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«Малька провини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лась».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Освоение </w:t>
            </w: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нового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Понимать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нравственный смысл рассказа. Определять основную мысль рассказа. Сравнивать свои наблюдения за жизнью животных с рассказом автора. Рассказывать о герое, подбирая в произведении слова-определения, характеризующие его поступки и характер. Пересказывать произведение на основе плана.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Называть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произведения В.И. Белова. Озаглавливать текст. Объяснять авторское и собственное отношение к персонажам, составлять небольшое монологическое высказывание с опорой на авторский текст. Участвовать в анализе содержания, оценивать события и поступки.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Установление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причинно-следственных связей. 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строение логической цепи рассуждений, доказательств. Обмен мнениями с одно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классниками по поводу читае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мых произведений.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65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В.И. Белов «Ещё раз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Мальку».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Понимать нравственный смысл рас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сказа. Определять основную мысль рассказа. Рассказывать о герое, под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бирая в произведении слова-определения, характеризующие его поступки и характер.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Озаглавливать текст. Участво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в анализе содержания, оценивать события и поступки, читать выборочно текст, соот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носить название произведения с его содержанием.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Определение цели учебной деятельности с помощью учи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теля и самостоятельно, поиск средства её осуществления. Построение логических рас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суждений.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66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В.В. Бианки «Мышонок Пик».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Освоение нового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жанр произведения. Чи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тать и воспринимать на слух произ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ведение. Понимать нравственный смысл рассказа. Определять основ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ную мысль произведения.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Называть произведения В.В. Бианки. Осознанно и выра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зительно читать текст художе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ственного произведения.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Освоение основ смыслового чтения художественных и 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знавательных текстов, выде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ление существенной инфор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мации из текстов разных ви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дов.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Восприятие на слух ху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дожественных произведений разных жанров в исполнении учителя и учащихся.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чувства гордости за свою Родину, её историю, российский народ, становление гуманистических и демократических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ценностных ориентации многонационального российского общества;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67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В.В. Бианки «Мышонок Пик». Работа над пересказом.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Сравнивать свои наблюдения за жизнью животных с рассказом авто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ра. Составлять план произведения, пересказывать произведение на ос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нове плана. 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построение и ха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рактер текста, использовать силу голоса для постановки 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гического ударения, участво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вать в диалоге. 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Установление причинно-следственных связей. 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строение логической цепи рассуждений, доказательств.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68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Б.С. Житков «Про обезьянку».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Освоение нового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жанр произведения. 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нимать нравственный смысл расска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за. Определять основную мысль рассказа. Объяснять смысл непонятных слов с опорой на текст, с помощью словаря в учебнике или толкового словаря.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произведения Б.С. Житкова. Осознанно и вы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разительно читать текст художественного произведения. Определять тему и главную мысль, участвовать в обсуждении прочитанного произведения, читать выразительно.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Освоение основ смыслового чтения художественных и 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знавательных текстов, выделение существенной информации из текстов разных видов. Восприятие на слух художественных произведений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разных жанров в исполнении учителя и учащихся.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69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Б.С. Житков «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</w:t>
            </w:r>
            <w:proofErr w:type="gramEnd"/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обезьянку». Работа с текстом.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Сравнивать свои наблюдения за жизнью животных с рассказом автора. Участвовать в обсуждении.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построение и характер текста, использовать силу голоса для постановки логического ударения, участвовать в диалоге.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цели учебной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деятельности с помощью уч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и-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теля и самостоятельно, вести поиск средства её осуществления. Умение строить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логические рассуждения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проводить аналогии.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70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В.П. Астафьев «</w:t>
            </w:r>
            <w:proofErr w:type="spell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Капалуха</w:t>
            </w:r>
            <w:proofErr w:type="spell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». Герои произведения.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Освоение нового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Понимать нравственный смысл рассказа. Определять основную мысль рассказа. Участвовать в обсуждении.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Высказывать свои собственные впечатления о прочитанном произведении. Объяснять смысл непонятных слов с опорой на текст, с помощью словаря в учебнике или толкового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словаря.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авторов, которые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пишут о животных. Участвовать в анализе содержания, оценивать события и поступки.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Освоение основ смыслового чтения художественных и познавательных текстов, выделение существенной информации из текстов разных видов. Восприятие на слух художественных произведений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разных жанров в исполнении учителя и учащихся.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71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В.Ю. Драгун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ский «Он жи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вой и светит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ся».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Рассказывать о герое, подбирая  произведении слова-определения, характеризующие его поступки и характер.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авторов, которые пишут о животных.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Формулировка собственного мнения и позиции, выделение существенной информации. Обмен мнениями с одно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классниками по поводу читае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мых произведений.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ормирование чувства гордости за свою Родину, её историю, российский народ, становление гуманистических и демократических ценностных ориентации многонационального российского общества;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72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Обобщаю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щий урок по разделу «Люби живое».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Тест  № 3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свой ответ, планировать возможный вариант исправления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допущенных ошибок.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авторов, которые пишут о животных. Поддержимте диалог, вступать в дискус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сию.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Рефлексия способов и усло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вий действия, контроль и оценка процесса и результа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тов деятельности; построение логической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цепочки рассужде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ний, анализ истинности ут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верждений; планирование учебного сотрудничества с учителем и сверстниками.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средствами литературных произведений целостного взгляда на мир в единстве и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разнообразии природы, народов, культур и религий;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1169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5417" w:type="dxa"/>
            <w:gridSpan w:val="1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Поэтическая тетрадь 2 </w:t>
            </w: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73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С.Я.Маршак</w:t>
            </w:r>
            <w:proofErr w:type="spell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«Гроза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днём». Образы русской природы.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учебной задачи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Прогнозировать содержание разде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ла. Планировать работу на уроке, осмысливать цели чтения. Читать и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воспринимать на слух лирические тексты. Сравнивать название произ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ведения и его содержание; высказы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своё мнение.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произведения русских поэтов. Выразительно чи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тать стихотворение, использовать интонацию. Понимать ху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дожественно-выразительное значение звукописи. Анализиро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средства художественной выразительности (сравнение).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Целеполагание как постановка учебной задачи на основе 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отнесения того, что уже известно и усвоено учащимися, и того, что ещё неизвестно; умение с достаточной полно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той и точностью выражать свои мысли в соответствии с задачами и условиями комму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никации.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74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С.Я. Маршак «В лесу над росистой поляной...».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Освоение нового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Читать стихотворение, отражая позицию автора и своё отношение к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изображаемому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. Озаглавливать произведение, читать и воспринимать на слух лирические тексты. Заучивать стихи наизусть.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произведения русских поэтов. Выразительно чи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тать стихотворение, использовать интонацию. Анализировать средства художественной выразительности (сравнение).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Рассмотрение возможности существования у людей различных точек зрения, в том числе не совпадающих с точкой зрения ученика, и умение ориентироваться на позицию партнёра в общении и взаимодействии.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75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А.Л. </w:t>
            </w:r>
            <w:proofErr w:type="spell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Барто</w:t>
            </w:r>
            <w:proofErr w:type="spell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«Разлука». 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Решение частных </w:t>
            </w: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Сравнивать название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произведения и его содержание; высказывать своё мнение. Читать стихотворение выра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зительно. Рассказывать о герое, подбирая в произведении слова-определения, характеризующие его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поступки и характер.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Называть произведения рус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ских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поэтов. Делать выводы, давать аргументированные ответы, подтверждая отрывками из текста. 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Определение эмоционального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характера текста. Работа с вопросами по содержанию литературного текста. 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азвитие этических чувств,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доброжелательности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76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А.Л. </w:t>
            </w:r>
            <w:proofErr w:type="spell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Барто</w:t>
            </w:r>
            <w:proofErr w:type="spell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«В театре».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Диагностическая работа.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sz w:val="20"/>
                <w:szCs w:val="20"/>
              </w:rPr>
              <w:t>Систематизация знаний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Сравнивать название произведения и его содержание; высказывать своё мнение. Читать стихотворение выра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зительно.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Анализировать юмористиче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ское стихотворение, вырази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 читать, отвечать на во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просы по прочитанному тексту.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Осуществление анализа объектов с выделением существенных и несущественных признаков.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77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Стихи о детях.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С.В. Михал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ков «Если».</w:t>
            </w: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Сравнивать название произведения и его содержание; высказывать своё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мнение. Читать стихотворение выра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зительно.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Читать осознанно текст худо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жественного произведения; определять тему и главную мысль произведения; оценивать собы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тия, героев произведения.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Постановка и формулирова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 проблемы, самостоятель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создание алгоритмов дея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тельности при решении 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блем творческого и поисково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го характера. Осознанно и произвольно строить высказывание в устной речи, соблюдая нормы построения текста. Осознание способов и приёмов действий при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решении учебных задач.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владение начальными навыками адаптации к школе, к школьному коллективу;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78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Любовь к животным в стихах Е.А. Благи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ниной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«Кукушка», «Котёнок».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Читать выразительно стихи. Выска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зывать своё мнение о героях, подби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рая в произведении слова-определения. 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Выразительно читать стихотворение, использовать интона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цию. Анализировать средства художественной выразительно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сти (сравнение). 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Анализ объектов с выделени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ем существенных и несущест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венных признаков. Определе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ние собственного отношения к  персонажу. 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79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Обоб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щение по разделу «По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этическая тетрадь 2».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Тест № 4.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Проверять чтение друг друга, рабо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тая в паре, самостоятельно оцени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свои достижения.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авторов, которые пишут о животных, природе. Поддерживать диалог, вступать в дискуссию.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Рефлексия способов и усло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вий действия, контроль и оценка процесса и результа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тов деятельности; построение логической цепочки рассужде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ний, анализ истинности ут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верждений; планирование учебного сотрудничества с учителем и сверстниками.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 на основе представлений о нравственных нормах общения;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80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Проект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«Времена года. Праздник поэзии».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Участвовать в творческих проектах. Читать выразительно и наизусть стихи.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Участвовать в анализе содержания, определять тему и главную мысль произведения.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Постановка и формулирова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 проблемы, самостоятель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создание алгоритмов дея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тельности при решении 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блем творческого и поисково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го характера. Осознанно и произвольно строить высказывание в устной речи, соблюдая нормы построения текста. Осознание способов и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приёмов действий при решении учебных задач.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16586" w:type="dxa"/>
            <w:gridSpan w:val="14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Собирай по ягодке – наберёшь кузовок </w:t>
            </w: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81-82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Знакомство с разделом.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Б.В. Шергин «Собирай по ягодке - наберёшь  кузовок». Положительные качества человека.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учебной задачи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Знакомство с названием раздела. Прогнозировать содержание разде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ла. Планировать работу с произве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дением на уроке с использованием условных обозначений. Восприни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мать на слух художественное произ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ведение; читать вслух и про себя, осмысливая содержание. Объяснять смысл названия произведения. 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относить пословицу с содержанием произведения.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произведения рус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ских писателей. Соотносить пословицы и содержание произведения.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Объяснять автор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ской и собственное отношение к персонажам, работать с ил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люстрацией, составлять не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большое монологическое вы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сказывание с опорой на автор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ский текст.</w:t>
            </w:r>
            <w:proofErr w:type="gramEnd"/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Целеполагание как постановка учебной задачи на основе 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отнесения того, что уже из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вестно и усвоено учащимися, и того, что ещё неизвестно; умение с достаточной полно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той и точностью выражать свои мысли в соответствии с задачами и условиями комму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никации. Учебное сотрудниче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ство с учителем и сверстни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ками.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83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А.П. Плато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нов «Цветок на земле».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Освоение нового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Воспринимать на слух художествен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произведение; читать вслух и про себя, осмысливая содержание. Объяснять смысл названия произ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ведения. Отвечать на вопросы по содержанию произведения;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опреде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лять главную мысль.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Осознанно и выразительно чи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тать текст художественного произведения.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Обстановка и формулирова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 проблемы, самостоятель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создание алгоритмов дея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тельности при решении 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блем творческого и поискового характера. Осознанно и произвольно строить выска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зывание в устной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речи, 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блюдая нормы построения текста. Осознание способов и приёмов действий при реше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нии учебных задач.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84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А.П. Плато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нов «Ещё мама».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Воспринимать на слух художествен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произведение; читать вслух и про себя, осмысливая содержание. Отвечать на вопросы по содержанию произведения; определять главную мысль.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Выразительно читать, прогно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зировать содержание по назва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нию, анализировать произве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дение.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Чтение вслух и про себя тек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стов учебника (прогнозиро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будущее чтение; ставить вопросы к тексту и искать от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веты; проверять себя); отде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ление нового от известного; выделение главного.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85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А.П. Платонов «Ещё мама». Выборочный пересказ эпизодов.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Участвовать в работе группы. Пони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мать содержание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прочитанного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, вы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сказывать своё отношение. Исполь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зовать приёмы интонационного чте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ния (выразить радость, удивление, определить силу голоса, выбрать тон и темп чтения).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смысл произведе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ния, поддержать диалог, всту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пить в дискуссию, оценить свой ответ. Делать выводы, давать аргументированные ответы, подтверждая отрывками из текста.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Умение осознанно и произ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вольно строить высказывание в устной речи, передавая 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держание текста и соблюдая нормы построения текста. Обоснование способов и приёмов действий при реше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нии учебных задач. Использо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вание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разных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способ выпол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нения задания.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86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М.М. Зощен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ко «Золотые слова». Образы детей в произведении.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Освоение нового материала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Отвечать на вопросы по содержанию произведения; определять главную мысль. Понимать особенности юмо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ристических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произведений; выде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лять эпизоды, которые вызывают смех; определять отношение автора к событиям и героям. Читать по 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лям.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Называть особенности юмори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стического рассказа. Прогнози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ровать содержание текста по заголовку; участвовать в диало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ге; читать осознанно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текст ху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дожественного произведения; определять тему и главную мысль произведения; создавать небольшой устный текст на за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данную тему.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Постановка и формулирова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 проблемы, самостоятель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создание алгоритмов дея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тельности при решении 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блем поискового характера.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Осознанно и произвольно строить высказывание в уст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ной речи, соблюдая нормы построения текста. Осознание способов и приёмов действий при решении учебных задач.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азвитие этических чувств, доброжелательности и эмоционально-нравственной отзывчивости, понимания и сопереживания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чувствам других людей;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87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М.М. Зощен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ко «Великие путешест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венники».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Освоение нового материала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Отвечать на вопросы по содержанию произведения; определять главную мысль. Понимать особенности юмористических произведений; выделять эпизоды, которые вызывают смех; определять отношение автора к событиям и героям. 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смысл произведе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ния, уметь поддержать диалог, вступить в дискуссию, оценить свой ответ. Делать выводы, давать аргументированные от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веты, подтверждая отрывками из текста. 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Определение эмоционального характера текста. Высказыва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 суждения о значении тех или иных нравственных ка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честв. Обмен мнениями с од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ноклассниками по поводу чи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таемых произведений.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 относиться к людям иной национальной принадлежности;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88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H.H. Носов «Федина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задача».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Понимать особенности юмористиче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ских произведений; выделять эпизо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ды, которые вызывают смех; определять отношение автора к событиям и героям. Отвечать на вопросы по содержанию произведения, определять главную мысль текста. Соотносить название с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содержанием произведения.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Называть произведения H.H. Носова. Прогнозировать содержание текста по заголовку; участвовать в  диалоге; создавать не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большой устный текст на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за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данную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тому.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Умение осознанно и произ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вольно строить высказывание в устной речи, передавая с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держание текста и соблюдая нормы построения текста. Рассмотрение разных спосо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бов выполнения заданий.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89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H.H. Носов «Телефон».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Понимать особенности юмористиче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ских произведений; выделять эпизо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ды, которые вызывают смех; опре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делять отношение автора к событи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ям и героям. Высказывать своё мне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ние о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прочитанном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. Читать текст в лицах.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тему и находить главных героев. Прогнозировать содержание текста по за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головку; участвовать в диалоге; читать осознанно текст художе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ственною произведения; опре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делять тему и главную мысль произведения; создавать не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большой устный текст на за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данную тему.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Осознание способов и приё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мов действий при решении учебных задач. Умение с дос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таточной полнотой и точно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стью выражать свои мысли в соответствии с задачами и условиями коммуникации.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Обобщаю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щий урок по разделу «Собирай по ягодке - 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берёшь кузо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вок».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Тест  №5.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Придумывать самостоятельно юмо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ристические рассказы о жизни детей. Проверять себя и самостоятельно оценивать свои достижения.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тему и главную мысль произведения; выделять в тексте главное и второсте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пенное; ставить вопросы к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читанному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, сочинять рассказы.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Рефлексия способов и усло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вий действия, контроль и оценка процесса и результа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тов деятельности; построение логической цепочки рассужде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ний, анализ истинности ут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верждений; планирование учебного сотрудничества с учителем и сверстниками.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      </w:r>
          </w:p>
        </w:tc>
        <w:tc>
          <w:tcPr>
            <w:tcW w:w="1417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16586" w:type="dxa"/>
            <w:gridSpan w:val="14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По страницам детских журналов </w:t>
            </w: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91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Знакомство с разделом. «</w:t>
            </w:r>
            <w:proofErr w:type="spell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Мурзилка</w:t>
            </w:r>
            <w:proofErr w:type="spell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» и «Весёлые картинки» - самые старые детские журналы».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Л.Кассиль</w:t>
            </w:r>
            <w:proofErr w:type="spell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«Отметки Риммы Лебедевой»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и решение учебной задачи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Прогнозировать содержание раздела. Планировать работу на уроке (начало, конец, виды деятельности). Выбирать для себя необходимый и интересный журнал. Определять тему для чтения. Находить в библиотеке детские журналы по выбранной теме.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детские журналы. Устанавливать темп чтения, работать с иллюстрациями, ориентироваться в журнале.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126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      </w:r>
          </w:p>
        </w:tc>
        <w:tc>
          <w:tcPr>
            <w:tcW w:w="1418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92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Ю.И. Ермо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лаев «Прого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ворился». 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Воспринимать на слух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прочитанное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отвечать на вопросы по содержанию. Читать текст без ошибок, плавно 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единяя слова в словосочетания. Ис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пользовать приём увеличения темпа чтения - «чтение в темпе разговорной речи». Читать рассказ в лицах. 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детские журналы. Находить нужную статью в журнале или рубрику, находить отличия книги от журнала.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Выделение существенной ин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формации. Осуществление анализа объектов с выделе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нием существенных и несуще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ственных признаков. Осознание способов и приёмов действий при решении учебных задач.</w:t>
            </w:r>
          </w:p>
        </w:tc>
        <w:tc>
          <w:tcPr>
            <w:tcW w:w="2126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ормирование опыта нравственных и эстетических переживаний</w:t>
            </w:r>
          </w:p>
        </w:tc>
        <w:tc>
          <w:tcPr>
            <w:tcW w:w="1418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93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Ю.И. Ермо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лаев «Воспи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татели». Юмор в рассказе.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Придумывать самостоятельно во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просы по содержанию.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детские журналы. Находить нужную статью в журнале или рубрику, находить отличия книги от журнала.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Постановка и формулирование проблемы, самостоятельное создание алгоритмов деятель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ности при решении проблем творческого и поискового харак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тера. Осознанно и произвольно строить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высказывание в устной речи, соблюдая нормы построе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ния текста. Осознание способов и приёмов действий при реше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нии учебных задач.</w:t>
            </w:r>
          </w:p>
        </w:tc>
        <w:tc>
          <w:tcPr>
            <w:tcW w:w="2126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отивация учебной деятельности</w:t>
            </w:r>
          </w:p>
        </w:tc>
        <w:tc>
          <w:tcPr>
            <w:tcW w:w="1418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94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Весёлые стихи для детей.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Г.Б.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Остер</w:t>
            </w:r>
            <w:proofErr w:type="spellEnd"/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«Вредные советы».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Воспринимать на слух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прочитанное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отвечать на вопросы по содержанию. Переделывать содержание текста.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детские журналы. Находить нужную статью в журнале или рубрику; находить отличия книги и журнала; уметь поддержать диалог, вступить в дискуссию.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Смысловое чтение художест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венных и познавательных тек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стов, выделение существен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ной информации из текстов разных видов.</w:t>
            </w:r>
          </w:p>
        </w:tc>
        <w:tc>
          <w:tcPr>
            <w:tcW w:w="2126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чувства гордости за свою Родину, её историю, российский народ, становление </w:t>
            </w: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гуманистических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 и демократических ценностных ориентации многонационального российского общества;</w:t>
            </w:r>
          </w:p>
        </w:tc>
        <w:tc>
          <w:tcPr>
            <w:tcW w:w="1418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95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Г.Б.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Остер</w:t>
            </w:r>
            <w:proofErr w:type="spellEnd"/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«Как полу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чаются легенды».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Читать текст без ошибок и переска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зывать его. Сочинять по материалам художественных текстов свои произ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ведения (легенды).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детские журналы. Проводить лексическую рабо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ту, создавать небольшой уст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ный текст на заданную тему.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Учитывать возможность суще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ствования у людей различных точек зрения, в том числе не совпадающих с точкой зрения ученика, и ориентироваться на позицию партнера в общении и взаимодействии.</w:t>
            </w:r>
          </w:p>
        </w:tc>
        <w:tc>
          <w:tcPr>
            <w:tcW w:w="2126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</w:tc>
        <w:tc>
          <w:tcPr>
            <w:tcW w:w="1418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96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Р. </w:t>
            </w:r>
            <w:proofErr w:type="spell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Сеф</w:t>
            </w:r>
            <w:proofErr w:type="spell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«Весёлые стихи». Весёлое искажение действительности.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Воспринимать на слух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прочитанное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отвечать на вопросы по содержанию. Читать текст выразительно, без ошибок.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детские  журналы. Проводить  лексическую работу, создавать небольшой устный текст на заданную тему.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Осознание способов и приёмов действий при решении учебных задач. Рассмотрение разных способов выполнения заданий.</w:t>
            </w:r>
          </w:p>
        </w:tc>
        <w:tc>
          <w:tcPr>
            <w:tcW w:w="2126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художественной литературы;</w:t>
            </w:r>
          </w:p>
        </w:tc>
        <w:tc>
          <w:tcPr>
            <w:tcW w:w="1418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97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Обобщаю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щий урок по разделу «По страницам детских жур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налов».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Тест №6.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Обобщение знаний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Готовить сообщение по теме, ис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пользуя информацию журнала. 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ходить необходимую информацию в журнале. Проверять себя и само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стоятельно оценивать свои дости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жения.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Объяснить, как устроен жур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нал. Участвовать в диалоге при обсуждении прочитанных про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изведений.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Рефлексия способов и усло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вий действия, контроль и оценка процесса и результа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тов деятельности; построение логической цепочки рассужде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ний, анализ истинности ут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верждений; планирование учебного сотрудничества с учителем и сверстниками.</w:t>
            </w:r>
          </w:p>
        </w:tc>
        <w:tc>
          <w:tcPr>
            <w:tcW w:w="2126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1418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16586" w:type="dxa"/>
            <w:gridSpan w:val="14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Зарубежная литература</w:t>
            </w: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98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Древнегреческий миф. «Храбрый Персей».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учебной задачи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Прогнозировать содержание разде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ла. Планировать работу на уроке. Читать и воспринимать на слух ху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дожественное произведение. 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Понимать содержание текста и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подтекста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несложных по худо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жественному и смысловому уровню произведений; давать персонажам достаточную ха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рактеристику.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Целеполагание как постановка учебной задачи на основе 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отнесения того, что уже из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вестно и усвоено учащимися, и того, что ещё неизвестно; умение с достаточной полно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той и точностью выражать свои мысли в соответствии с задачами и условиями комму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никации. Обмен мнениями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proofErr w:type="gramEnd"/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одноклассниками по поводу читаемых произведений.</w:t>
            </w:r>
          </w:p>
        </w:tc>
        <w:tc>
          <w:tcPr>
            <w:tcW w:w="2126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      </w: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99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Древнегреческий миф. «Храбрый Персей». Работа над выборочным пересказом.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Итоговая комплексная работа.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Проверка предметных и универ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сальных учебных умений.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тему и главную мысль произведения; озаглавли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вать тексты; выделять в тексте главное и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второстепенное; ста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вить вопросы к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прочитанному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Оценка — выделение и осоз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нание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обучающимся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того, что уже усвоено и что ещё нужно усвоить, осознание качества и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уровня усвоения.</w:t>
            </w:r>
          </w:p>
        </w:tc>
        <w:tc>
          <w:tcPr>
            <w:tcW w:w="2126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самостоятельности и личной ответственности за свои поступки на основе представлений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нравственных нормах общения;</w:t>
            </w: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100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Итоговая комплексная работа.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Проверка предметных и универ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сальных учебных умений.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тему и главную мысль произведения; озаглавли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вать тексты; выделять в тексте главное и второстепенное; ста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вить вопросы к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прочитанному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Оценка — выделение и осоз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нание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обучающимся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того, что уже усвоено и что ещё нужно усвоить, осознание качества и уровня усвоения.</w:t>
            </w:r>
          </w:p>
        </w:tc>
        <w:tc>
          <w:tcPr>
            <w:tcW w:w="2126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 на основе представлений о нравственных нормах общения;</w:t>
            </w: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101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Г.Х. Андер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сен «Гадкий утёнок». Нравственный смысл сказки.</w:t>
            </w: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учебной задачи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Освоение нового материала 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Пере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сказывать выборочно произведение. Читать и воспринимать на слух ху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дожественное произведение. Подго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товка сообщения о великом сказоч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нике (с помощью учителя).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Называть произведения Г.Х. Андерсена. Читать вырази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тельно текст художественного произведения и выделять глав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ное в </w:t>
            </w:r>
            <w:proofErr w:type="gramStart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прочитанном</w:t>
            </w:r>
            <w:proofErr w:type="gramEnd"/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; оценивать события, героев произведения.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Смысловое чтение художест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венных текстов, выделение существенной информации из текстов разных видов. Учеб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ное сотрудничество с учите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лем и сверстниками.</w:t>
            </w:r>
          </w:p>
        </w:tc>
        <w:tc>
          <w:tcPr>
            <w:tcW w:w="2126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67C4C">
              <w:rPr>
                <w:rFonts w:ascii="Times New Roman" w:hAnsi="Times New Roman" w:cs="Times New Roman"/>
                <w:sz w:val="20"/>
                <w:szCs w:val="20"/>
              </w:rPr>
              <w:t>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      </w: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C4C" w:rsidRPr="00867C4C" w:rsidTr="00C0346F">
        <w:tc>
          <w:tcPr>
            <w:tcW w:w="5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1843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Обобщающий урок по разделу «Зарубежная литература».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Тест №7.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«Что читать летом?»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1985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Сравнение произведений, персона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жей разных произведений. Знакомство со сказками народными (разных народов) и литературными (автор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скими)</w:t>
            </w:r>
          </w:p>
        </w:tc>
        <w:tc>
          <w:tcPr>
            <w:tcW w:w="212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Читать осознанно текст худо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жественного произведения; со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ставлять небольшое монологи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ческое высказывание с опорой на авторский текст; оценивать события, героев произведения.</w:t>
            </w:r>
          </w:p>
        </w:tc>
        <w:tc>
          <w:tcPr>
            <w:tcW w:w="2268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t>Рефлексия способов и усло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вий действия, контроль и оценка процесса и результа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тов деятельности; построение логической цепочки рассужде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ний, анализ истинности ут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 xml:space="preserve">верждений; планирование учебного сотрудничества с </w:t>
            </w:r>
            <w:r w:rsidRPr="00867C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учителем и сверстниками.</w:t>
            </w:r>
          </w:p>
        </w:tc>
        <w:tc>
          <w:tcPr>
            <w:tcW w:w="2126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средствами литературных произведений целостного взгляда на мир в единстве и разнообразии природы, народов, культур и религий; </w:t>
            </w:r>
          </w:p>
          <w:p w:rsidR="00867C4C" w:rsidRPr="00867C4C" w:rsidRDefault="00867C4C" w:rsidP="00867C4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C4C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границы собственного знания </w:t>
            </w:r>
            <w:r w:rsidRPr="00867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незнания.</w:t>
            </w: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C" w:rsidRPr="00867C4C" w:rsidRDefault="00867C4C" w:rsidP="0086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7C4C" w:rsidRPr="00867C4C" w:rsidRDefault="00867C4C" w:rsidP="00867C4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63F7" w:rsidRDefault="007263F7"/>
    <w:sectPr w:rsidR="007263F7" w:rsidSect="00867C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8C906C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5B4B44"/>
    <w:multiLevelType w:val="hybridMultilevel"/>
    <w:tmpl w:val="6E9A9300"/>
    <w:lvl w:ilvl="0" w:tplc="D9BEC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8C5B90"/>
    <w:multiLevelType w:val="hybridMultilevel"/>
    <w:tmpl w:val="B7D62DCA"/>
    <w:lvl w:ilvl="0" w:tplc="D9BEC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105F05"/>
    <w:multiLevelType w:val="hybridMultilevel"/>
    <w:tmpl w:val="9C3AFB52"/>
    <w:lvl w:ilvl="0" w:tplc="21504F4C">
      <w:start w:val="1"/>
      <w:numFmt w:val="decimal"/>
      <w:lvlText w:val="%1."/>
      <w:lvlJc w:val="left"/>
      <w:pPr>
        <w:ind w:left="37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>
    <w:nsid w:val="57924ACC"/>
    <w:multiLevelType w:val="hybridMultilevel"/>
    <w:tmpl w:val="ABD0E1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44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56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71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71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0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56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60"/>
        <w:lvlJc w:val="left"/>
        <w:rPr>
          <w:rFonts w:ascii="Arial" w:hAnsi="Arial" w:cs="Arial" w:hint="default"/>
        </w:rPr>
      </w:lvl>
    </w:lvlOverride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2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2D"/>
    <w:rsid w:val="007263F7"/>
    <w:rsid w:val="00867C4C"/>
    <w:rsid w:val="0093175A"/>
    <w:rsid w:val="00C6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7C4C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867C4C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67C4C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867C4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867C4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867C4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Cs/>
      <w:lang w:val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67C4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67C4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67C4C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C4C"/>
    <w:rPr>
      <w:rFonts w:ascii="Arial" w:eastAsia="Times New Roman" w:hAnsi="Arial" w:cs="Arial"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867C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67C4C"/>
    <w:rPr>
      <w:rFonts w:ascii="Arial" w:eastAsia="Times New Roman" w:hAnsi="Arial" w:cs="Arial"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semiHidden/>
    <w:rsid w:val="00867C4C"/>
    <w:rPr>
      <w:rFonts w:ascii="Times New Roman" w:eastAsia="Times New Roman" w:hAnsi="Times New Roman" w:cs="Times New Roman"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semiHidden/>
    <w:rsid w:val="00867C4C"/>
    <w:rPr>
      <w:rFonts w:ascii="Times New Roman" w:eastAsia="Times New Roman" w:hAnsi="Times New Roman" w:cs="Times New Roman"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semiHidden/>
    <w:rsid w:val="00867C4C"/>
    <w:rPr>
      <w:rFonts w:ascii="Times New Roman" w:eastAsia="Times New Roman" w:hAnsi="Times New Roman" w:cs="Times New Roman"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867C4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867C4C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rsid w:val="00867C4C"/>
    <w:rPr>
      <w:rFonts w:ascii="Arial" w:eastAsia="Times New Roman" w:hAnsi="Arial" w:cs="Arial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867C4C"/>
  </w:style>
  <w:style w:type="table" w:customStyle="1" w:styleId="12">
    <w:name w:val="Сетка таблицы1"/>
    <w:basedOn w:val="a1"/>
    <w:next w:val="a3"/>
    <w:uiPriority w:val="59"/>
    <w:rsid w:val="00867C4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867C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867C4C"/>
  </w:style>
  <w:style w:type="character" w:customStyle="1" w:styleId="13">
    <w:name w:val="Гиперссылка1"/>
    <w:basedOn w:val="a0"/>
    <w:uiPriority w:val="99"/>
    <w:semiHidden/>
    <w:unhideWhenUsed/>
    <w:rsid w:val="00867C4C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867C4C"/>
    <w:rPr>
      <w:color w:val="800080"/>
      <w:u w:val="single"/>
    </w:rPr>
  </w:style>
  <w:style w:type="character" w:styleId="a4">
    <w:name w:val="Emphasis"/>
    <w:basedOn w:val="a0"/>
    <w:uiPriority w:val="20"/>
    <w:qFormat/>
    <w:rsid w:val="00867C4C"/>
    <w:rPr>
      <w:rFonts w:ascii="Times New Roman" w:hAnsi="Times New Roman" w:cs="Times New Roman" w:hint="default"/>
      <w:b/>
      <w:bCs/>
      <w:i/>
      <w:iCs/>
    </w:rPr>
  </w:style>
  <w:style w:type="paragraph" w:styleId="a5">
    <w:name w:val="Normal (Web)"/>
    <w:basedOn w:val="a"/>
    <w:uiPriority w:val="99"/>
    <w:semiHidden/>
    <w:unhideWhenUsed/>
    <w:rsid w:val="0086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67C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67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67C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67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867C4C"/>
    <w:pPr>
      <w:spacing w:after="0" w:line="240" w:lineRule="auto"/>
      <w:jc w:val="center"/>
    </w:pPr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867C4C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867C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67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99"/>
    <w:qFormat/>
    <w:rsid w:val="00867C4C"/>
    <w:pPr>
      <w:spacing w:after="0" w:line="240" w:lineRule="auto"/>
      <w:jc w:val="center"/>
    </w:pPr>
    <w:rPr>
      <w:rFonts w:ascii="Century" w:eastAsia="Times New Roman" w:hAnsi="Century" w:cs="Times New Roman"/>
      <w:b/>
      <w:bCs/>
      <w:kern w:val="16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867C4C"/>
    <w:rPr>
      <w:rFonts w:ascii="Century" w:eastAsia="Times New Roman" w:hAnsi="Century" w:cs="Times New Roman"/>
      <w:b/>
      <w:bCs/>
      <w:kern w:val="16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67C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67C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67C4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867C4C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No Spacing"/>
    <w:uiPriority w:val="99"/>
    <w:qFormat/>
    <w:rsid w:val="00867C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"/>
    <w:uiPriority w:val="34"/>
    <w:qFormat/>
    <w:rsid w:val="00867C4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867C4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customStyle="1" w:styleId="15">
    <w:name w:val="Без интервала1"/>
    <w:basedOn w:val="a"/>
    <w:uiPriority w:val="99"/>
    <w:qFormat/>
    <w:rsid w:val="00867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uiPriority w:val="99"/>
    <w:qFormat/>
    <w:rsid w:val="00867C4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QuoteChar">
    <w:name w:val="Quote Char"/>
    <w:basedOn w:val="a0"/>
    <w:link w:val="210"/>
    <w:locked/>
    <w:rsid w:val="00867C4C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210">
    <w:name w:val="Цитата 21"/>
    <w:basedOn w:val="a"/>
    <w:next w:val="a"/>
    <w:link w:val="QuoteChar"/>
    <w:qFormat/>
    <w:rsid w:val="00867C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IntenseQuoteChar">
    <w:name w:val="Intense Quote Char"/>
    <w:basedOn w:val="a0"/>
    <w:link w:val="17"/>
    <w:locked/>
    <w:rsid w:val="00867C4C"/>
    <w:rPr>
      <w:rFonts w:ascii="Times New Roman" w:eastAsia="Times New Roman" w:hAnsi="Times New Roman" w:cs="Times New Roman"/>
      <w:bCs/>
      <w:i/>
      <w:iCs/>
      <w:sz w:val="24"/>
      <w:szCs w:val="24"/>
      <w:lang w:val="en-US"/>
    </w:rPr>
  </w:style>
  <w:style w:type="paragraph" w:customStyle="1" w:styleId="17">
    <w:name w:val="Выделенная цитата1"/>
    <w:basedOn w:val="a"/>
    <w:next w:val="a"/>
    <w:link w:val="IntenseQuoteChar"/>
    <w:qFormat/>
    <w:rsid w:val="00867C4C"/>
    <w:pPr>
      <w:spacing w:after="0" w:line="240" w:lineRule="auto"/>
      <w:ind w:left="720" w:right="720"/>
    </w:pPr>
    <w:rPr>
      <w:rFonts w:ascii="Times New Roman" w:eastAsia="Times New Roman" w:hAnsi="Times New Roman" w:cs="Times New Roman"/>
      <w:bCs/>
      <w:i/>
      <w:iCs/>
      <w:sz w:val="24"/>
      <w:szCs w:val="24"/>
      <w:lang w:val="en-US"/>
    </w:rPr>
  </w:style>
  <w:style w:type="paragraph" w:customStyle="1" w:styleId="18">
    <w:name w:val="Заголовок оглавления1"/>
    <w:basedOn w:val="1"/>
    <w:next w:val="a"/>
    <w:uiPriority w:val="99"/>
    <w:qFormat/>
    <w:rsid w:val="00867C4C"/>
    <w:pPr>
      <w:outlineLvl w:val="9"/>
    </w:pPr>
  </w:style>
  <w:style w:type="paragraph" w:customStyle="1" w:styleId="af4">
    <w:name w:val="Стиль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5">
    <w:name w:val="footnote reference"/>
    <w:basedOn w:val="a0"/>
    <w:semiHidden/>
    <w:unhideWhenUsed/>
    <w:rsid w:val="00867C4C"/>
    <w:rPr>
      <w:vertAlign w:val="superscript"/>
    </w:rPr>
  </w:style>
  <w:style w:type="character" w:customStyle="1" w:styleId="19">
    <w:name w:val="Название Знак1"/>
    <w:basedOn w:val="a0"/>
    <w:rsid w:val="00867C4C"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character" w:customStyle="1" w:styleId="1a">
    <w:name w:val="Слабое выделение1"/>
    <w:basedOn w:val="a0"/>
    <w:qFormat/>
    <w:rsid w:val="00867C4C"/>
    <w:rPr>
      <w:i/>
      <w:iCs/>
      <w:color w:val="auto"/>
    </w:rPr>
  </w:style>
  <w:style w:type="character" w:customStyle="1" w:styleId="1b">
    <w:name w:val="Сильное выделение1"/>
    <w:basedOn w:val="a0"/>
    <w:qFormat/>
    <w:rsid w:val="00867C4C"/>
    <w:rPr>
      <w:b/>
      <w:bCs/>
      <w:i/>
      <w:iCs/>
      <w:sz w:val="24"/>
      <w:szCs w:val="24"/>
      <w:u w:val="single"/>
    </w:rPr>
  </w:style>
  <w:style w:type="character" w:customStyle="1" w:styleId="1c">
    <w:name w:val="Слабая ссылка1"/>
    <w:basedOn w:val="a0"/>
    <w:qFormat/>
    <w:rsid w:val="00867C4C"/>
    <w:rPr>
      <w:sz w:val="24"/>
      <w:szCs w:val="24"/>
      <w:u w:val="single"/>
    </w:rPr>
  </w:style>
  <w:style w:type="character" w:customStyle="1" w:styleId="1d">
    <w:name w:val="Сильная ссылка1"/>
    <w:basedOn w:val="a0"/>
    <w:qFormat/>
    <w:rsid w:val="00867C4C"/>
    <w:rPr>
      <w:b/>
      <w:bCs/>
      <w:sz w:val="24"/>
      <w:szCs w:val="24"/>
      <w:u w:val="single"/>
    </w:rPr>
  </w:style>
  <w:style w:type="character" w:customStyle="1" w:styleId="1e">
    <w:name w:val="Название книги1"/>
    <w:basedOn w:val="a0"/>
    <w:qFormat/>
    <w:rsid w:val="00867C4C"/>
    <w:rPr>
      <w:rFonts w:ascii="Arial" w:hAnsi="Arial" w:cs="Arial" w:hint="default"/>
      <w:b/>
      <w:bCs/>
      <w:i/>
      <w:iCs/>
      <w:sz w:val="24"/>
      <w:szCs w:val="24"/>
    </w:rPr>
  </w:style>
  <w:style w:type="table" w:customStyle="1" w:styleId="111">
    <w:name w:val="Сетка таблицы11"/>
    <w:basedOn w:val="a1"/>
    <w:next w:val="a3"/>
    <w:rsid w:val="00867C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Гиперссылка2"/>
    <w:basedOn w:val="a0"/>
    <w:uiPriority w:val="99"/>
    <w:semiHidden/>
    <w:unhideWhenUsed/>
    <w:rsid w:val="00867C4C"/>
    <w:rPr>
      <w:color w:val="0000FF"/>
      <w:u w:val="single"/>
    </w:rPr>
  </w:style>
  <w:style w:type="character" w:customStyle="1" w:styleId="24">
    <w:name w:val="Просмотренная гиперссылка2"/>
    <w:basedOn w:val="a0"/>
    <w:uiPriority w:val="99"/>
    <w:semiHidden/>
    <w:unhideWhenUsed/>
    <w:rsid w:val="00867C4C"/>
    <w:rPr>
      <w:color w:val="800080"/>
      <w:u w:val="single"/>
    </w:rPr>
  </w:style>
  <w:style w:type="paragraph" w:customStyle="1" w:styleId="Style1">
    <w:name w:val="Style1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67C4C"/>
    <w:pPr>
      <w:widowControl w:val="0"/>
      <w:autoSpaceDE w:val="0"/>
      <w:autoSpaceDN w:val="0"/>
      <w:adjustRightInd w:val="0"/>
      <w:spacing w:after="0" w:line="217" w:lineRule="exact"/>
      <w:ind w:firstLine="45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67C4C"/>
    <w:pPr>
      <w:widowControl w:val="0"/>
      <w:autoSpaceDE w:val="0"/>
      <w:autoSpaceDN w:val="0"/>
      <w:adjustRightInd w:val="0"/>
      <w:spacing w:after="0" w:line="216" w:lineRule="exact"/>
      <w:ind w:firstLine="45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67C4C"/>
    <w:pPr>
      <w:widowControl w:val="0"/>
      <w:autoSpaceDE w:val="0"/>
      <w:autoSpaceDN w:val="0"/>
      <w:adjustRightInd w:val="0"/>
      <w:spacing w:after="0" w:line="216" w:lineRule="exact"/>
      <w:ind w:firstLine="44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67C4C"/>
    <w:rPr>
      <w:rFonts w:ascii="Arial" w:hAnsi="Arial" w:cs="Arial"/>
      <w:b/>
      <w:bCs/>
      <w:smallCaps/>
      <w:sz w:val="18"/>
      <w:szCs w:val="18"/>
    </w:rPr>
  </w:style>
  <w:style w:type="character" w:customStyle="1" w:styleId="FontStyle12">
    <w:name w:val="Font Style12"/>
    <w:basedOn w:val="a0"/>
    <w:uiPriority w:val="99"/>
    <w:rsid w:val="00867C4C"/>
    <w:rPr>
      <w:rFonts w:ascii="Arial" w:hAnsi="Arial" w:cs="Arial"/>
      <w:sz w:val="18"/>
      <w:szCs w:val="18"/>
    </w:rPr>
  </w:style>
  <w:style w:type="character" w:customStyle="1" w:styleId="FontStyle13">
    <w:name w:val="Font Style13"/>
    <w:basedOn w:val="a0"/>
    <w:uiPriority w:val="99"/>
    <w:rsid w:val="00867C4C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867C4C"/>
    <w:rPr>
      <w:rFonts w:ascii="Arial" w:hAnsi="Arial" w:cs="Arial"/>
      <w:b/>
      <w:bCs/>
      <w:i/>
      <w:iCs/>
      <w:sz w:val="18"/>
      <w:szCs w:val="18"/>
    </w:rPr>
  </w:style>
  <w:style w:type="paragraph" w:customStyle="1" w:styleId="Style7">
    <w:name w:val="Style7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867C4C"/>
    <w:rPr>
      <w:rFonts w:ascii="Arial" w:hAnsi="Arial" w:cs="Arial"/>
      <w:sz w:val="18"/>
      <w:szCs w:val="18"/>
    </w:rPr>
  </w:style>
  <w:style w:type="character" w:customStyle="1" w:styleId="FontStyle16">
    <w:name w:val="Font Style16"/>
    <w:basedOn w:val="a0"/>
    <w:uiPriority w:val="99"/>
    <w:rsid w:val="00867C4C"/>
    <w:rPr>
      <w:rFonts w:ascii="Arial" w:hAnsi="Arial" w:cs="Arial"/>
      <w:b/>
      <w:bCs/>
      <w:smallCaps/>
      <w:sz w:val="18"/>
      <w:szCs w:val="18"/>
    </w:rPr>
  </w:style>
  <w:style w:type="character" w:customStyle="1" w:styleId="FontStyle17">
    <w:name w:val="Font Style17"/>
    <w:basedOn w:val="a0"/>
    <w:uiPriority w:val="99"/>
    <w:rsid w:val="00867C4C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867C4C"/>
    <w:rPr>
      <w:rFonts w:ascii="Arial" w:hAnsi="Arial" w:cs="Arial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sid w:val="00867C4C"/>
    <w:rPr>
      <w:rFonts w:ascii="Sylfaen" w:hAnsi="Sylfaen" w:cs="Sylfaen"/>
      <w:sz w:val="18"/>
      <w:szCs w:val="18"/>
    </w:rPr>
  </w:style>
  <w:style w:type="character" w:customStyle="1" w:styleId="FontStyle20">
    <w:name w:val="Font Style20"/>
    <w:basedOn w:val="a0"/>
    <w:uiPriority w:val="99"/>
    <w:rsid w:val="00867C4C"/>
    <w:rPr>
      <w:rFonts w:ascii="Arial" w:hAnsi="Arial" w:cs="Arial"/>
      <w:b/>
      <w:bCs/>
      <w:spacing w:val="-20"/>
      <w:sz w:val="24"/>
      <w:szCs w:val="24"/>
    </w:rPr>
  </w:style>
  <w:style w:type="character" w:customStyle="1" w:styleId="FontStyle103">
    <w:name w:val="Font Style103"/>
    <w:basedOn w:val="a0"/>
    <w:uiPriority w:val="99"/>
    <w:rsid w:val="00867C4C"/>
    <w:rPr>
      <w:rFonts w:ascii="Tahoma" w:hAnsi="Tahoma" w:cs="Tahoma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867C4C"/>
    <w:rPr>
      <w:rFonts w:ascii="Arial" w:hAnsi="Arial" w:cs="Arial"/>
      <w:sz w:val="28"/>
      <w:szCs w:val="28"/>
    </w:rPr>
  </w:style>
  <w:style w:type="character" w:customStyle="1" w:styleId="FontStyle22">
    <w:name w:val="Font Style22"/>
    <w:basedOn w:val="a0"/>
    <w:uiPriority w:val="99"/>
    <w:rsid w:val="00867C4C"/>
    <w:rPr>
      <w:rFonts w:ascii="Arial" w:hAnsi="Arial" w:cs="Arial"/>
      <w:i/>
      <w:iCs/>
      <w:spacing w:val="20"/>
      <w:sz w:val="26"/>
      <w:szCs w:val="26"/>
    </w:rPr>
  </w:style>
  <w:style w:type="character" w:customStyle="1" w:styleId="FontStyle89">
    <w:name w:val="Font Style89"/>
    <w:basedOn w:val="a0"/>
    <w:uiPriority w:val="99"/>
    <w:rsid w:val="00867C4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81">
    <w:name w:val="Font Style81"/>
    <w:basedOn w:val="a0"/>
    <w:uiPriority w:val="99"/>
    <w:rsid w:val="00867C4C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34">
    <w:name w:val="Style34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867C4C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6">
    <w:name w:val="Font Style106"/>
    <w:basedOn w:val="a0"/>
    <w:uiPriority w:val="99"/>
    <w:rsid w:val="00867C4C"/>
    <w:rPr>
      <w:rFonts w:ascii="Arial Unicode MS" w:eastAsia="Arial Unicode MS" w:cs="Arial Unicode MS"/>
      <w:b/>
      <w:bCs/>
      <w:sz w:val="14"/>
      <w:szCs w:val="14"/>
    </w:rPr>
  </w:style>
  <w:style w:type="paragraph" w:customStyle="1" w:styleId="Style38">
    <w:name w:val="Style38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867C4C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uiPriority w:val="99"/>
    <w:rsid w:val="00867C4C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100">
    <w:name w:val="Font Style100"/>
    <w:basedOn w:val="a0"/>
    <w:uiPriority w:val="99"/>
    <w:rsid w:val="00867C4C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04">
    <w:name w:val="Font Style104"/>
    <w:basedOn w:val="a0"/>
    <w:uiPriority w:val="99"/>
    <w:rsid w:val="00867C4C"/>
    <w:rPr>
      <w:rFonts w:ascii="Times New Roman" w:hAnsi="Times New Roman" w:cs="Times New Roman"/>
      <w:spacing w:val="20"/>
      <w:sz w:val="12"/>
      <w:szCs w:val="12"/>
    </w:rPr>
  </w:style>
  <w:style w:type="paragraph" w:customStyle="1" w:styleId="Style72">
    <w:name w:val="Style72"/>
    <w:basedOn w:val="a"/>
    <w:uiPriority w:val="99"/>
    <w:rsid w:val="00867C4C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5">
    <w:name w:val="Font Style105"/>
    <w:basedOn w:val="a0"/>
    <w:uiPriority w:val="99"/>
    <w:rsid w:val="00867C4C"/>
    <w:rPr>
      <w:rFonts w:ascii="Times New Roman" w:hAnsi="Times New Roman" w:cs="Times New Roman"/>
      <w:smallCaps/>
      <w:spacing w:val="20"/>
      <w:sz w:val="10"/>
      <w:szCs w:val="10"/>
    </w:rPr>
  </w:style>
  <w:style w:type="paragraph" w:customStyle="1" w:styleId="Style27">
    <w:name w:val="Style27"/>
    <w:basedOn w:val="a"/>
    <w:uiPriority w:val="99"/>
    <w:rsid w:val="00867C4C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67C4C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basedOn w:val="a0"/>
    <w:uiPriority w:val="99"/>
    <w:rsid w:val="00867C4C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c2">
    <w:name w:val="c2"/>
    <w:basedOn w:val="a0"/>
    <w:rsid w:val="00867C4C"/>
  </w:style>
  <w:style w:type="character" w:customStyle="1" w:styleId="af6">
    <w:name w:val="Основной текст Знак"/>
    <w:aliases w:val="Знак3 Знак"/>
    <w:basedOn w:val="a0"/>
    <w:link w:val="af7"/>
    <w:uiPriority w:val="99"/>
    <w:rsid w:val="00867C4C"/>
    <w:rPr>
      <w:rFonts w:ascii="Times New Roman" w:eastAsia="Times New Roman" w:hAnsi="Times New Roman" w:cs="Times New Roman"/>
      <w:sz w:val="20"/>
      <w:szCs w:val="24"/>
    </w:rPr>
  </w:style>
  <w:style w:type="paragraph" w:styleId="af7">
    <w:name w:val="Body Text"/>
    <w:aliases w:val="Знак3"/>
    <w:basedOn w:val="a"/>
    <w:link w:val="af6"/>
    <w:uiPriority w:val="99"/>
    <w:unhideWhenUsed/>
    <w:rsid w:val="00867C4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1f">
    <w:name w:val="Основной текст Знак1"/>
    <w:basedOn w:val="a0"/>
    <w:uiPriority w:val="99"/>
    <w:rsid w:val="00867C4C"/>
  </w:style>
  <w:style w:type="numbering" w:customStyle="1" w:styleId="25">
    <w:name w:val="Нет списка2"/>
    <w:next w:val="a2"/>
    <w:uiPriority w:val="99"/>
    <w:semiHidden/>
    <w:unhideWhenUsed/>
    <w:rsid w:val="00867C4C"/>
  </w:style>
  <w:style w:type="character" w:styleId="af8">
    <w:name w:val="page number"/>
    <w:basedOn w:val="a0"/>
    <w:uiPriority w:val="99"/>
    <w:rsid w:val="00867C4C"/>
  </w:style>
  <w:style w:type="table" w:customStyle="1" w:styleId="26">
    <w:name w:val="Сетка таблицы2"/>
    <w:basedOn w:val="a1"/>
    <w:next w:val="a3"/>
    <w:uiPriority w:val="99"/>
    <w:rsid w:val="0086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Основной текст + Полужирный"/>
    <w:uiPriority w:val="99"/>
    <w:rsid w:val="00867C4C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afa">
    <w:name w:val="Основной текст + Курсив"/>
    <w:uiPriority w:val="99"/>
    <w:rsid w:val="00867C4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MicrosoftSansSerif">
    <w:name w:val="Основной текст + Microsoft Sans Serif"/>
    <w:aliases w:val="8 pt13,Полужирный"/>
    <w:uiPriority w:val="99"/>
    <w:rsid w:val="00867C4C"/>
    <w:rPr>
      <w:rFonts w:ascii="Microsoft Sans Serif" w:hAnsi="Microsoft Sans Serif" w:cs="Microsoft Sans Serif"/>
      <w:b/>
      <w:bCs/>
      <w:spacing w:val="0"/>
      <w:sz w:val="16"/>
      <w:szCs w:val="16"/>
      <w:shd w:val="clear" w:color="auto" w:fill="FFFFFF"/>
    </w:rPr>
  </w:style>
  <w:style w:type="character" w:customStyle="1" w:styleId="140">
    <w:name w:val="Основной текст + Полужирный14"/>
    <w:uiPriority w:val="99"/>
    <w:rsid w:val="00867C4C"/>
    <w:rPr>
      <w:rFonts w:ascii="Times New Roman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MicrosoftSansSerif8">
    <w:name w:val="Основной текст + Microsoft Sans Serif8"/>
    <w:aliases w:val="8 pt11,Полужирный3"/>
    <w:uiPriority w:val="99"/>
    <w:rsid w:val="00867C4C"/>
    <w:rPr>
      <w:rFonts w:ascii="Microsoft Sans Serif" w:hAnsi="Microsoft Sans Serif" w:cs="Microsoft Sans Serif"/>
      <w:b/>
      <w:bCs/>
      <w:noProof/>
      <w:spacing w:val="0"/>
      <w:sz w:val="16"/>
      <w:szCs w:val="16"/>
      <w:shd w:val="clear" w:color="auto" w:fill="FFFFFF"/>
    </w:rPr>
  </w:style>
  <w:style w:type="character" w:customStyle="1" w:styleId="112">
    <w:name w:val="Основной текст + Курсив11"/>
    <w:uiPriority w:val="99"/>
    <w:rsid w:val="00867C4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BodyTextChar1">
    <w:name w:val="Body Text Char1"/>
    <w:aliases w:val="Знак3 Char1"/>
    <w:uiPriority w:val="99"/>
    <w:semiHidden/>
    <w:rsid w:val="00867C4C"/>
    <w:rPr>
      <w:lang w:eastAsia="en-US"/>
    </w:rPr>
  </w:style>
  <w:style w:type="character" w:customStyle="1" w:styleId="120">
    <w:name w:val="Основной текст + Полужирный12"/>
    <w:uiPriority w:val="99"/>
    <w:rsid w:val="00867C4C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00">
    <w:name w:val="Основной текст + Курсив10"/>
    <w:uiPriority w:val="99"/>
    <w:rsid w:val="00867C4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13">
    <w:name w:val="Основной текст + Полужирный11"/>
    <w:uiPriority w:val="99"/>
    <w:rsid w:val="00867C4C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81">
    <w:name w:val="Основной текст + Курсив8"/>
    <w:uiPriority w:val="99"/>
    <w:rsid w:val="00867C4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01">
    <w:name w:val="Основной текст + Полужирный10"/>
    <w:uiPriority w:val="99"/>
    <w:rsid w:val="00867C4C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FontStyle68">
    <w:name w:val="Font Style68"/>
    <w:uiPriority w:val="99"/>
    <w:rsid w:val="00867C4C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867C4C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867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semiHidden/>
    <w:unhideWhenUsed/>
    <w:rsid w:val="00867C4C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867C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7C4C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867C4C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67C4C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867C4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867C4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867C4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Cs/>
      <w:lang w:val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67C4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67C4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67C4C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C4C"/>
    <w:rPr>
      <w:rFonts w:ascii="Arial" w:eastAsia="Times New Roman" w:hAnsi="Arial" w:cs="Arial"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867C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67C4C"/>
    <w:rPr>
      <w:rFonts w:ascii="Arial" w:eastAsia="Times New Roman" w:hAnsi="Arial" w:cs="Arial"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semiHidden/>
    <w:rsid w:val="00867C4C"/>
    <w:rPr>
      <w:rFonts w:ascii="Times New Roman" w:eastAsia="Times New Roman" w:hAnsi="Times New Roman" w:cs="Times New Roman"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semiHidden/>
    <w:rsid w:val="00867C4C"/>
    <w:rPr>
      <w:rFonts w:ascii="Times New Roman" w:eastAsia="Times New Roman" w:hAnsi="Times New Roman" w:cs="Times New Roman"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semiHidden/>
    <w:rsid w:val="00867C4C"/>
    <w:rPr>
      <w:rFonts w:ascii="Times New Roman" w:eastAsia="Times New Roman" w:hAnsi="Times New Roman" w:cs="Times New Roman"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867C4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867C4C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rsid w:val="00867C4C"/>
    <w:rPr>
      <w:rFonts w:ascii="Arial" w:eastAsia="Times New Roman" w:hAnsi="Arial" w:cs="Arial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867C4C"/>
  </w:style>
  <w:style w:type="table" w:customStyle="1" w:styleId="12">
    <w:name w:val="Сетка таблицы1"/>
    <w:basedOn w:val="a1"/>
    <w:next w:val="a3"/>
    <w:uiPriority w:val="59"/>
    <w:rsid w:val="00867C4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867C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867C4C"/>
  </w:style>
  <w:style w:type="character" w:customStyle="1" w:styleId="13">
    <w:name w:val="Гиперссылка1"/>
    <w:basedOn w:val="a0"/>
    <w:uiPriority w:val="99"/>
    <w:semiHidden/>
    <w:unhideWhenUsed/>
    <w:rsid w:val="00867C4C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867C4C"/>
    <w:rPr>
      <w:color w:val="800080"/>
      <w:u w:val="single"/>
    </w:rPr>
  </w:style>
  <w:style w:type="character" w:styleId="a4">
    <w:name w:val="Emphasis"/>
    <w:basedOn w:val="a0"/>
    <w:uiPriority w:val="20"/>
    <w:qFormat/>
    <w:rsid w:val="00867C4C"/>
    <w:rPr>
      <w:rFonts w:ascii="Times New Roman" w:hAnsi="Times New Roman" w:cs="Times New Roman" w:hint="default"/>
      <w:b/>
      <w:bCs/>
      <w:i/>
      <w:iCs/>
    </w:rPr>
  </w:style>
  <w:style w:type="paragraph" w:styleId="a5">
    <w:name w:val="Normal (Web)"/>
    <w:basedOn w:val="a"/>
    <w:uiPriority w:val="99"/>
    <w:semiHidden/>
    <w:unhideWhenUsed/>
    <w:rsid w:val="0086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67C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67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67C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67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867C4C"/>
    <w:pPr>
      <w:spacing w:after="0" w:line="240" w:lineRule="auto"/>
      <w:jc w:val="center"/>
    </w:pPr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867C4C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867C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67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99"/>
    <w:qFormat/>
    <w:rsid w:val="00867C4C"/>
    <w:pPr>
      <w:spacing w:after="0" w:line="240" w:lineRule="auto"/>
      <w:jc w:val="center"/>
    </w:pPr>
    <w:rPr>
      <w:rFonts w:ascii="Century" w:eastAsia="Times New Roman" w:hAnsi="Century" w:cs="Times New Roman"/>
      <w:b/>
      <w:bCs/>
      <w:kern w:val="16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867C4C"/>
    <w:rPr>
      <w:rFonts w:ascii="Century" w:eastAsia="Times New Roman" w:hAnsi="Century" w:cs="Times New Roman"/>
      <w:b/>
      <w:bCs/>
      <w:kern w:val="16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67C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67C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67C4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867C4C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No Spacing"/>
    <w:uiPriority w:val="99"/>
    <w:qFormat/>
    <w:rsid w:val="00867C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"/>
    <w:uiPriority w:val="34"/>
    <w:qFormat/>
    <w:rsid w:val="00867C4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867C4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customStyle="1" w:styleId="15">
    <w:name w:val="Без интервала1"/>
    <w:basedOn w:val="a"/>
    <w:uiPriority w:val="99"/>
    <w:qFormat/>
    <w:rsid w:val="00867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uiPriority w:val="99"/>
    <w:qFormat/>
    <w:rsid w:val="00867C4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QuoteChar">
    <w:name w:val="Quote Char"/>
    <w:basedOn w:val="a0"/>
    <w:link w:val="210"/>
    <w:locked/>
    <w:rsid w:val="00867C4C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210">
    <w:name w:val="Цитата 21"/>
    <w:basedOn w:val="a"/>
    <w:next w:val="a"/>
    <w:link w:val="QuoteChar"/>
    <w:qFormat/>
    <w:rsid w:val="00867C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IntenseQuoteChar">
    <w:name w:val="Intense Quote Char"/>
    <w:basedOn w:val="a0"/>
    <w:link w:val="17"/>
    <w:locked/>
    <w:rsid w:val="00867C4C"/>
    <w:rPr>
      <w:rFonts w:ascii="Times New Roman" w:eastAsia="Times New Roman" w:hAnsi="Times New Roman" w:cs="Times New Roman"/>
      <w:bCs/>
      <w:i/>
      <w:iCs/>
      <w:sz w:val="24"/>
      <w:szCs w:val="24"/>
      <w:lang w:val="en-US"/>
    </w:rPr>
  </w:style>
  <w:style w:type="paragraph" w:customStyle="1" w:styleId="17">
    <w:name w:val="Выделенная цитата1"/>
    <w:basedOn w:val="a"/>
    <w:next w:val="a"/>
    <w:link w:val="IntenseQuoteChar"/>
    <w:qFormat/>
    <w:rsid w:val="00867C4C"/>
    <w:pPr>
      <w:spacing w:after="0" w:line="240" w:lineRule="auto"/>
      <w:ind w:left="720" w:right="720"/>
    </w:pPr>
    <w:rPr>
      <w:rFonts w:ascii="Times New Roman" w:eastAsia="Times New Roman" w:hAnsi="Times New Roman" w:cs="Times New Roman"/>
      <w:bCs/>
      <w:i/>
      <w:iCs/>
      <w:sz w:val="24"/>
      <w:szCs w:val="24"/>
      <w:lang w:val="en-US"/>
    </w:rPr>
  </w:style>
  <w:style w:type="paragraph" w:customStyle="1" w:styleId="18">
    <w:name w:val="Заголовок оглавления1"/>
    <w:basedOn w:val="1"/>
    <w:next w:val="a"/>
    <w:uiPriority w:val="99"/>
    <w:qFormat/>
    <w:rsid w:val="00867C4C"/>
    <w:pPr>
      <w:outlineLvl w:val="9"/>
    </w:pPr>
  </w:style>
  <w:style w:type="paragraph" w:customStyle="1" w:styleId="af4">
    <w:name w:val="Стиль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5">
    <w:name w:val="footnote reference"/>
    <w:basedOn w:val="a0"/>
    <w:semiHidden/>
    <w:unhideWhenUsed/>
    <w:rsid w:val="00867C4C"/>
    <w:rPr>
      <w:vertAlign w:val="superscript"/>
    </w:rPr>
  </w:style>
  <w:style w:type="character" w:customStyle="1" w:styleId="19">
    <w:name w:val="Название Знак1"/>
    <w:basedOn w:val="a0"/>
    <w:rsid w:val="00867C4C"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character" w:customStyle="1" w:styleId="1a">
    <w:name w:val="Слабое выделение1"/>
    <w:basedOn w:val="a0"/>
    <w:qFormat/>
    <w:rsid w:val="00867C4C"/>
    <w:rPr>
      <w:i/>
      <w:iCs/>
      <w:color w:val="auto"/>
    </w:rPr>
  </w:style>
  <w:style w:type="character" w:customStyle="1" w:styleId="1b">
    <w:name w:val="Сильное выделение1"/>
    <w:basedOn w:val="a0"/>
    <w:qFormat/>
    <w:rsid w:val="00867C4C"/>
    <w:rPr>
      <w:b/>
      <w:bCs/>
      <w:i/>
      <w:iCs/>
      <w:sz w:val="24"/>
      <w:szCs w:val="24"/>
      <w:u w:val="single"/>
    </w:rPr>
  </w:style>
  <w:style w:type="character" w:customStyle="1" w:styleId="1c">
    <w:name w:val="Слабая ссылка1"/>
    <w:basedOn w:val="a0"/>
    <w:qFormat/>
    <w:rsid w:val="00867C4C"/>
    <w:rPr>
      <w:sz w:val="24"/>
      <w:szCs w:val="24"/>
      <w:u w:val="single"/>
    </w:rPr>
  </w:style>
  <w:style w:type="character" w:customStyle="1" w:styleId="1d">
    <w:name w:val="Сильная ссылка1"/>
    <w:basedOn w:val="a0"/>
    <w:qFormat/>
    <w:rsid w:val="00867C4C"/>
    <w:rPr>
      <w:b/>
      <w:bCs/>
      <w:sz w:val="24"/>
      <w:szCs w:val="24"/>
      <w:u w:val="single"/>
    </w:rPr>
  </w:style>
  <w:style w:type="character" w:customStyle="1" w:styleId="1e">
    <w:name w:val="Название книги1"/>
    <w:basedOn w:val="a0"/>
    <w:qFormat/>
    <w:rsid w:val="00867C4C"/>
    <w:rPr>
      <w:rFonts w:ascii="Arial" w:hAnsi="Arial" w:cs="Arial" w:hint="default"/>
      <w:b/>
      <w:bCs/>
      <w:i/>
      <w:iCs/>
      <w:sz w:val="24"/>
      <w:szCs w:val="24"/>
    </w:rPr>
  </w:style>
  <w:style w:type="table" w:customStyle="1" w:styleId="111">
    <w:name w:val="Сетка таблицы11"/>
    <w:basedOn w:val="a1"/>
    <w:next w:val="a3"/>
    <w:rsid w:val="00867C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Гиперссылка2"/>
    <w:basedOn w:val="a0"/>
    <w:uiPriority w:val="99"/>
    <w:semiHidden/>
    <w:unhideWhenUsed/>
    <w:rsid w:val="00867C4C"/>
    <w:rPr>
      <w:color w:val="0000FF"/>
      <w:u w:val="single"/>
    </w:rPr>
  </w:style>
  <w:style w:type="character" w:customStyle="1" w:styleId="24">
    <w:name w:val="Просмотренная гиперссылка2"/>
    <w:basedOn w:val="a0"/>
    <w:uiPriority w:val="99"/>
    <w:semiHidden/>
    <w:unhideWhenUsed/>
    <w:rsid w:val="00867C4C"/>
    <w:rPr>
      <w:color w:val="800080"/>
      <w:u w:val="single"/>
    </w:rPr>
  </w:style>
  <w:style w:type="paragraph" w:customStyle="1" w:styleId="Style1">
    <w:name w:val="Style1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67C4C"/>
    <w:pPr>
      <w:widowControl w:val="0"/>
      <w:autoSpaceDE w:val="0"/>
      <w:autoSpaceDN w:val="0"/>
      <w:adjustRightInd w:val="0"/>
      <w:spacing w:after="0" w:line="217" w:lineRule="exact"/>
      <w:ind w:firstLine="45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67C4C"/>
    <w:pPr>
      <w:widowControl w:val="0"/>
      <w:autoSpaceDE w:val="0"/>
      <w:autoSpaceDN w:val="0"/>
      <w:adjustRightInd w:val="0"/>
      <w:spacing w:after="0" w:line="216" w:lineRule="exact"/>
      <w:ind w:firstLine="45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67C4C"/>
    <w:pPr>
      <w:widowControl w:val="0"/>
      <w:autoSpaceDE w:val="0"/>
      <w:autoSpaceDN w:val="0"/>
      <w:adjustRightInd w:val="0"/>
      <w:spacing w:after="0" w:line="216" w:lineRule="exact"/>
      <w:ind w:firstLine="44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67C4C"/>
    <w:rPr>
      <w:rFonts w:ascii="Arial" w:hAnsi="Arial" w:cs="Arial"/>
      <w:b/>
      <w:bCs/>
      <w:smallCaps/>
      <w:sz w:val="18"/>
      <w:szCs w:val="18"/>
    </w:rPr>
  </w:style>
  <w:style w:type="character" w:customStyle="1" w:styleId="FontStyle12">
    <w:name w:val="Font Style12"/>
    <w:basedOn w:val="a0"/>
    <w:uiPriority w:val="99"/>
    <w:rsid w:val="00867C4C"/>
    <w:rPr>
      <w:rFonts w:ascii="Arial" w:hAnsi="Arial" w:cs="Arial"/>
      <w:sz w:val="18"/>
      <w:szCs w:val="18"/>
    </w:rPr>
  </w:style>
  <w:style w:type="character" w:customStyle="1" w:styleId="FontStyle13">
    <w:name w:val="Font Style13"/>
    <w:basedOn w:val="a0"/>
    <w:uiPriority w:val="99"/>
    <w:rsid w:val="00867C4C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867C4C"/>
    <w:rPr>
      <w:rFonts w:ascii="Arial" w:hAnsi="Arial" w:cs="Arial"/>
      <w:b/>
      <w:bCs/>
      <w:i/>
      <w:iCs/>
      <w:sz w:val="18"/>
      <w:szCs w:val="18"/>
    </w:rPr>
  </w:style>
  <w:style w:type="paragraph" w:customStyle="1" w:styleId="Style7">
    <w:name w:val="Style7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867C4C"/>
    <w:rPr>
      <w:rFonts w:ascii="Arial" w:hAnsi="Arial" w:cs="Arial"/>
      <w:sz w:val="18"/>
      <w:szCs w:val="18"/>
    </w:rPr>
  </w:style>
  <w:style w:type="character" w:customStyle="1" w:styleId="FontStyle16">
    <w:name w:val="Font Style16"/>
    <w:basedOn w:val="a0"/>
    <w:uiPriority w:val="99"/>
    <w:rsid w:val="00867C4C"/>
    <w:rPr>
      <w:rFonts w:ascii="Arial" w:hAnsi="Arial" w:cs="Arial"/>
      <w:b/>
      <w:bCs/>
      <w:smallCaps/>
      <w:sz w:val="18"/>
      <w:szCs w:val="18"/>
    </w:rPr>
  </w:style>
  <w:style w:type="character" w:customStyle="1" w:styleId="FontStyle17">
    <w:name w:val="Font Style17"/>
    <w:basedOn w:val="a0"/>
    <w:uiPriority w:val="99"/>
    <w:rsid w:val="00867C4C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867C4C"/>
    <w:rPr>
      <w:rFonts w:ascii="Arial" w:hAnsi="Arial" w:cs="Arial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sid w:val="00867C4C"/>
    <w:rPr>
      <w:rFonts w:ascii="Sylfaen" w:hAnsi="Sylfaen" w:cs="Sylfaen"/>
      <w:sz w:val="18"/>
      <w:szCs w:val="18"/>
    </w:rPr>
  </w:style>
  <w:style w:type="character" w:customStyle="1" w:styleId="FontStyle20">
    <w:name w:val="Font Style20"/>
    <w:basedOn w:val="a0"/>
    <w:uiPriority w:val="99"/>
    <w:rsid w:val="00867C4C"/>
    <w:rPr>
      <w:rFonts w:ascii="Arial" w:hAnsi="Arial" w:cs="Arial"/>
      <w:b/>
      <w:bCs/>
      <w:spacing w:val="-20"/>
      <w:sz w:val="24"/>
      <w:szCs w:val="24"/>
    </w:rPr>
  </w:style>
  <w:style w:type="character" w:customStyle="1" w:styleId="FontStyle103">
    <w:name w:val="Font Style103"/>
    <w:basedOn w:val="a0"/>
    <w:uiPriority w:val="99"/>
    <w:rsid w:val="00867C4C"/>
    <w:rPr>
      <w:rFonts w:ascii="Tahoma" w:hAnsi="Tahoma" w:cs="Tahoma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867C4C"/>
    <w:rPr>
      <w:rFonts w:ascii="Arial" w:hAnsi="Arial" w:cs="Arial"/>
      <w:sz w:val="28"/>
      <w:szCs w:val="28"/>
    </w:rPr>
  </w:style>
  <w:style w:type="character" w:customStyle="1" w:styleId="FontStyle22">
    <w:name w:val="Font Style22"/>
    <w:basedOn w:val="a0"/>
    <w:uiPriority w:val="99"/>
    <w:rsid w:val="00867C4C"/>
    <w:rPr>
      <w:rFonts w:ascii="Arial" w:hAnsi="Arial" w:cs="Arial"/>
      <w:i/>
      <w:iCs/>
      <w:spacing w:val="20"/>
      <w:sz w:val="26"/>
      <w:szCs w:val="26"/>
    </w:rPr>
  </w:style>
  <w:style w:type="character" w:customStyle="1" w:styleId="FontStyle89">
    <w:name w:val="Font Style89"/>
    <w:basedOn w:val="a0"/>
    <w:uiPriority w:val="99"/>
    <w:rsid w:val="00867C4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81">
    <w:name w:val="Font Style81"/>
    <w:basedOn w:val="a0"/>
    <w:uiPriority w:val="99"/>
    <w:rsid w:val="00867C4C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34">
    <w:name w:val="Style34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867C4C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6">
    <w:name w:val="Font Style106"/>
    <w:basedOn w:val="a0"/>
    <w:uiPriority w:val="99"/>
    <w:rsid w:val="00867C4C"/>
    <w:rPr>
      <w:rFonts w:ascii="Arial Unicode MS" w:eastAsia="Arial Unicode MS" w:cs="Arial Unicode MS"/>
      <w:b/>
      <w:bCs/>
      <w:sz w:val="14"/>
      <w:szCs w:val="14"/>
    </w:rPr>
  </w:style>
  <w:style w:type="paragraph" w:customStyle="1" w:styleId="Style38">
    <w:name w:val="Style38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867C4C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uiPriority w:val="99"/>
    <w:rsid w:val="00867C4C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100">
    <w:name w:val="Font Style100"/>
    <w:basedOn w:val="a0"/>
    <w:uiPriority w:val="99"/>
    <w:rsid w:val="00867C4C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04">
    <w:name w:val="Font Style104"/>
    <w:basedOn w:val="a0"/>
    <w:uiPriority w:val="99"/>
    <w:rsid w:val="00867C4C"/>
    <w:rPr>
      <w:rFonts w:ascii="Times New Roman" w:hAnsi="Times New Roman" w:cs="Times New Roman"/>
      <w:spacing w:val="20"/>
      <w:sz w:val="12"/>
      <w:szCs w:val="12"/>
    </w:rPr>
  </w:style>
  <w:style w:type="paragraph" w:customStyle="1" w:styleId="Style72">
    <w:name w:val="Style72"/>
    <w:basedOn w:val="a"/>
    <w:uiPriority w:val="99"/>
    <w:rsid w:val="00867C4C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5">
    <w:name w:val="Font Style105"/>
    <w:basedOn w:val="a0"/>
    <w:uiPriority w:val="99"/>
    <w:rsid w:val="00867C4C"/>
    <w:rPr>
      <w:rFonts w:ascii="Times New Roman" w:hAnsi="Times New Roman" w:cs="Times New Roman"/>
      <w:smallCaps/>
      <w:spacing w:val="20"/>
      <w:sz w:val="10"/>
      <w:szCs w:val="10"/>
    </w:rPr>
  </w:style>
  <w:style w:type="paragraph" w:customStyle="1" w:styleId="Style27">
    <w:name w:val="Style27"/>
    <w:basedOn w:val="a"/>
    <w:uiPriority w:val="99"/>
    <w:rsid w:val="00867C4C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67C4C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867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basedOn w:val="a0"/>
    <w:uiPriority w:val="99"/>
    <w:rsid w:val="00867C4C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c2">
    <w:name w:val="c2"/>
    <w:basedOn w:val="a0"/>
    <w:rsid w:val="00867C4C"/>
  </w:style>
  <w:style w:type="character" w:customStyle="1" w:styleId="af6">
    <w:name w:val="Основной текст Знак"/>
    <w:aliases w:val="Знак3 Знак"/>
    <w:basedOn w:val="a0"/>
    <w:link w:val="af7"/>
    <w:uiPriority w:val="99"/>
    <w:rsid w:val="00867C4C"/>
    <w:rPr>
      <w:rFonts w:ascii="Times New Roman" w:eastAsia="Times New Roman" w:hAnsi="Times New Roman" w:cs="Times New Roman"/>
      <w:sz w:val="20"/>
      <w:szCs w:val="24"/>
    </w:rPr>
  </w:style>
  <w:style w:type="paragraph" w:styleId="af7">
    <w:name w:val="Body Text"/>
    <w:aliases w:val="Знак3"/>
    <w:basedOn w:val="a"/>
    <w:link w:val="af6"/>
    <w:uiPriority w:val="99"/>
    <w:unhideWhenUsed/>
    <w:rsid w:val="00867C4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1f">
    <w:name w:val="Основной текст Знак1"/>
    <w:basedOn w:val="a0"/>
    <w:uiPriority w:val="99"/>
    <w:rsid w:val="00867C4C"/>
  </w:style>
  <w:style w:type="numbering" w:customStyle="1" w:styleId="25">
    <w:name w:val="Нет списка2"/>
    <w:next w:val="a2"/>
    <w:uiPriority w:val="99"/>
    <w:semiHidden/>
    <w:unhideWhenUsed/>
    <w:rsid w:val="00867C4C"/>
  </w:style>
  <w:style w:type="character" w:styleId="af8">
    <w:name w:val="page number"/>
    <w:basedOn w:val="a0"/>
    <w:uiPriority w:val="99"/>
    <w:rsid w:val="00867C4C"/>
  </w:style>
  <w:style w:type="table" w:customStyle="1" w:styleId="26">
    <w:name w:val="Сетка таблицы2"/>
    <w:basedOn w:val="a1"/>
    <w:next w:val="a3"/>
    <w:uiPriority w:val="99"/>
    <w:rsid w:val="0086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Основной текст + Полужирный"/>
    <w:uiPriority w:val="99"/>
    <w:rsid w:val="00867C4C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afa">
    <w:name w:val="Основной текст + Курсив"/>
    <w:uiPriority w:val="99"/>
    <w:rsid w:val="00867C4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MicrosoftSansSerif">
    <w:name w:val="Основной текст + Microsoft Sans Serif"/>
    <w:aliases w:val="8 pt13,Полужирный"/>
    <w:uiPriority w:val="99"/>
    <w:rsid w:val="00867C4C"/>
    <w:rPr>
      <w:rFonts w:ascii="Microsoft Sans Serif" w:hAnsi="Microsoft Sans Serif" w:cs="Microsoft Sans Serif"/>
      <w:b/>
      <w:bCs/>
      <w:spacing w:val="0"/>
      <w:sz w:val="16"/>
      <w:szCs w:val="16"/>
      <w:shd w:val="clear" w:color="auto" w:fill="FFFFFF"/>
    </w:rPr>
  </w:style>
  <w:style w:type="character" w:customStyle="1" w:styleId="140">
    <w:name w:val="Основной текст + Полужирный14"/>
    <w:uiPriority w:val="99"/>
    <w:rsid w:val="00867C4C"/>
    <w:rPr>
      <w:rFonts w:ascii="Times New Roman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MicrosoftSansSerif8">
    <w:name w:val="Основной текст + Microsoft Sans Serif8"/>
    <w:aliases w:val="8 pt11,Полужирный3"/>
    <w:uiPriority w:val="99"/>
    <w:rsid w:val="00867C4C"/>
    <w:rPr>
      <w:rFonts w:ascii="Microsoft Sans Serif" w:hAnsi="Microsoft Sans Serif" w:cs="Microsoft Sans Serif"/>
      <w:b/>
      <w:bCs/>
      <w:noProof/>
      <w:spacing w:val="0"/>
      <w:sz w:val="16"/>
      <w:szCs w:val="16"/>
      <w:shd w:val="clear" w:color="auto" w:fill="FFFFFF"/>
    </w:rPr>
  </w:style>
  <w:style w:type="character" w:customStyle="1" w:styleId="112">
    <w:name w:val="Основной текст + Курсив11"/>
    <w:uiPriority w:val="99"/>
    <w:rsid w:val="00867C4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BodyTextChar1">
    <w:name w:val="Body Text Char1"/>
    <w:aliases w:val="Знак3 Char1"/>
    <w:uiPriority w:val="99"/>
    <w:semiHidden/>
    <w:rsid w:val="00867C4C"/>
    <w:rPr>
      <w:lang w:eastAsia="en-US"/>
    </w:rPr>
  </w:style>
  <w:style w:type="character" w:customStyle="1" w:styleId="120">
    <w:name w:val="Основной текст + Полужирный12"/>
    <w:uiPriority w:val="99"/>
    <w:rsid w:val="00867C4C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00">
    <w:name w:val="Основной текст + Курсив10"/>
    <w:uiPriority w:val="99"/>
    <w:rsid w:val="00867C4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13">
    <w:name w:val="Основной текст + Полужирный11"/>
    <w:uiPriority w:val="99"/>
    <w:rsid w:val="00867C4C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81">
    <w:name w:val="Основной текст + Курсив8"/>
    <w:uiPriority w:val="99"/>
    <w:rsid w:val="00867C4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01">
    <w:name w:val="Основной текст + Полужирный10"/>
    <w:uiPriority w:val="99"/>
    <w:rsid w:val="00867C4C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FontStyle68">
    <w:name w:val="Font Style68"/>
    <w:uiPriority w:val="99"/>
    <w:rsid w:val="00867C4C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867C4C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867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semiHidden/>
    <w:unhideWhenUsed/>
    <w:rsid w:val="00867C4C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867C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52</Pages>
  <Words>16212</Words>
  <Characters>92409</Characters>
  <Application>Microsoft Office Word</Application>
  <DocSecurity>0</DocSecurity>
  <Lines>770</Lines>
  <Paragraphs>216</Paragraphs>
  <ScaleCrop>false</ScaleCrop>
  <Company/>
  <LinksUpToDate>false</LinksUpToDate>
  <CharactersWithSpaces>108405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2023-09-06T12:24:00Z</dcterms:created>
  <dcterms:modified xsi:type="dcterms:W3CDTF">2023-09-06T14:30:00Z</dcterms:modified>
</cp:coreProperties>
</file>